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12D53CFE" w:rsidR="00C45C4C" w:rsidRPr="003C5818" w:rsidRDefault="00C45C4C" w:rsidP="00936DB1">
            <w:pPr>
              <w:jc w:val="both"/>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936DB1" w:rsidRPr="00936DB1">
              <w:rPr>
                <w:rFonts w:ascii="Arial" w:hAnsi="Arial" w:cs="Arial"/>
                <w:b/>
                <w:color w:val="auto"/>
                <w:sz w:val="12"/>
                <w:szCs w:val="12"/>
              </w:rPr>
              <w:t>Procedura negoziata in modalità telematica, per l’affidamento del servizio di ideazione e realizzazione di una serie di campagne pubblicitarie cross-mediali di respiro nazionale nonché supporto sui progetti in cui la Direzione Marketing Coni Servizi è coinvolta</w:t>
            </w:r>
            <w:r w:rsidR="00936DB1">
              <w:rPr>
                <w:rFonts w:ascii="Arial" w:hAnsi="Arial" w:cs="Arial"/>
                <w:b/>
                <w:color w:val="auto"/>
                <w:sz w:val="12"/>
                <w:szCs w:val="12"/>
              </w:rPr>
              <w:t xml:space="preserve"> CIG</w:t>
            </w:r>
            <w:r w:rsidR="0033542D" w:rsidRPr="0033542D">
              <w:rPr>
                <w:rFonts w:ascii="Arial" w:hAnsi="Arial" w:cs="Arial"/>
                <w:b/>
                <w:color w:val="auto"/>
                <w:sz w:val="12"/>
                <w:szCs w:val="12"/>
              </w:rPr>
              <w:t>69633870BD</w:t>
            </w:r>
            <w:r w:rsidR="00936DB1">
              <w:rPr>
                <w:rFonts w:ascii="Arial" w:hAnsi="Arial" w:cs="Arial"/>
                <w:b/>
                <w:color w:val="auto"/>
                <w:sz w:val="12"/>
                <w:szCs w:val="12"/>
              </w:rPr>
              <w:t xml:space="preserve"> – R.A. 002/17/PN</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0EDCA4FC" w:rsidR="00A23B3E" w:rsidRPr="003C5818" w:rsidRDefault="00F503D0" w:rsidP="003F3C0C">
            <w:pPr>
              <w:rPr>
                <w:rFonts w:ascii="Arial" w:hAnsi="Arial" w:cs="Arial"/>
                <w:color w:val="auto"/>
                <w:sz w:val="12"/>
                <w:szCs w:val="12"/>
              </w:rPr>
            </w:pPr>
            <w:r w:rsidRPr="003C5818">
              <w:rPr>
                <w:rFonts w:ascii="Arial" w:hAnsi="Arial" w:cs="Arial"/>
                <w:color w:val="auto"/>
                <w:sz w:val="12"/>
                <w:szCs w:val="12"/>
              </w:rPr>
              <w:t>[</w:t>
            </w:r>
            <w:r w:rsidR="00936DB1" w:rsidRPr="00936DB1">
              <w:rPr>
                <w:rFonts w:ascii="Arial" w:hAnsi="Arial" w:cs="Arial"/>
                <w:b/>
                <w:color w:val="auto"/>
                <w:sz w:val="12"/>
                <w:szCs w:val="12"/>
              </w:rPr>
              <w:t>Procedura negoziata in modalità telematica, per l’affidamento del servizio di ideazione e realizzazione di una serie di campagne pubblicitarie cross-mediali di respiro nazionale nonché supporto sui progetti in cui la Direzione Marketing Coni Servizi è coinvolta</w:t>
            </w:r>
            <w:r w:rsidR="00936DB1">
              <w:rPr>
                <w:rFonts w:ascii="Arial" w:hAnsi="Arial" w:cs="Arial"/>
                <w:b/>
                <w:color w:val="auto"/>
                <w:sz w:val="12"/>
                <w:szCs w:val="12"/>
              </w:rPr>
              <w:t>.</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628BBF69" w:rsidR="00A23B3E" w:rsidRPr="003C5818" w:rsidRDefault="00F503D0" w:rsidP="003F3C0C">
            <w:pPr>
              <w:rPr>
                <w:rFonts w:ascii="Arial" w:hAnsi="Arial" w:cs="Arial"/>
                <w:color w:val="auto"/>
                <w:sz w:val="12"/>
                <w:szCs w:val="12"/>
              </w:rPr>
            </w:pPr>
            <w:r w:rsidRPr="003C5818">
              <w:rPr>
                <w:rFonts w:ascii="Arial" w:hAnsi="Arial" w:cs="Arial"/>
                <w:color w:val="auto"/>
                <w:sz w:val="12"/>
                <w:szCs w:val="12"/>
              </w:rPr>
              <w:t>[</w:t>
            </w:r>
            <w:r w:rsidR="003F3C0C">
              <w:rPr>
                <w:rFonts w:ascii="Arial" w:hAnsi="Arial" w:cs="Arial"/>
                <w:b/>
                <w:color w:val="auto"/>
                <w:sz w:val="12"/>
                <w:szCs w:val="12"/>
              </w:rPr>
              <w:t>R.A. 002/17/PN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41F84FFE"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2A709A" w:rsidRPr="0033542D">
              <w:rPr>
                <w:rFonts w:ascii="Arial" w:hAnsi="Arial" w:cs="Arial"/>
                <w:b/>
                <w:color w:val="auto"/>
                <w:sz w:val="12"/>
                <w:szCs w:val="12"/>
              </w:rPr>
              <w:t>69633870BD</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0" w:type="auto"/>
        <w:tblInd w:w="-705" w:type="dxa"/>
        <w:tblLayout w:type="fixed"/>
        <w:tblCellMar>
          <w:left w:w="93" w:type="dxa"/>
        </w:tblCellMar>
        <w:tblLook w:val="0000" w:firstRow="0" w:lastRow="0" w:firstColumn="0" w:lastColumn="0" w:noHBand="0" w:noVBand="0"/>
      </w:tblPr>
      <w:tblGrid>
        <w:gridCol w:w="4953"/>
        <w:gridCol w:w="1843"/>
        <w:gridCol w:w="1842"/>
        <w:gridCol w:w="1721"/>
      </w:tblGrid>
      <w:tr w:rsidR="003C5818" w:rsidRPr="003C5818" w14:paraId="44805D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3C5818">
        <w:trPr>
          <w:trHeight w:val="353"/>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3C5818">
        <w:trPr>
          <w:trHeight w:val="48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3C5818">
        <w:trPr>
          <w:trHeight w:val="31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3C5818">
        <w:trPr>
          <w:trHeight w:val="46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474C0D">
        <w:trPr>
          <w:trHeight w:val="700"/>
        </w:trPr>
        <w:tc>
          <w:tcPr>
            <w:tcW w:w="4953" w:type="dxa"/>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3"/>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474C0D">
        <w:trPr>
          <w:trHeight w:val="343"/>
        </w:trPr>
        <w:tc>
          <w:tcPr>
            <w:tcW w:w="4953" w:type="dxa"/>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3"/>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474C0D">
        <w:trPr>
          <w:trHeight w:val="610"/>
        </w:trPr>
        <w:tc>
          <w:tcPr>
            <w:tcW w:w="4953" w:type="dxa"/>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3"/>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474C0D">
        <w:trPr>
          <w:trHeight w:val="810"/>
        </w:trPr>
        <w:tc>
          <w:tcPr>
            <w:tcW w:w="4953" w:type="dxa"/>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3"/>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474C0D">
        <w:trPr>
          <w:trHeight w:val="650"/>
        </w:trPr>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474C0D">
        <w:trPr>
          <w:trHeight w:val="970"/>
        </w:trPr>
        <w:tc>
          <w:tcPr>
            <w:tcW w:w="4953" w:type="dxa"/>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3"/>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8B258E" w:rsidRPr="003C5818" w14:paraId="66DA2211" w14:textId="77777777" w:rsidTr="00474C0D">
        <w:trPr>
          <w:trHeight w:val="557"/>
        </w:trPr>
        <w:tc>
          <w:tcPr>
            <w:tcW w:w="4953" w:type="dxa"/>
            <w:tcBorders>
              <w:left w:val="single" w:sz="4" w:space="0" w:color="00000A"/>
              <w:right w:val="single" w:sz="4" w:space="0" w:color="00000A"/>
            </w:tcBorders>
            <w:shd w:val="clear" w:color="auto" w:fill="FFFFFF"/>
          </w:tcPr>
          <w:p w14:paraId="1E5DDF45"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5406" w:type="dxa"/>
            <w:gridSpan w:val="3"/>
            <w:tcBorders>
              <w:left w:val="single" w:sz="4" w:space="0" w:color="00000A"/>
              <w:right w:val="single" w:sz="4" w:space="0" w:color="00000A"/>
            </w:tcBorders>
            <w:shd w:val="clear" w:color="auto" w:fill="FFFFFF"/>
          </w:tcPr>
          <w:p w14:paraId="124B1E67"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6A9C2D92" w14:textId="77777777" w:rsidTr="00474C0D">
        <w:trPr>
          <w:trHeight w:val="851"/>
        </w:trPr>
        <w:tc>
          <w:tcPr>
            <w:tcW w:w="4953" w:type="dxa"/>
            <w:tcBorders>
              <w:left w:val="single" w:sz="4" w:space="0" w:color="00000A"/>
              <w:right w:val="single" w:sz="4" w:space="0" w:color="00000A"/>
            </w:tcBorders>
            <w:shd w:val="clear" w:color="auto" w:fill="FFFFFF"/>
          </w:tcPr>
          <w:p w14:paraId="5959DF69" w14:textId="77777777" w:rsidR="0007033F" w:rsidRPr="003C5818" w:rsidRDefault="0007033F"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w:t>
            </w:r>
            <w:r w:rsidR="008B258E" w:rsidRPr="003C5818">
              <w:rPr>
                <w:rFonts w:ascii="Arial" w:hAnsi="Arial" w:cs="Arial"/>
                <w:color w:val="auto"/>
                <w:sz w:val="12"/>
                <w:szCs w:val="12"/>
              </w:rPr>
              <w:t>amente, indicare:</w:t>
            </w:r>
          </w:p>
          <w:p w14:paraId="67DC94EF" w14:textId="77777777" w:rsidR="0007033F" w:rsidRPr="003C5818" w:rsidRDefault="0007033F" w:rsidP="007976F8">
            <w:pPr>
              <w:pStyle w:val="Text1"/>
              <w:ind w:left="0" w:hanging="284"/>
              <w:rPr>
                <w:rFonts w:ascii="Arial" w:hAnsi="Arial" w:cs="Arial"/>
                <w:color w:val="auto"/>
                <w:sz w:val="12"/>
                <w:szCs w:val="12"/>
              </w:rPr>
            </w:pPr>
          </w:p>
        </w:tc>
        <w:tc>
          <w:tcPr>
            <w:tcW w:w="5406" w:type="dxa"/>
            <w:gridSpan w:val="3"/>
            <w:tcBorders>
              <w:left w:val="single" w:sz="4" w:space="0" w:color="00000A"/>
              <w:right w:val="single" w:sz="4" w:space="0" w:color="00000A"/>
            </w:tcBorders>
            <w:shd w:val="clear" w:color="auto" w:fill="FFFFFF"/>
          </w:tcPr>
          <w:p w14:paraId="144A9435" w14:textId="77777777" w:rsidR="0007033F" w:rsidRPr="003C5818" w:rsidRDefault="0007033F"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0C2460A4" w14:textId="77777777" w:rsidR="0007033F" w:rsidRPr="003C5818" w:rsidRDefault="0007033F" w:rsidP="007976F8">
            <w:pPr>
              <w:pStyle w:val="Text1"/>
              <w:ind w:left="190"/>
              <w:rPr>
                <w:rFonts w:ascii="Arial" w:hAnsi="Arial" w:cs="Arial"/>
                <w:color w:val="auto"/>
                <w:sz w:val="12"/>
                <w:szCs w:val="12"/>
              </w:rPr>
            </w:pP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8B258E" w:rsidRPr="003C5818" w14:paraId="76F0043A" w14:textId="77777777" w:rsidTr="00474C0D">
        <w:trPr>
          <w:trHeight w:val="490"/>
        </w:trPr>
        <w:tc>
          <w:tcPr>
            <w:tcW w:w="4953" w:type="dxa"/>
            <w:tcBorders>
              <w:left w:val="single" w:sz="4" w:space="0" w:color="00000A"/>
              <w:right w:val="single" w:sz="4" w:space="0" w:color="00000A"/>
            </w:tcBorders>
            <w:shd w:val="clear" w:color="auto" w:fill="FFFFFF"/>
          </w:tcPr>
          <w:p w14:paraId="048D2A83"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FFFFFF"/>
          </w:tcPr>
          <w:p w14:paraId="36A489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8B258E" w:rsidRPr="003C5818" w:rsidRDefault="008B258E" w:rsidP="007976F8">
            <w:pPr>
              <w:pStyle w:val="Text1"/>
              <w:ind w:left="0"/>
              <w:rPr>
                <w:rFonts w:ascii="Arial" w:hAnsi="Arial" w:cs="Arial"/>
                <w:color w:val="auto"/>
                <w:sz w:val="12"/>
                <w:szCs w:val="12"/>
              </w:rPr>
            </w:pPr>
          </w:p>
        </w:tc>
      </w:tr>
      <w:tr w:rsidR="008B258E" w:rsidRPr="003C5818" w14:paraId="102357D0" w14:textId="77777777" w:rsidTr="00474C0D">
        <w:trPr>
          <w:trHeight w:val="372"/>
        </w:trPr>
        <w:tc>
          <w:tcPr>
            <w:tcW w:w="4953" w:type="dxa"/>
            <w:tcBorders>
              <w:left w:val="single" w:sz="4" w:space="0" w:color="00000A"/>
              <w:right w:val="single" w:sz="4" w:space="0" w:color="00000A"/>
            </w:tcBorders>
            <w:shd w:val="clear" w:color="auto" w:fill="FFFFFF"/>
          </w:tcPr>
          <w:p w14:paraId="70DF21D3" w14:textId="77777777" w:rsidR="008B258E" w:rsidRPr="003C5818" w:rsidRDefault="008B258E"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5406" w:type="dxa"/>
            <w:gridSpan w:val="3"/>
            <w:tcBorders>
              <w:left w:val="single" w:sz="4" w:space="0" w:color="00000A"/>
              <w:right w:val="single" w:sz="4" w:space="0" w:color="00000A"/>
            </w:tcBorders>
            <w:shd w:val="clear" w:color="auto" w:fill="FFFFFF"/>
          </w:tcPr>
          <w:p w14:paraId="3B218620"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8B258E" w:rsidRPr="003C5818" w14:paraId="5FA4ECB5" w14:textId="77777777" w:rsidTr="00474C0D">
        <w:trPr>
          <w:trHeight w:val="1092"/>
        </w:trPr>
        <w:tc>
          <w:tcPr>
            <w:tcW w:w="4953" w:type="dxa"/>
            <w:tcBorders>
              <w:left w:val="single" w:sz="4" w:space="0" w:color="00000A"/>
              <w:right w:val="single" w:sz="4" w:space="0" w:color="00000A"/>
            </w:tcBorders>
            <w:shd w:val="clear" w:color="auto" w:fill="FFFFFF"/>
          </w:tcPr>
          <w:p w14:paraId="36EC8667" w14:textId="77777777" w:rsidR="008B258E" w:rsidRPr="003C5818" w:rsidRDefault="008B258E" w:rsidP="007976F8">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8B258E" w:rsidRPr="003C5818" w:rsidRDefault="008B258E" w:rsidP="007976F8">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5406" w:type="dxa"/>
            <w:gridSpan w:val="3"/>
            <w:tcBorders>
              <w:left w:val="single" w:sz="4" w:space="0" w:color="00000A"/>
              <w:right w:val="single" w:sz="4" w:space="0" w:color="00000A"/>
            </w:tcBorders>
            <w:shd w:val="clear" w:color="auto" w:fill="FFFFFF"/>
          </w:tcPr>
          <w:p w14:paraId="56911F40" w14:textId="77777777" w:rsidR="008B258E" w:rsidRPr="003C5818" w:rsidRDefault="008B258E" w:rsidP="007976F8">
            <w:pPr>
              <w:pStyle w:val="Text1"/>
              <w:ind w:left="0"/>
              <w:rPr>
                <w:rFonts w:ascii="Arial" w:hAnsi="Arial" w:cs="Arial"/>
                <w:color w:val="auto"/>
                <w:sz w:val="12"/>
                <w:szCs w:val="12"/>
                <w:highlight w:val="yellow"/>
              </w:rPr>
            </w:pPr>
          </w:p>
          <w:p w14:paraId="1868C6C0" w14:textId="77777777" w:rsidR="008B258E" w:rsidRPr="003C5818" w:rsidRDefault="008B258E" w:rsidP="007976F8">
            <w:pPr>
              <w:pStyle w:val="Text1"/>
              <w:ind w:left="0"/>
              <w:rPr>
                <w:rFonts w:ascii="Arial" w:hAnsi="Arial" w:cs="Arial"/>
                <w:color w:val="auto"/>
                <w:sz w:val="12"/>
                <w:szCs w:val="12"/>
                <w:highlight w:val="yellow"/>
              </w:rPr>
            </w:pPr>
          </w:p>
          <w:p w14:paraId="069D67D4" w14:textId="77777777" w:rsidR="008B258E" w:rsidRPr="003C5818" w:rsidRDefault="008B258E" w:rsidP="007976F8">
            <w:pPr>
              <w:pStyle w:val="Text1"/>
              <w:ind w:left="0"/>
              <w:rPr>
                <w:rFonts w:ascii="Arial" w:hAnsi="Arial" w:cs="Arial"/>
                <w:color w:val="auto"/>
                <w:sz w:val="12"/>
                <w:szCs w:val="12"/>
              </w:rPr>
            </w:pPr>
          </w:p>
        </w:tc>
      </w:tr>
      <w:tr w:rsidR="008B258E" w:rsidRPr="003C5818" w14:paraId="04A4A601" w14:textId="77777777" w:rsidTr="00474C0D">
        <w:trPr>
          <w:trHeight w:val="1008"/>
        </w:trPr>
        <w:tc>
          <w:tcPr>
            <w:tcW w:w="4953" w:type="dxa"/>
            <w:tcBorders>
              <w:left w:val="single" w:sz="4" w:space="0" w:color="00000A"/>
              <w:right w:val="single" w:sz="4" w:space="0" w:color="00000A"/>
            </w:tcBorders>
            <w:shd w:val="clear" w:color="auto" w:fill="FFFFFF"/>
          </w:tcPr>
          <w:p w14:paraId="5519BA8A" w14:textId="77777777" w:rsidR="008B258E" w:rsidRPr="003C5818" w:rsidRDefault="008B258E" w:rsidP="00BB7EEA">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w:t>
            </w:r>
            <w:r w:rsidR="00813CA5" w:rsidRPr="003C5818">
              <w:rPr>
                <w:rFonts w:ascii="Arial" w:hAnsi="Arial" w:cs="Arial"/>
                <w:color w:val="auto"/>
                <w:sz w:val="12"/>
                <w:szCs w:val="12"/>
              </w:rPr>
              <w:t>n qualunque Stato membro?</w:t>
            </w:r>
          </w:p>
        </w:tc>
        <w:tc>
          <w:tcPr>
            <w:tcW w:w="5406" w:type="dxa"/>
            <w:gridSpan w:val="3"/>
            <w:tcBorders>
              <w:left w:val="single" w:sz="4" w:space="0" w:color="00000A"/>
              <w:right w:val="single" w:sz="4" w:space="0" w:color="00000A"/>
            </w:tcBorders>
            <w:shd w:val="clear" w:color="auto" w:fill="FFFFFF"/>
          </w:tcPr>
          <w:p w14:paraId="571611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232CE49" w14:textId="77777777" w:rsidTr="003C5818">
        <w:trPr>
          <w:trHeight w:val="860"/>
        </w:trPr>
        <w:tc>
          <w:tcPr>
            <w:tcW w:w="4953" w:type="dxa"/>
            <w:tcBorders>
              <w:left w:val="single" w:sz="4" w:space="0" w:color="00000A"/>
              <w:bottom w:val="single" w:sz="4" w:space="0" w:color="00000A"/>
              <w:right w:val="single" w:sz="4" w:space="0" w:color="00000A"/>
            </w:tcBorders>
            <w:shd w:val="clear" w:color="auto" w:fill="FFFFFF"/>
          </w:tcPr>
          <w:p w14:paraId="3B8134F4" w14:textId="77777777" w:rsidR="008B258E" w:rsidRPr="003C5818" w:rsidRDefault="00C45C4C" w:rsidP="007976F8">
            <w:pPr>
              <w:pStyle w:val="Text1"/>
              <w:ind w:left="0" w:hanging="284"/>
              <w:rPr>
                <w:rFonts w:ascii="Arial" w:hAnsi="Arial" w:cs="Arial"/>
                <w:color w:val="auto"/>
                <w:sz w:val="12"/>
                <w:szCs w:val="12"/>
              </w:rPr>
            </w:pPr>
            <w:r w:rsidRPr="003C5818">
              <w:rPr>
                <w:rFonts w:ascii="Arial" w:hAnsi="Arial" w:cs="Arial"/>
                <w:color w:val="auto"/>
                <w:sz w:val="12"/>
                <w:szCs w:val="12"/>
              </w:rPr>
              <w:t xml:space="preserve"> </w:t>
            </w:r>
            <w:r w:rsidR="008B258E" w:rsidRPr="003C5818">
              <w:rPr>
                <w:rFonts w:ascii="Arial" w:hAnsi="Arial" w:cs="Arial"/>
                <w:color w:val="auto"/>
                <w:sz w:val="12"/>
                <w:szCs w:val="12"/>
              </w:rPr>
              <w:t>Se la documentazione pertinente è disponibile elettronicamente, indicare:</w:t>
            </w:r>
          </w:p>
        </w:tc>
        <w:tc>
          <w:tcPr>
            <w:tcW w:w="5406" w:type="dxa"/>
            <w:gridSpan w:val="3"/>
            <w:tcBorders>
              <w:left w:val="single" w:sz="4" w:space="0" w:color="00000A"/>
              <w:bottom w:val="single" w:sz="4" w:space="0" w:color="00000A"/>
              <w:right w:val="single" w:sz="4" w:space="0" w:color="00000A"/>
            </w:tcBorders>
            <w:shd w:val="clear" w:color="auto" w:fill="FFFFFF"/>
          </w:tcPr>
          <w:p w14:paraId="66D93E25"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2A709A">
        <w:trPr>
          <w:trHeight w:val="670"/>
        </w:trPr>
        <w:tc>
          <w:tcPr>
            <w:tcW w:w="4953" w:type="dxa"/>
            <w:tcBorders>
              <w:top w:val="single" w:sz="4" w:space="0" w:color="00000A"/>
              <w:left w:val="single" w:sz="4" w:space="0" w:color="00000A"/>
              <w:right w:val="single" w:sz="4" w:space="0" w:color="00000A"/>
            </w:tcBorders>
            <w:shd w:val="clear" w:color="auto" w:fill="FFFFFF" w:themeFill="background1"/>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3"/>
            <w:tcBorders>
              <w:top w:val="single" w:sz="4" w:space="0" w:color="00000A"/>
              <w:left w:val="single" w:sz="4" w:space="0" w:color="00000A"/>
              <w:right w:val="single" w:sz="4" w:space="0" w:color="00000A"/>
            </w:tcBorders>
            <w:shd w:val="clear" w:color="auto" w:fill="FFFFFF" w:themeFill="background1"/>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2A709A">
        <w:trPr>
          <w:trHeight w:val="350"/>
        </w:trPr>
        <w:tc>
          <w:tcPr>
            <w:tcW w:w="4953" w:type="dxa"/>
            <w:tcBorders>
              <w:left w:val="single" w:sz="4" w:space="0" w:color="00000A"/>
              <w:right w:val="single" w:sz="4" w:space="0" w:color="00000A"/>
            </w:tcBorders>
            <w:shd w:val="clear" w:color="auto" w:fill="FFFFFF" w:themeFill="background1"/>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3"/>
            <w:tcBorders>
              <w:left w:val="single" w:sz="4" w:space="0" w:color="00000A"/>
              <w:right w:val="single" w:sz="4" w:space="0" w:color="00000A"/>
            </w:tcBorders>
            <w:shd w:val="clear" w:color="auto" w:fill="FFFFFF" w:themeFill="background1"/>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2A709A">
        <w:trPr>
          <w:trHeight w:val="470"/>
        </w:trPr>
        <w:tc>
          <w:tcPr>
            <w:tcW w:w="4953" w:type="dxa"/>
            <w:tcBorders>
              <w:left w:val="single" w:sz="4" w:space="0" w:color="00000A"/>
              <w:right w:val="single" w:sz="4" w:space="0" w:color="00000A"/>
            </w:tcBorders>
            <w:shd w:val="clear" w:color="auto" w:fill="FFFFFF" w:themeFill="background1"/>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3"/>
            <w:tcBorders>
              <w:left w:val="single" w:sz="4" w:space="0" w:color="00000A"/>
              <w:right w:val="single" w:sz="4" w:space="0" w:color="00000A"/>
            </w:tcBorders>
            <w:shd w:val="clear" w:color="auto" w:fill="FFFFFF" w:themeFill="background1"/>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2A709A">
        <w:trPr>
          <w:trHeight w:val="400"/>
        </w:trPr>
        <w:tc>
          <w:tcPr>
            <w:tcW w:w="4953" w:type="dxa"/>
            <w:tcBorders>
              <w:left w:val="single" w:sz="4" w:space="0" w:color="00000A"/>
              <w:right w:val="single" w:sz="4" w:space="0" w:color="00000A"/>
            </w:tcBorders>
            <w:shd w:val="clear" w:color="auto" w:fill="FFFFFF" w:themeFill="background1"/>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FFFFFF" w:themeFill="background1"/>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2A709A">
        <w:trPr>
          <w:trHeight w:val="650"/>
        </w:trPr>
        <w:tc>
          <w:tcPr>
            <w:tcW w:w="4953" w:type="dxa"/>
            <w:tcBorders>
              <w:left w:val="single" w:sz="4" w:space="0" w:color="00000A"/>
              <w:right w:val="single" w:sz="4" w:space="0" w:color="00000A"/>
            </w:tcBorders>
            <w:shd w:val="clear" w:color="auto" w:fill="FFFFFF" w:themeFill="background1"/>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3"/>
            <w:tcBorders>
              <w:left w:val="single" w:sz="4" w:space="0" w:color="00000A"/>
              <w:right w:val="single" w:sz="4" w:space="0" w:color="00000A"/>
            </w:tcBorders>
            <w:shd w:val="clear" w:color="auto" w:fill="FFFFFF" w:themeFill="background1"/>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2A709A">
        <w:trPr>
          <w:trHeight w:val="720"/>
        </w:trPr>
        <w:tc>
          <w:tcPr>
            <w:tcW w:w="4953" w:type="dxa"/>
            <w:tcBorders>
              <w:left w:val="single" w:sz="4" w:space="0" w:color="00000A"/>
              <w:right w:val="single" w:sz="4" w:space="0" w:color="00000A"/>
            </w:tcBorders>
            <w:shd w:val="clear" w:color="auto" w:fill="FFFFFF" w:themeFill="background1"/>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3"/>
            <w:tcBorders>
              <w:left w:val="single" w:sz="4" w:space="0" w:color="00000A"/>
              <w:right w:val="single" w:sz="4" w:space="0" w:color="00000A"/>
            </w:tcBorders>
            <w:shd w:val="clear" w:color="auto" w:fill="FFFFFF" w:themeFill="background1"/>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2A709A">
        <w:trPr>
          <w:trHeight w:val="504"/>
        </w:trPr>
        <w:tc>
          <w:tcPr>
            <w:tcW w:w="4953" w:type="dxa"/>
            <w:tcBorders>
              <w:left w:val="single" w:sz="4" w:space="0" w:color="00000A"/>
              <w:right w:val="single" w:sz="4" w:space="0" w:color="00000A"/>
            </w:tcBorders>
            <w:shd w:val="clear" w:color="auto" w:fill="FFFFFF" w:themeFill="background1"/>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3"/>
            <w:tcBorders>
              <w:left w:val="single" w:sz="4" w:space="0" w:color="00000A"/>
              <w:right w:val="single" w:sz="4" w:space="0" w:color="00000A"/>
            </w:tcBorders>
            <w:shd w:val="clear" w:color="auto" w:fill="FFFFFF" w:themeFill="background1"/>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2A709A">
        <w:trPr>
          <w:trHeight w:val="520"/>
        </w:trPr>
        <w:tc>
          <w:tcPr>
            <w:tcW w:w="4953" w:type="dxa"/>
            <w:tcBorders>
              <w:left w:val="single" w:sz="4" w:space="0" w:color="00000A"/>
              <w:bottom w:val="single" w:sz="4" w:space="0" w:color="00000A"/>
              <w:right w:val="single" w:sz="4" w:space="0" w:color="00000A"/>
            </w:tcBorders>
            <w:shd w:val="clear" w:color="auto" w:fill="FFFFFF" w:themeFill="background1"/>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3"/>
            <w:tcBorders>
              <w:left w:val="single" w:sz="4" w:space="0" w:color="00000A"/>
              <w:bottom w:val="single" w:sz="4" w:space="0" w:color="00000A"/>
              <w:right w:val="single" w:sz="4" w:space="0" w:color="00000A"/>
            </w:tcBorders>
            <w:shd w:val="clear" w:color="auto" w:fill="FFFFFF" w:themeFill="background1"/>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474C0D">
        <w:trPr>
          <w:trHeight w:val="594"/>
        </w:trPr>
        <w:tc>
          <w:tcPr>
            <w:tcW w:w="10359" w:type="dxa"/>
            <w:gridSpan w:val="4"/>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2A709A">
        <w:tc>
          <w:tcPr>
            <w:tcW w:w="4953" w:type="dxa"/>
            <w:tcBorders>
              <w:top w:val="single" w:sz="4" w:space="0" w:color="00000A"/>
              <w:left w:val="single" w:sz="4" w:space="0" w:color="00000A"/>
              <w:bottom w:val="single" w:sz="4" w:space="0" w:color="00000A"/>
              <w:right w:val="single" w:sz="4" w:space="0" w:color="00000A"/>
            </w:tcBorders>
            <w:shd w:val="clear" w:color="auto" w:fill="auto"/>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auto"/>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474C0D">
        <w:tc>
          <w:tcPr>
            <w:tcW w:w="10359" w:type="dxa"/>
            <w:gridSpan w:val="4"/>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3C5818">
        <w:trPr>
          <w:trHeight w:val="360"/>
        </w:trPr>
        <w:tc>
          <w:tcPr>
            <w:tcW w:w="4953" w:type="dxa"/>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2A709A">
        <w:trPr>
          <w:trHeight w:val="720"/>
        </w:trPr>
        <w:tc>
          <w:tcPr>
            <w:tcW w:w="4953" w:type="dxa"/>
            <w:tcBorders>
              <w:left w:val="single" w:sz="4" w:space="0" w:color="00000A"/>
              <w:right w:val="single" w:sz="4" w:space="0" w:color="00000A"/>
            </w:tcBorders>
            <w:shd w:val="clear" w:color="auto" w:fill="auto"/>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lastRenderedPageBreak/>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3"/>
            <w:tcBorders>
              <w:left w:val="single" w:sz="4" w:space="0" w:color="00000A"/>
              <w:right w:val="single" w:sz="4" w:space="0" w:color="00000A"/>
            </w:tcBorders>
            <w:shd w:val="clear" w:color="auto" w:fill="auto"/>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474C0D">
        <w:trPr>
          <w:trHeight w:val="284"/>
        </w:trPr>
        <w:tc>
          <w:tcPr>
            <w:tcW w:w="4953" w:type="dxa"/>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3"/>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3C5818">
        <w:trPr>
          <w:trHeight w:val="418"/>
        </w:trPr>
        <w:tc>
          <w:tcPr>
            <w:tcW w:w="4953" w:type="dxa"/>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3"/>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2A709A">
        <w:trPr>
          <w:trHeight w:val="763"/>
        </w:trPr>
        <w:tc>
          <w:tcPr>
            <w:tcW w:w="4953" w:type="dxa"/>
            <w:tcBorders>
              <w:left w:val="single" w:sz="4" w:space="0" w:color="00000A"/>
              <w:bottom w:val="single" w:sz="4" w:space="0" w:color="00000A"/>
              <w:right w:val="single" w:sz="4" w:space="0" w:color="00000A"/>
            </w:tcBorders>
            <w:shd w:val="clear" w:color="auto" w:fill="auto"/>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3"/>
            <w:tcBorders>
              <w:left w:val="single" w:sz="4" w:space="0" w:color="00000A"/>
              <w:bottom w:val="single" w:sz="4" w:space="0" w:color="00000A"/>
              <w:right w:val="single" w:sz="4" w:space="0" w:color="00000A"/>
            </w:tcBorders>
            <w:shd w:val="clear" w:color="auto" w:fill="auto"/>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713FBC3A" w14:textId="77777777" w:rsidR="007976F8" w:rsidRPr="003C581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A709A">
              <w:rPr>
                <w:rFonts w:ascii="Arial" w:hAnsi="Arial" w:cs="Arial"/>
                <w:color w:val="auto"/>
                <w:sz w:val="12"/>
                <w:szCs w:val="12"/>
              </w:rPr>
            </w:r>
            <w:r w:rsidR="002A709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0" w:type="auto"/>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(articolo</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w:t>
            </w:r>
            <w:r w:rsidR="00C427DB" w:rsidRPr="003C5818">
              <w:rPr>
                <w:rFonts w:ascii="Arial" w:hAnsi="Arial" w:cs="Arial"/>
                <w:color w:val="auto"/>
                <w:sz w:val="12"/>
                <w:szCs w:val="12"/>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Sussistono</w:t>
            </w:r>
            <w:r w:rsidR="00C45C4C" w:rsidRPr="003C5818">
              <w:rPr>
                <w:rFonts w:ascii="Arial" w:hAnsi="Arial" w:cs="Arial"/>
                <w:color w:val="auto"/>
                <w:sz w:val="12"/>
                <w:szCs w:val="12"/>
              </w:rPr>
              <w:t xml:space="preserve"> </w:t>
            </w:r>
            <w:r w:rsidRPr="003C5818">
              <w:rPr>
                <w:rFonts w:ascii="Arial" w:hAnsi="Arial" w:cs="Arial"/>
                <w:color w:val="auto"/>
                <w:sz w:val="12"/>
                <w:szCs w:val="12"/>
              </w:rPr>
              <w:t>a carico dell’operatore economico cause di decadenza, di sospensione o di divieto previste dall'</w:t>
            </w:r>
            <w:hyperlink r:id="rId8" w:anchor="067" w:history="1">
              <w:r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Pr="003C5818">
              <w:rPr>
                <w:rFonts w:ascii="Arial" w:hAnsi="Arial" w:cs="Arial"/>
                <w:color w:val="auto"/>
                <w:sz w:val="12"/>
                <w:szCs w:val="12"/>
              </w:rPr>
              <w:t>o di un tentativo di infiltrazione mafiosa di cui all'</w:t>
            </w:r>
            <w:hyperlink r:id="rId9"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0"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1"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167CDF">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167CDF">
        <w:trPr>
          <w:trHeight w:val="1141"/>
        </w:trPr>
        <w:tc>
          <w:tcPr>
            <w:tcW w:w="5338" w:type="dxa"/>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167CDF">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167CDF">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167CDF">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167CDF">
        <w:trPr>
          <w:trHeight w:val="2014"/>
        </w:trPr>
        <w:tc>
          <w:tcPr>
            <w:tcW w:w="5338" w:type="dxa"/>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4"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167CDF">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167CDF">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167CDF">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167CDF">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167CDF">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2A709A">
        <w:trPr>
          <w:trHeight w:val="898"/>
        </w:trPr>
        <w:tc>
          <w:tcPr>
            <w:tcW w:w="5338" w:type="dxa"/>
            <w:tcBorders>
              <w:top w:val="single" w:sz="4" w:space="0" w:color="00000A"/>
              <w:left w:val="single" w:sz="4" w:space="0" w:color="00000A"/>
              <w:right w:val="single" w:sz="4" w:space="0" w:color="00000A"/>
            </w:tcBorders>
            <w:shd w:val="clear" w:color="auto" w:fill="auto"/>
          </w:tcPr>
          <w:p w14:paraId="0AFC39C7" w14:textId="51CF205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auto"/>
          </w:tcPr>
          <w:p w14:paraId="09413EF8" w14:textId="40DD25DF"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2A709A">
        <w:trPr>
          <w:trHeight w:val="412"/>
        </w:trPr>
        <w:tc>
          <w:tcPr>
            <w:tcW w:w="5338" w:type="dxa"/>
            <w:tcBorders>
              <w:left w:val="single" w:sz="4" w:space="0" w:color="00000A"/>
              <w:right w:val="single" w:sz="4" w:space="0" w:color="00000A"/>
            </w:tcBorders>
            <w:shd w:val="clear" w:color="auto" w:fill="auto"/>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auto"/>
          </w:tcPr>
          <w:p w14:paraId="232CAC25" w14:textId="32C786D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2A709A">
        <w:trPr>
          <w:trHeight w:val="963"/>
        </w:trPr>
        <w:tc>
          <w:tcPr>
            <w:tcW w:w="5338" w:type="dxa"/>
            <w:tcBorders>
              <w:left w:val="single" w:sz="4" w:space="0" w:color="00000A"/>
              <w:right w:val="single" w:sz="4" w:space="0" w:color="00000A"/>
            </w:tcBorders>
            <w:shd w:val="clear" w:color="auto" w:fill="auto"/>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auto"/>
          </w:tcPr>
          <w:p w14:paraId="3D28B97E" w14:textId="5295651D"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2A709A">
        <w:trPr>
          <w:trHeight w:val="732"/>
        </w:trPr>
        <w:tc>
          <w:tcPr>
            <w:tcW w:w="5338" w:type="dxa"/>
            <w:tcBorders>
              <w:left w:val="single" w:sz="4" w:space="0" w:color="00000A"/>
              <w:bottom w:val="single" w:sz="4" w:space="0" w:color="00000A"/>
              <w:right w:val="single" w:sz="4" w:space="0" w:color="00000A"/>
            </w:tcBorders>
            <w:shd w:val="clear" w:color="auto" w:fill="auto"/>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auto"/>
          </w:tcPr>
          <w:p w14:paraId="3759818B" w14:textId="5A5E04A4"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2A709A">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auto"/>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auto"/>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2A709A">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auto"/>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auto"/>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2A709A">
        <w:trPr>
          <w:trHeight w:val="498"/>
        </w:trPr>
        <w:tc>
          <w:tcPr>
            <w:tcW w:w="5336" w:type="dxa"/>
            <w:vMerge w:val="restart"/>
            <w:tcBorders>
              <w:top w:val="single" w:sz="4" w:space="0" w:color="00000A"/>
              <w:left w:val="single" w:sz="4" w:space="0" w:color="00000A"/>
              <w:right w:val="single" w:sz="4" w:space="0" w:color="00000A"/>
            </w:tcBorders>
            <w:shd w:val="clear" w:color="auto" w:fill="auto"/>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2A709A">
        <w:trPr>
          <w:trHeight w:val="393"/>
        </w:trPr>
        <w:tc>
          <w:tcPr>
            <w:tcW w:w="5336" w:type="dxa"/>
            <w:vMerge/>
            <w:tcBorders>
              <w:left w:val="single" w:sz="4" w:space="0" w:color="00000A"/>
              <w:right w:val="single" w:sz="4" w:space="0" w:color="00000A"/>
            </w:tcBorders>
            <w:shd w:val="clear" w:color="auto" w:fill="auto"/>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2A709A">
        <w:trPr>
          <w:trHeight w:val="393"/>
        </w:trPr>
        <w:tc>
          <w:tcPr>
            <w:tcW w:w="5336" w:type="dxa"/>
            <w:vMerge/>
            <w:tcBorders>
              <w:left w:val="single" w:sz="4" w:space="0" w:color="00000A"/>
              <w:right w:val="single" w:sz="4" w:space="0" w:color="00000A"/>
            </w:tcBorders>
            <w:shd w:val="clear" w:color="auto" w:fill="auto"/>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2A709A">
        <w:trPr>
          <w:trHeight w:val="253"/>
        </w:trPr>
        <w:tc>
          <w:tcPr>
            <w:tcW w:w="5336" w:type="dxa"/>
            <w:vMerge/>
            <w:tcBorders>
              <w:left w:val="single" w:sz="4" w:space="0" w:color="00000A"/>
              <w:right w:val="single" w:sz="4" w:space="0" w:color="00000A"/>
            </w:tcBorders>
            <w:shd w:val="clear" w:color="auto" w:fill="auto"/>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2A709A">
        <w:trPr>
          <w:trHeight w:val="206"/>
        </w:trPr>
        <w:tc>
          <w:tcPr>
            <w:tcW w:w="5336" w:type="dxa"/>
            <w:vMerge/>
            <w:tcBorders>
              <w:left w:val="single" w:sz="4" w:space="0" w:color="00000A"/>
              <w:right w:val="single" w:sz="4" w:space="0" w:color="00000A"/>
            </w:tcBorders>
            <w:shd w:val="clear" w:color="auto" w:fill="auto"/>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2A709A">
        <w:trPr>
          <w:trHeight w:val="163"/>
        </w:trPr>
        <w:tc>
          <w:tcPr>
            <w:tcW w:w="5336" w:type="dxa"/>
            <w:vMerge/>
            <w:tcBorders>
              <w:left w:val="single" w:sz="4" w:space="0" w:color="00000A"/>
              <w:right w:val="single" w:sz="4" w:space="0" w:color="00000A"/>
            </w:tcBorders>
            <w:shd w:val="clear" w:color="auto" w:fill="auto"/>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2A709A">
        <w:trPr>
          <w:trHeight w:val="197"/>
        </w:trPr>
        <w:tc>
          <w:tcPr>
            <w:tcW w:w="5336" w:type="dxa"/>
            <w:vMerge/>
            <w:tcBorders>
              <w:left w:val="single" w:sz="4" w:space="0" w:color="00000A"/>
              <w:right w:val="single" w:sz="4" w:space="0" w:color="00000A"/>
            </w:tcBorders>
            <w:shd w:val="clear" w:color="auto" w:fill="auto"/>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2A709A">
        <w:trPr>
          <w:trHeight w:val="206"/>
        </w:trPr>
        <w:tc>
          <w:tcPr>
            <w:tcW w:w="5336" w:type="dxa"/>
            <w:vMerge/>
            <w:tcBorders>
              <w:left w:val="single" w:sz="4" w:space="0" w:color="00000A"/>
              <w:right w:val="single" w:sz="4" w:space="0" w:color="00000A"/>
            </w:tcBorders>
            <w:shd w:val="clear" w:color="auto" w:fill="auto"/>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2A709A">
        <w:trPr>
          <w:trHeight w:val="163"/>
        </w:trPr>
        <w:tc>
          <w:tcPr>
            <w:tcW w:w="5336" w:type="dxa"/>
            <w:vMerge/>
            <w:tcBorders>
              <w:left w:val="single" w:sz="4" w:space="0" w:color="00000A"/>
              <w:bottom w:val="single" w:sz="4" w:space="0" w:color="00000A"/>
              <w:right w:val="single" w:sz="4" w:space="0" w:color="00000A"/>
            </w:tcBorders>
            <w:shd w:val="clear" w:color="auto" w:fill="auto"/>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auto"/>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auto"/>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A709A">
              <w:rPr>
                <w:rFonts w:ascii="Arial" w:hAnsi="Arial" w:cs="Arial"/>
                <w:b/>
                <w:color w:val="auto"/>
                <w:sz w:val="12"/>
                <w:szCs w:val="12"/>
              </w:rPr>
            </w:r>
            <w:r w:rsidR="002A709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2A709A"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 xml:space="preserve">Il sottoscritto/I sottoscritti dichiara/dichiarano formalmente che le informazioni riportate nelle precedenti parti da II a V sono veritiere e corrette e che il sottoscritto/i sottoscritti è/sono </w:t>
      </w:r>
      <w:r w:rsidRPr="002A709A">
        <w:rPr>
          <w:rFonts w:ascii="Arial" w:hAnsi="Arial" w:cs="Arial"/>
          <w:i/>
          <w:color w:val="auto"/>
          <w:sz w:val="12"/>
          <w:szCs w:val="12"/>
        </w:rPr>
        <w:t>consapevole/consapevoli delle conseguenze di una grave falsa dichiarazione, ai sensi dell’articolo 76 del DPR 445/2000.</w:t>
      </w:r>
    </w:p>
    <w:p w14:paraId="0B575262" w14:textId="77777777" w:rsidR="00A23B3E" w:rsidRPr="002A709A" w:rsidRDefault="00A23B3E" w:rsidP="002C6BEF">
      <w:pPr>
        <w:ind w:left="-709"/>
        <w:jc w:val="both"/>
        <w:rPr>
          <w:rFonts w:ascii="Arial" w:hAnsi="Arial" w:cs="Arial"/>
          <w:i/>
          <w:color w:val="auto"/>
          <w:sz w:val="12"/>
          <w:szCs w:val="12"/>
        </w:rPr>
      </w:pPr>
      <w:r w:rsidRPr="002A709A">
        <w:rPr>
          <w:rFonts w:ascii="Arial" w:hAnsi="Arial" w:cs="Arial"/>
          <w:i/>
          <w:color w:val="auto"/>
          <w:sz w:val="12"/>
          <w:szCs w:val="12"/>
        </w:rPr>
        <w:t>Ferme restando le disposizioni degli articoli</w:t>
      </w:r>
      <w:r w:rsidR="00C45C4C" w:rsidRPr="002A709A">
        <w:rPr>
          <w:rFonts w:ascii="Arial" w:hAnsi="Arial" w:cs="Arial"/>
          <w:i/>
          <w:color w:val="auto"/>
          <w:sz w:val="12"/>
          <w:szCs w:val="12"/>
        </w:rPr>
        <w:t xml:space="preserve"> </w:t>
      </w:r>
      <w:r w:rsidRPr="002A709A">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2A709A"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2A709A">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2A709A">
        <w:rPr>
          <w:rFonts w:ascii="Arial" w:hAnsi="Arial" w:cs="Arial"/>
          <w:color w:val="auto"/>
          <w:sz w:val="12"/>
          <w:szCs w:val="12"/>
        </w:rPr>
        <w:t>(</w:t>
      </w:r>
      <w:r w:rsidRPr="002A709A">
        <w:rPr>
          <w:rStyle w:val="Rimandonotaapidipagina"/>
          <w:rFonts w:ascii="Arial" w:hAnsi="Arial" w:cs="Arial"/>
          <w:color w:val="auto"/>
          <w:sz w:val="12"/>
          <w:szCs w:val="12"/>
        </w:rPr>
        <w:footnoteReference w:id="40"/>
      </w:r>
      <w:r w:rsidRPr="002A709A">
        <w:rPr>
          <w:rFonts w:ascii="Arial" w:hAnsi="Arial" w:cs="Arial"/>
          <w:color w:val="auto"/>
          <w:sz w:val="12"/>
          <w:szCs w:val="12"/>
        </w:rPr>
        <w:t>)</w:t>
      </w:r>
      <w:r w:rsidRPr="002A709A">
        <w:rPr>
          <w:rFonts w:ascii="Arial" w:hAnsi="Arial" w:cs="Arial"/>
          <w:i/>
          <w:color w:val="auto"/>
          <w:sz w:val="12"/>
          <w:szCs w:val="12"/>
        </w:rPr>
        <w:t>, oppure</w:t>
      </w:r>
    </w:p>
    <w:p w14:paraId="11C2AA75" w14:textId="77777777" w:rsidR="00A23B3E" w:rsidRPr="002A709A"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2A709A">
        <w:rPr>
          <w:rFonts w:ascii="Arial" w:hAnsi="Arial" w:cs="Arial"/>
          <w:i/>
          <w:color w:val="auto"/>
          <w:sz w:val="12"/>
          <w:szCs w:val="12"/>
        </w:rPr>
        <w:t>a decorrere al più tardi dal 18 aprile 2018 (</w:t>
      </w:r>
      <w:r w:rsidRPr="002A709A">
        <w:rPr>
          <w:rStyle w:val="Rimandonotaapidipagina"/>
          <w:rFonts w:ascii="Arial" w:hAnsi="Arial" w:cs="Arial"/>
          <w:i/>
          <w:color w:val="auto"/>
          <w:sz w:val="12"/>
          <w:szCs w:val="12"/>
        </w:rPr>
        <w:footnoteReference w:id="41"/>
      </w:r>
      <w:r w:rsidRPr="002A709A">
        <w:rPr>
          <w:rFonts w:ascii="Arial" w:hAnsi="Arial" w:cs="Arial"/>
          <w:i/>
          <w:color w:val="auto"/>
          <w:sz w:val="12"/>
          <w:szCs w:val="12"/>
        </w:rPr>
        <w:t>), l'amministrazione aggiudicatrice o l'ente aggiudicatore sono già in possesso della documentazione in questione</w:t>
      </w:r>
      <w:r w:rsidRPr="002A709A">
        <w:rPr>
          <w:rFonts w:ascii="Arial" w:hAnsi="Arial" w:cs="Arial"/>
          <w:color w:val="auto"/>
          <w:sz w:val="12"/>
          <w:szCs w:val="12"/>
        </w:rPr>
        <w:t>.</w:t>
      </w:r>
    </w:p>
    <w:p w14:paraId="74120E03" w14:textId="6E219205" w:rsidR="002C6BEF" w:rsidRPr="002A709A" w:rsidRDefault="00A23B3E" w:rsidP="002C6BEF">
      <w:pPr>
        <w:ind w:left="-709"/>
        <w:jc w:val="both"/>
        <w:rPr>
          <w:rFonts w:ascii="Arial" w:hAnsi="Arial" w:cs="Arial"/>
          <w:i/>
          <w:color w:val="auto"/>
          <w:sz w:val="12"/>
          <w:szCs w:val="12"/>
        </w:rPr>
      </w:pPr>
      <w:r w:rsidRPr="002A709A">
        <w:rPr>
          <w:rFonts w:ascii="Arial" w:hAnsi="Arial" w:cs="Arial"/>
          <w:i/>
          <w:color w:val="auto"/>
          <w:sz w:val="12"/>
          <w:szCs w:val="12"/>
        </w:rPr>
        <w:t>Il sottoscritto/I sottoscritti autorizza/autorizzano formalmente</w:t>
      </w:r>
      <w:r w:rsidR="002C6BEF" w:rsidRPr="002A709A">
        <w:rPr>
          <w:rFonts w:ascii="Arial" w:hAnsi="Arial" w:cs="Arial"/>
          <w:i/>
          <w:color w:val="auto"/>
          <w:sz w:val="12"/>
          <w:szCs w:val="12"/>
        </w:rPr>
        <w:t xml:space="preserve"> Coni Servizi S.p.A.</w:t>
      </w:r>
      <w:r w:rsidRPr="002A709A">
        <w:rPr>
          <w:rFonts w:ascii="Arial" w:hAnsi="Arial" w:cs="Arial"/>
          <w:i/>
          <w:color w:val="auto"/>
          <w:sz w:val="12"/>
          <w:szCs w:val="12"/>
        </w:rPr>
        <w:t xml:space="preserve"> ad accedere ai documenti </w:t>
      </w:r>
      <w:r w:rsidR="002C6BEF" w:rsidRPr="002A709A">
        <w:rPr>
          <w:rFonts w:ascii="Arial" w:hAnsi="Arial" w:cs="Arial"/>
          <w:i/>
          <w:color w:val="auto"/>
          <w:sz w:val="12"/>
          <w:szCs w:val="12"/>
        </w:rPr>
        <w:t>complementari alle informazioni sopra riportate</w:t>
      </w:r>
      <w:r w:rsidRPr="002A709A">
        <w:rPr>
          <w:rFonts w:ascii="Arial" w:hAnsi="Arial" w:cs="Arial"/>
          <w:i/>
          <w:color w:val="auto"/>
          <w:sz w:val="12"/>
          <w:szCs w:val="12"/>
        </w:rPr>
        <w:t xml:space="preserve"> ai fini della</w:t>
      </w:r>
      <w:r w:rsidRPr="002A709A">
        <w:rPr>
          <w:rFonts w:ascii="Arial" w:hAnsi="Arial" w:cs="Arial"/>
          <w:color w:val="auto"/>
          <w:sz w:val="12"/>
          <w:szCs w:val="12"/>
        </w:rPr>
        <w:t xml:space="preserve"> [</w:t>
      </w:r>
      <w:r w:rsidR="003F3C0C" w:rsidRPr="002A709A">
        <w:rPr>
          <w:rFonts w:ascii="Arial" w:hAnsi="Arial" w:cs="Arial"/>
          <w:color w:val="auto"/>
          <w:sz w:val="12"/>
          <w:szCs w:val="12"/>
        </w:rPr>
        <w:t xml:space="preserve">Procedura negoziata in modalità telematica, per l’affidamento del servizio di ideazione e realizzazione di una serie di campagne pubblicitarie cross-mediali di respiro nazionale nonché supporto sui progetti in cui la Direzione Marketing Coni Servizi è coinvolta </w:t>
      </w:r>
      <w:r w:rsidRPr="002A709A">
        <w:rPr>
          <w:rFonts w:ascii="Arial" w:hAnsi="Arial" w:cs="Arial"/>
          <w:color w:val="auto"/>
          <w:sz w:val="12"/>
          <w:szCs w:val="12"/>
        </w:rPr>
        <w:t>(descrizione sommaria, estremi della pubblicazione nella</w:t>
      </w:r>
      <w:r w:rsidRPr="002A709A">
        <w:rPr>
          <w:rFonts w:ascii="Arial" w:hAnsi="Arial" w:cs="Arial"/>
          <w:i/>
          <w:color w:val="auto"/>
          <w:sz w:val="12"/>
          <w:szCs w:val="12"/>
        </w:rPr>
        <w:t xml:space="preserve"> Gazzetta ufficiale dell'Unione europea</w:t>
      </w:r>
      <w:r w:rsidRPr="002A709A">
        <w:rPr>
          <w:rFonts w:ascii="Arial" w:hAnsi="Arial" w:cs="Arial"/>
          <w:color w:val="auto"/>
          <w:sz w:val="12"/>
          <w:szCs w:val="12"/>
        </w:rPr>
        <w:t>, numero di riferimento)]</w:t>
      </w:r>
      <w:r w:rsidRPr="002A709A">
        <w:rPr>
          <w:rFonts w:ascii="Arial" w:hAnsi="Arial" w:cs="Arial"/>
          <w:i/>
          <w:color w:val="auto"/>
          <w:sz w:val="12"/>
          <w:szCs w:val="12"/>
        </w:rPr>
        <w:t>.</w:t>
      </w:r>
    </w:p>
    <w:p w14:paraId="73B07C2D" w14:textId="77777777" w:rsidR="002C6BEF" w:rsidRPr="002A709A"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sidRPr="002A709A">
        <w:rPr>
          <w:rFonts w:ascii="Arial" w:hAnsi="Arial" w:cs="Arial"/>
          <w:color w:val="auto"/>
          <w:sz w:val="12"/>
          <w:szCs w:val="12"/>
        </w:rPr>
        <w:t>Data, luogo</w:t>
      </w:r>
      <w:r w:rsidR="00A23B3E" w:rsidRPr="002A709A">
        <w:rPr>
          <w:rFonts w:ascii="Arial" w:hAnsi="Arial" w:cs="Arial"/>
          <w:color w:val="auto"/>
          <w:sz w:val="12"/>
          <w:szCs w:val="12"/>
        </w:rPr>
        <w:t xml:space="preserve"> [</w:t>
      </w:r>
      <w:r w:rsidR="002C6BEF" w:rsidRPr="002A709A">
        <w:rPr>
          <w:rFonts w:ascii="Arial" w:hAnsi="Arial" w:cs="Arial"/>
          <w:b/>
          <w:color w:val="auto"/>
          <w:sz w:val="12"/>
          <w:szCs w:val="12"/>
        </w:rPr>
        <w:fldChar w:fldCharType="begin">
          <w:ffData>
            <w:name w:val="Testo656"/>
            <w:enabled/>
            <w:calcOnExit w:val="0"/>
            <w:textInput/>
          </w:ffData>
        </w:fldChar>
      </w:r>
      <w:r w:rsidR="002C6BEF" w:rsidRPr="002A709A">
        <w:rPr>
          <w:rFonts w:ascii="Arial" w:hAnsi="Arial" w:cs="Arial"/>
          <w:b/>
          <w:color w:val="auto"/>
          <w:sz w:val="12"/>
          <w:szCs w:val="12"/>
        </w:rPr>
        <w:instrText xml:space="preserve"> FORMTEXT </w:instrText>
      </w:r>
      <w:r w:rsidR="002C6BEF" w:rsidRPr="002A709A">
        <w:rPr>
          <w:rFonts w:ascii="Arial" w:hAnsi="Arial" w:cs="Arial"/>
          <w:b/>
          <w:color w:val="auto"/>
          <w:sz w:val="12"/>
          <w:szCs w:val="12"/>
        </w:rPr>
      </w:r>
      <w:r w:rsidR="002C6BEF" w:rsidRPr="002A709A">
        <w:rPr>
          <w:rFonts w:ascii="Arial" w:hAnsi="Arial" w:cs="Arial"/>
          <w:b/>
          <w:color w:val="auto"/>
          <w:sz w:val="12"/>
          <w:szCs w:val="12"/>
        </w:rPr>
        <w:fldChar w:fldCharType="separate"/>
      </w:r>
      <w:r w:rsidR="002C6BEF" w:rsidRPr="002A709A">
        <w:rPr>
          <w:rFonts w:ascii="Arial" w:hAnsi="Arial" w:cs="Arial"/>
          <w:b/>
          <w:noProof/>
          <w:color w:val="auto"/>
          <w:sz w:val="12"/>
          <w:szCs w:val="12"/>
        </w:rPr>
        <w:t> </w:t>
      </w:r>
      <w:r w:rsidR="002C6BEF" w:rsidRPr="002A709A">
        <w:rPr>
          <w:rFonts w:ascii="Arial" w:hAnsi="Arial" w:cs="Arial"/>
          <w:b/>
          <w:noProof/>
          <w:color w:val="auto"/>
          <w:sz w:val="12"/>
          <w:szCs w:val="12"/>
        </w:rPr>
        <w:t> </w:t>
      </w:r>
      <w:r w:rsidR="002C6BEF" w:rsidRPr="002A709A">
        <w:rPr>
          <w:rFonts w:ascii="Arial" w:hAnsi="Arial" w:cs="Arial"/>
          <w:b/>
          <w:noProof/>
          <w:color w:val="auto"/>
          <w:sz w:val="12"/>
          <w:szCs w:val="12"/>
        </w:rPr>
        <w:t> </w:t>
      </w:r>
      <w:r w:rsidR="002C6BEF" w:rsidRPr="002A709A">
        <w:rPr>
          <w:rFonts w:ascii="Arial" w:hAnsi="Arial" w:cs="Arial"/>
          <w:b/>
          <w:noProof/>
          <w:color w:val="auto"/>
          <w:sz w:val="12"/>
          <w:szCs w:val="12"/>
        </w:rPr>
        <w:t> </w:t>
      </w:r>
      <w:r w:rsidR="002C6BEF" w:rsidRPr="002A709A">
        <w:rPr>
          <w:rFonts w:ascii="Arial" w:hAnsi="Arial" w:cs="Arial"/>
          <w:b/>
          <w:noProof/>
          <w:color w:val="auto"/>
          <w:sz w:val="12"/>
          <w:szCs w:val="12"/>
        </w:rPr>
        <w:t> </w:t>
      </w:r>
      <w:r w:rsidR="002C6BEF" w:rsidRPr="002A709A">
        <w:rPr>
          <w:rFonts w:ascii="Arial" w:hAnsi="Arial" w:cs="Arial"/>
          <w:b/>
          <w:color w:val="auto"/>
          <w:sz w:val="12"/>
          <w:szCs w:val="12"/>
        </w:rPr>
        <w:fldChar w:fldCharType="end"/>
      </w:r>
      <w:r w:rsidR="00A23B3E" w:rsidRPr="002A709A">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49FB" w14:textId="77777777" w:rsidR="00936DB1" w:rsidRDefault="00936DB1">
      <w:pPr>
        <w:spacing w:before="0" w:after="0"/>
      </w:pPr>
      <w:r>
        <w:separator/>
      </w:r>
    </w:p>
  </w:endnote>
  <w:endnote w:type="continuationSeparator" w:id="0">
    <w:p w14:paraId="0C47364B" w14:textId="77777777" w:rsidR="00936DB1" w:rsidRDefault="00936D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936DB1" w:rsidRPr="00D509A5" w:rsidRDefault="00936D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A709A">
      <w:rPr>
        <w:rFonts w:ascii="Calibri" w:hAnsi="Calibri"/>
        <w:noProof/>
        <w:sz w:val="20"/>
        <w:szCs w:val="20"/>
      </w:rPr>
      <w:t>1</w:t>
    </w:r>
    <w:r w:rsidRPr="00D509A5">
      <w:rPr>
        <w:rFonts w:ascii="Calibri" w:hAnsi="Calibri"/>
        <w:sz w:val="20"/>
        <w:szCs w:val="20"/>
      </w:rPr>
      <w:fldChar w:fldCharType="end"/>
    </w:r>
  </w:p>
  <w:p w14:paraId="561733E4" w14:textId="77777777" w:rsidR="00936DB1" w:rsidRDefault="00936D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F50" w14:textId="77777777" w:rsidR="00936DB1" w:rsidRDefault="00936DB1">
      <w:pPr>
        <w:spacing w:before="0" w:after="0"/>
      </w:pPr>
      <w:r>
        <w:separator/>
      </w:r>
    </w:p>
  </w:footnote>
  <w:footnote w:type="continuationSeparator" w:id="0">
    <w:p w14:paraId="4D496A39" w14:textId="77777777" w:rsidR="00936DB1" w:rsidRDefault="00936DB1">
      <w:pPr>
        <w:spacing w:before="0" w:after="0"/>
      </w:pPr>
      <w:r>
        <w:continuationSeparator/>
      </w:r>
    </w:p>
  </w:footnote>
  <w:footnote w:id="1">
    <w:p w14:paraId="00078A0D" w14:textId="77777777" w:rsidR="00936DB1" w:rsidRPr="002C6BEF" w:rsidRDefault="00936DB1"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936DB1" w:rsidRPr="002C6BEF" w:rsidRDefault="00936DB1"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936DB1" w:rsidRPr="002C6BEF" w:rsidRDefault="00936DB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936DB1" w:rsidRPr="002C6BEF" w:rsidRDefault="00936DB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936DB1" w:rsidRPr="002C6BEF" w:rsidRDefault="00936DB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936DB1" w:rsidRPr="002C6BEF" w:rsidRDefault="00936DB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936DB1" w:rsidRPr="002C6BEF" w:rsidRDefault="00936DB1"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936DB1" w:rsidRPr="002C6BEF" w:rsidRDefault="00936DB1"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936DB1" w:rsidRPr="002C6BEF" w:rsidRDefault="00936DB1"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936DB1" w:rsidRPr="002C6BEF" w:rsidRDefault="00936DB1"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936DB1" w:rsidRPr="002C6BEF" w:rsidRDefault="00936DB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936DB1" w:rsidRPr="002C6BEF" w:rsidRDefault="00936DB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936DB1" w:rsidRPr="002C6BEF" w:rsidRDefault="00936DB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936DB1" w:rsidRPr="002C6BEF" w:rsidRDefault="00936DB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936DB1" w:rsidRPr="002C6BEF" w:rsidRDefault="00936DB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936DB1" w:rsidRPr="002C6BEF" w:rsidRDefault="00936DB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936DB1" w:rsidRPr="002C6BEF" w:rsidRDefault="00936DB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936DB1" w:rsidRPr="002C6BEF" w:rsidRDefault="00936DB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936DB1" w:rsidRPr="002C6BEF" w:rsidRDefault="00936DB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936DB1" w:rsidRPr="002C6BEF" w:rsidRDefault="00936DB1"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936DB1" w:rsidRPr="002C6BEF" w:rsidRDefault="00936DB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936DB1" w:rsidRPr="002C6BEF" w:rsidRDefault="00936DB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936DB1" w:rsidRPr="002C6BEF" w:rsidRDefault="00936DB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936DB1" w:rsidRPr="002C6BEF" w:rsidRDefault="00936DB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936DB1" w:rsidRPr="002C6BEF" w:rsidRDefault="00936DB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936DB1" w:rsidRPr="002C6BEF" w:rsidRDefault="00936DB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936DB1" w:rsidRPr="005C6A4A" w:rsidRDefault="00936DB1"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936DB1" w:rsidRPr="002C6BEF" w:rsidRDefault="00936DB1"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936DB1" w:rsidRPr="002C6BEF" w:rsidRDefault="00936DB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936DB1" w:rsidRPr="002C6BEF" w:rsidRDefault="00936DB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936DB1" w:rsidRPr="002C6BEF" w:rsidRDefault="00936DB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936DB1" w:rsidRPr="002C6BEF" w:rsidRDefault="00936DB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936DB1" w:rsidRPr="002C6BEF" w:rsidRDefault="00936DB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936DB1" w:rsidRPr="002C6BEF" w:rsidRDefault="00936DB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936DB1" w:rsidRPr="002C6BEF" w:rsidRDefault="00936DB1"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936DB1" w:rsidRPr="002C6BEF" w:rsidRDefault="00936DB1"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936DB1" w:rsidRPr="002C6BEF" w:rsidRDefault="00936DB1"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936DB1" w:rsidRPr="002C6BEF" w:rsidRDefault="00936DB1"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936DB1" w:rsidRPr="002C6BEF" w:rsidRDefault="00936DB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936DB1" w:rsidRPr="002C6BEF" w:rsidRDefault="00936DB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936DB1" w:rsidRPr="002C6BEF" w:rsidRDefault="00936DB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936DB1" w:rsidRPr="002C6BEF" w:rsidRDefault="00936DB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936DB1" w:rsidRPr="002C6BEF" w:rsidRDefault="00936DB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936DB1" w:rsidRPr="002C6BEF" w:rsidRDefault="00936DB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1"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5"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5"/>
  </w:num>
  <w:num w:numId="9">
    <w:abstractNumId w:val="26"/>
  </w:num>
  <w:num w:numId="10">
    <w:abstractNumId w:val="25"/>
  </w:num>
  <w:num w:numId="11">
    <w:abstractNumId w:val="23"/>
  </w:num>
  <w:num w:numId="12">
    <w:abstractNumId w:val="34"/>
  </w:num>
  <w:num w:numId="13">
    <w:abstractNumId w:val="46"/>
  </w:num>
  <w:num w:numId="14">
    <w:abstractNumId w:val="52"/>
  </w:num>
  <w:num w:numId="15">
    <w:abstractNumId w:val="19"/>
  </w:num>
  <w:num w:numId="16">
    <w:abstractNumId w:val="29"/>
  </w:num>
  <w:num w:numId="17">
    <w:abstractNumId w:val="35"/>
  </w:num>
  <w:num w:numId="18">
    <w:abstractNumId w:val="16"/>
  </w:num>
  <w:num w:numId="19">
    <w:abstractNumId w:val="22"/>
  </w:num>
  <w:num w:numId="20">
    <w:abstractNumId w:val="37"/>
  </w:num>
  <w:num w:numId="21">
    <w:abstractNumId w:val="44"/>
  </w:num>
  <w:num w:numId="22">
    <w:abstractNumId w:val="54"/>
  </w:num>
  <w:num w:numId="23">
    <w:abstractNumId w:val="33"/>
  </w:num>
  <w:num w:numId="24">
    <w:abstractNumId w:val="48"/>
  </w:num>
  <w:num w:numId="25">
    <w:abstractNumId w:val="20"/>
  </w:num>
  <w:num w:numId="26">
    <w:abstractNumId w:val="24"/>
  </w:num>
  <w:num w:numId="27">
    <w:abstractNumId w:val="18"/>
  </w:num>
  <w:num w:numId="28">
    <w:abstractNumId w:val="51"/>
  </w:num>
  <w:num w:numId="29">
    <w:abstractNumId w:val="31"/>
  </w:num>
  <w:num w:numId="30">
    <w:abstractNumId w:val="40"/>
  </w:num>
  <w:num w:numId="31">
    <w:abstractNumId w:val="21"/>
  </w:num>
  <w:num w:numId="32">
    <w:abstractNumId w:val="17"/>
  </w:num>
  <w:num w:numId="33">
    <w:abstractNumId w:val="14"/>
  </w:num>
  <w:num w:numId="34">
    <w:abstractNumId w:val="32"/>
  </w:num>
  <w:num w:numId="35">
    <w:abstractNumId w:val="28"/>
  </w:num>
  <w:num w:numId="36">
    <w:abstractNumId w:val="30"/>
  </w:num>
  <w:num w:numId="37">
    <w:abstractNumId w:val="41"/>
  </w:num>
  <w:num w:numId="38">
    <w:abstractNumId w:val="49"/>
  </w:num>
  <w:num w:numId="39">
    <w:abstractNumId w:val="43"/>
  </w:num>
  <w:num w:numId="40">
    <w:abstractNumId w:val="27"/>
  </w:num>
  <w:num w:numId="41">
    <w:abstractNumId w:val="39"/>
  </w:num>
  <w:num w:numId="42">
    <w:abstractNumId w:val="38"/>
  </w:num>
  <w:num w:numId="43">
    <w:abstractNumId w:val="55"/>
  </w:num>
  <w:num w:numId="44">
    <w:abstractNumId w:val="53"/>
  </w:num>
  <w:num w:numId="45">
    <w:abstractNumId w:val="15"/>
  </w:num>
  <w:num w:numId="46">
    <w:abstractNumId w:val="36"/>
  </w:num>
  <w:num w:numId="47">
    <w:abstractNumId w:val="47"/>
  </w:num>
  <w:num w:numId="48">
    <w:abstractNumId w:val="50"/>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AgfHyJSl1/wzX1lYG+I280e7t4CoSzRkLi6y1+mUKh4y/cCj7TLvdyokX7QvAoMzN5tkkilvsQM2OcjnmvV5Xg==" w:salt="Py1lxMwcja0QfdFMpCSswA=="/>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A179C"/>
    <w:rsid w:val="001B5CE3"/>
    <w:rsid w:val="001D3A2B"/>
    <w:rsid w:val="001D56C2"/>
    <w:rsid w:val="001F35A9"/>
    <w:rsid w:val="00211647"/>
    <w:rsid w:val="00224EEC"/>
    <w:rsid w:val="002256C6"/>
    <w:rsid w:val="002534D5"/>
    <w:rsid w:val="00270DA2"/>
    <w:rsid w:val="002939EE"/>
    <w:rsid w:val="002A21BC"/>
    <w:rsid w:val="002A709A"/>
    <w:rsid w:val="002C169E"/>
    <w:rsid w:val="002C6BEF"/>
    <w:rsid w:val="002D50E9"/>
    <w:rsid w:val="002E0D4D"/>
    <w:rsid w:val="002E43BE"/>
    <w:rsid w:val="00316FAD"/>
    <w:rsid w:val="00331F7A"/>
    <w:rsid w:val="0033542D"/>
    <w:rsid w:val="00350D7E"/>
    <w:rsid w:val="0036728A"/>
    <w:rsid w:val="00384132"/>
    <w:rsid w:val="003A443E"/>
    <w:rsid w:val="003B3636"/>
    <w:rsid w:val="003C5818"/>
    <w:rsid w:val="003D68D2"/>
    <w:rsid w:val="003E60D1"/>
    <w:rsid w:val="003E7810"/>
    <w:rsid w:val="003F3C0C"/>
    <w:rsid w:val="004234D1"/>
    <w:rsid w:val="00474C0D"/>
    <w:rsid w:val="004C4C2B"/>
    <w:rsid w:val="00516CEA"/>
    <w:rsid w:val="00526380"/>
    <w:rsid w:val="005309A4"/>
    <w:rsid w:val="00574701"/>
    <w:rsid w:val="0058406C"/>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36DB1"/>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11069"/>
    <w:rsid w:val="00D27DB2"/>
    <w:rsid w:val="00D46799"/>
    <w:rsid w:val="00D509A5"/>
    <w:rsid w:val="00D64744"/>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9B2A3-0FCF-4C0D-829D-57C6903F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60</TotalTime>
  <Pages>18</Pages>
  <Words>9787</Words>
  <Characters>55787</Characters>
  <Application>Microsoft Office Word</Application>
  <DocSecurity>0</DocSecurity>
  <Lines>464</Lines>
  <Paragraphs>130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65444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10</cp:revision>
  <cp:lastPrinted>2016-08-31T08:45:00Z</cp:lastPrinted>
  <dcterms:created xsi:type="dcterms:W3CDTF">2016-09-02T14:05:00Z</dcterms:created>
  <dcterms:modified xsi:type="dcterms:W3CDTF">2017-02-03T09:41:00Z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