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0E162552" w14:textId="07AC0500" w:rsidR="00AA308B" w:rsidRDefault="00C45C4C" w:rsidP="00AA308B">
            <w:pPr>
              <w:widowControl w:val="0"/>
              <w:tabs>
                <w:tab w:val="left" w:pos="8647"/>
              </w:tabs>
              <w:autoSpaceDE w:val="0"/>
              <w:autoSpaceDN w:val="0"/>
              <w:adjustRightInd w:val="0"/>
              <w:ind w:right="-89"/>
              <w:rPr>
                <w:rFonts w:ascii="Arial" w:hAnsi="Arial" w:cs="Arial"/>
                <w:b/>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8756C6" w:rsidRPr="008756C6">
              <w:rPr>
                <w:rFonts w:ascii="Arial" w:hAnsi="Arial" w:cs="Arial"/>
                <w:b/>
                <w:color w:val="auto"/>
                <w:sz w:val="12"/>
                <w:szCs w:val="12"/>
              </w:rPr>
              <w:t>Procedura negoziata, in modalità telematica, per l’affidamento del</w:t>
            </w:r>
            <w:r w:rsidR="00AA308B">
              <w:rPr>
                <w:rFonts w:ascii="Arial" w:hAnsi="Arial" w:cs="Arial"/>
                <w:b/>
                <w:color w:val="auto"/>
                <w:sz w:val="12"/>
                <w:szCs w:val="12"/>
              </w:rPr>
              <w:t xml:space="preserve"> servizio di </w:t>
            </w:r>
            <w:r w:rsidR="008756C6" w:rsidRPr="008756C6">
              <w:rPr>
                <w:rFonts w:ascii="Arial" w:hAnsi="Arial" w:cs="Arial"/>
                <w:b/>
                <w:color w:val="auto"/>
                <w:sz w:val="12"/>
                <w:szCs w:val="12"/>
              </w:rPr>
              <w:t xml:space="preserve"> </w:t>
            </w:r>
            <w:r w:rsidR="00AA308B" w:rsidRPr="00AA308B">
              <w:rPr>
                <w:rFonts w:ascii="Arial" w:hAnsi="Arial" w:cs="Arial"/>
                <w:b/>
                <w:color w:val="auto"/>
                <w:sz w:val="12"/>
                <w:szCs w:val="12"/>
              </w:rPr>
              <w:t>pulizia e smaltimento rifiuti, manutenzione delle aree a verde, presso la sede del Comitato Regionale Toscan</w:t>
            </w:r>
            <w:r w:rsidR="005E0CDE">
              <w:rPr>
                <w:rFonts w:ascii="Arial" w:hAnsi="Arial" w:cs="Arial"/>
                <w:b/>
                <w:color w:val="auto"/>
                <w:sz w:val="12"/>
                <w:szCs w:val="12"/>
              </w:rPr>
              <w:t>a e le sedi dei vari Coni Point</w:t>
            </w:r>
            <w:r w:rsidR="00AA308B" w:rsidRPr="00AA308B">
              <w:rPr>
                <w:rFonts w:ascii="Arial" w:hAnsi="Arial" w:cs="Arial"/>
                <w:b/>
                <w:color w:val="auto"/>
                <w:sz w:val="12"/>
                <w:szCs w:val="12"/>
              </w:rPr>
              <w:t>.</w:t>
            </w:r>
            <w:r w:rsidR="00AA308B">
              <w:rPr>
                <w:rFonts w:ascii="Arial" w:hAnsi="Arial" w:cs="Arial"/>
                <w:b/>
                <w:color w:val="auto"/>
                <w:sz w:val="12"/>
                <w:szCs w:val="12"/>
              </w:rPr>
              <w:t xml:space="preserve"> </w:t>
            </w:r>
          </w:p>
          <w:p w14:paraId="43C74666" w14:textId="1F945C84" w:rsidR="00C45C4C" w:rsidRPr="00AA308B" w:rsidRDefault="008756C6" w:rsidP="00AA308B">
            <w:pPr>
              <w:autoSpaceDE w:val="0"/>
              <w:autoSpaceDN w:val="0"/>
              <w:adjustRightInd w:val="0"/>
              <w:spacing w:after="0"/>
              <w:rPr>
                <w:rFonts w:ascii="Arial" w:hAnsi="Arial" w:cs="Arial"/>
                <w:b/>
                <w:color w:val="auto"/>
                <w:sz w:val="12"/>
                <w:szCs w:val="12"/>
              </w:rPr>
            </w:pPr>
            <w:r w:rsidRPr="008756C6">
              <w:rPr>
                <w:rFonts w:ascii="Arial" w:hAnsi="Arial" w:cs="Arial"/>
                <w:b/>
                <w:color w:val="auto"/>
                <w:sz w:val="12"/>
                <w:szCs w:val="12"/>
              </w:rPr>
              <w:t xml:space="preserve">CIG </w:t>
            </w:r>
            <w:r w:rsidR="00AA308B" w:rsidRPr="00AA308B">
              <w:rPr>
                <w:rFonts w:ascii="Arial" w:hAnsi="Arial" w:cs="Arial"/>
                <w:b/>
                <w:color w:val="auto"/>
                <w:sz w:val="12"/>
                <w:szCs w:val="12"/>
              </w:rPr>
              <w:t>7703115B95</w:t>
            </w:r>
            <w:r w:rsidR="00AA308B">
              <w:rPr>
                <w:rFonts w:ascii="Arial" w:hAnsi="Arial" w:cs="Arial"/>
                <w:b/>
                <w:color w:val="auto"/>
                <w:sz w:val="12"/>
                <w:szCs w:val="12"/>
              </w:rPr>
              <w:t xml:space="preserve"> </w:t>
            </w:r>
            <w:r>
              <w:rPr>
                <w:rFonts w:ascii="Arial" w:hAnsi="Arial" w:cs="Arial"/>
                <w:b/>
                <w:color w:val="auto"/>
                <w:sz w:val="12"/>
                <w:szCs w:val="12"/>
              </w:rPr>
              <w:t>- R.A</w:t>
            </w:r>
            <w:r w:rsidR="00AA308B">
              <w:rPr>
                <w:rFonts w:ascii="Arial" w:hAnsi="Arial" w:cs="Arial"/>
                <w:b/>
                <w:color w:val="auto"/>
                <w:sz w:val="12"/>
                <w:szCs w:val="12"/>
              </w:rPr>
              <w:t xml:space="preserve"> 067</w:t>
            </w:r>
            <w:r>
              <w:rPr>
                <w:rFonts w:ascii="Arial" w:hAnsi="Arial" w:cs="Arial"/>
                <w:b/>
                <w:color w:val="auto"/>
                <w:sz w:val="12"/>
                <w:szCs w:val="12"/>
              </w:rPr>
              <w:t>/18/PN</w:t>
            </w:r>
            <w:r w:rsidR="00C45C4C"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293E222" w14:textId="71D3209B" w:rsidR="00AA308B" w:rsidRPr="003E18FA" w:rsidRDefault="00F503D0" w:rsidP="00AA308B">
            <w:pPr>
              <w:widowControl w:val="0"/>
              <w:tabs>
                <w:tab w:val="left" w:pos="8647"/>
              </w:tabs>
              <w:autoSpaceDE w:val="0"/>
              <w:autoSpaceDN w:val="0"/>
              <w:adjustRightInd w:val="0"/>
              <w:ind w:right="-89"/>
              <w:rPr>
                <w:rFonts w:ascii="Arial" w:hAnsi="Arial" w:cs="Arial"/>
                <w:b/>
                <w:color w:val="auto"/>
                <w:sz w:val="12"/>
                <w:szCs w:val="12"/>
              </w:rPr>
            </w:pPr>
            <w:r w:rsidRPr="003E18FA">
              <w:rPr>
                <w:rFonts w:ascii="Arial" w:hAnsi="Arial" w:cs="Arial"/>
                <w:b/>
                <w:color w:val="auto"/>
                <w:sz w:val="12"/>
                <w:szCs w:val="12"/>
              </w:rPr>
              <w:t>[</w:t>
            </w:r>
            <w:r w:rsidR="003E18FA" w:rsidRPr="003E18FA">
              <w:rPr>
                <w:rFonts w:ascii="Arial" w:hAnsi="Arial" w:cs="Arial"/>
                <w:b/>
                <w:color w:val="auto"/>
                <w:sz w:val="12"/>
                <w:szCs w:val="12"/>
              </w:rPr>
              <w:t xml:space="preserve">procedura negoziata in modalità telematica per l’affidamento del </w:t>
            </w:r>
            <w:r w:rsidR="00AA308B" w:rsidRPr="003E18FA">
              <w:rPr>
                <w:rFonts w:ascii="Arial" w:hAnsi="Arial" w:cs="Arial"/>
                <w:b/>
                <w:color w:val="auto"/>
                <w:sz w:val="12"/>
                <w:szCs w:val="12"/>
              </w:rPr>
              <w:t>servizio di  pulizia e smaltimento rifiuti, manutenzione delle aree a verde, presso la sede del Comitato Regionale Toscan</w:t>
            </w:r>
            <w:r w:rsidR="005E0CDE" w:rsidRPr="003E18FA">
              <w:rPr>
                <w:rFonts w:ascii="Arial" w:hAnsi="Arial" w:cs="Arial"/>
                <w:b/>
                <w:color w:val="auto"/>
                <w:sz w:val="12"/>
                <w:szCs w:val="12"/>
              </w:rPr>
              <w:t>a e le sedi dei vari Coni Point</w:t>
            </w:r>
            <w:r w:rsidR="00AA308B" w:rsidRPr="003E18FA">
              <w:rPr>
                <w:rFonts w:ascii="Arial" w:hAnsi="Arial" w:cs="Arial"/>
                <w:b/>
                <w:color w:val="auto"/>
                <w:sz w:val="12"/>
                <w:szCs w:val="12"/>
              </w:rPr>
              <w:t xml:space="preserve">.] </w:t>
            </w:r>
          </w:p>
          <w:p w14:paraId="517ED211" w14:textId="3F971881" w:rsidR="00A23B3E" w:rsidRPr="003C5818" w:rsidRDefault="00A23B3E" w:rsidP="007976F8">
            <w:pPr>
              <w:rPr>
                <w:rFonts w:ascii="Arial" w:hAnsi="Arial" w:cs="Arial"/>
                <w:color w:val="auto"/>
                <w:sz w:val="12"/>
                <w:szCs w:val="12"/>
              </w:rPr>
            </w:pP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04C789DE" w:rsidR="00A23B3E" w:rsidRPr="003C5818" w:rsidRDefault="00AA308B" w:rsidP="00AA308B">
            <w:pPr>
              <w:rPr>
                <w:rFonts w:ascii="Arial" w:hAnsi="Arial" w:cs="Arial"/>
                <w:color w:val="auto"/>
                <w:sz w:val="12"/>
                <w:szCs w:val="12"/>
              </w:rPr>
            </w:pPr>
            <w:r w:rsidRPr="00AA308B">
              <w:rPr>
                <w:rFonts w:ascii="Arial" w:hAnsi="Arial" w:cs="Arial"/>
                <w:b/>
                <w:color w:val="auto"/>
                <w:sz w:val="12"/>
                <w:szCs w:val="12"/>
              </w:rPr>
              <w:t>[R.A. 067/18/PN]</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44A8CE6A"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AA308B" w:rsidRPr="008756C6">
              <w:rPr>
                <w:rFonts w:ascii="Arial" w:hAnsi="Arial" w:cs="Arial"/>
                <w:b/>
                <w:color w:val="auto"/>
                <w:sz w:val="12"/>
                <w:szCs w:val="12"/>
              </w:rPr>
              <w:t xml:space="preserve">CIG </w:t>
            </w:r>
            <w:r w:rsidR="00AA308B" w:rsidRPr="00AA308B">
              <w:rPr>
                <w:rFonts w:ascii="Arial" w:hAnsi="Arial" w:cs="Arial"/>
                <w:b/>
                <w:color w:val="auto"/>
                <w:sz w:val="12"/>
                <w:szCs w:val="12"/>
              </w:rPr>
              <w:t>7703115B95</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677CC5">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677CC5">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677CC5">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677CC5">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677CC5">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677CC5">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677CC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677CC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677CC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677CC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677CC5">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677CC5">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677CC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677CC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677CC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677CC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677CC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677CC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677CC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677CC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677CC5">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677CC5">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677CC5">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677CC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677CC5">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677CC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677CC5">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677CC5">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677CC5">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677CC5">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677CC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677CC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677CC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677CC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677CC5">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677CC5">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677CC5">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677CC5">
            <w:pPr>
              <w:pStyle w:val="Text1"/>
              <w:ind w:left="0"/>
              <w:rPr>
                <w:rFonts w:ascii="Arial" w:hAnsi="Arial" w:cs="Arial"/>
                <w:color w:val="auto"/>
                <w:sz w:val="12"/>
                <w:szCs w:val="12"/>
                <w:highlight w:val="yellow"/>
              </w:rPr>
            </w:pPr>
          </w:p>
          <w:p w14:paraId="7ABE0A6C" w14:textId="77777777" w:rsidR="005A6274" w:rsidRPr="003C5818" w:rsidRDefault="005A6274" w:rsidP="00677CC5">
            <w:pPr>
              <w:pStyle w:val="Text1"/>
              <w:ind w:left="0"/>
              <w:rPr>
                <w:rFonts w:ascii="Arial" w:hAnsi="Arial" w:cs="Arial"/>
                <w:color w:val="auto"/>
                <w:sz w:val="12"/>
                <w:szCs w:val="12"/>
                <w:highlight w:val="yellow"/>
              </w:rPr>
            </w:pPr>
          </w:p>
          <w:p w14:paraId="67A2D016" w14:textId="77777777" w:rsidR="005A6274" w:rsidRPr="003C5818" w:rsidRDefault="005A6274" w:rsidP="00677CC5">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677CC5">
            <w:pPr>
              <w:pStyle w:val="Text1"/>
              <w:ind w:left="0"/>
              <w:rPr>
                <w:rFonts w:ascii="Arial" w:hAnsi="Arial" w:cs="Arial"/>
                <w:color w:val="auto"/>
                <w:sz w:val="12"/>
                <w:szCs w:val="12"/>
                <w:highlight w:val="yellow"/>
              </w:rPr>
            </w:pPr>
          </w:p>
          <w:p w14:paraId="1AEA1BA7" w14:textId="77777777" w:rsidR="005A6274" w:rsidRPr="003C5818" w:rsidRDefault="005A6274" w:rsidP="00677CC5">
            <w:pPr>
              <w:pStyle w:val="Text1"/>
              <w:ind w:left="0"/>
              <w:rPr>
                <w:rFonts w:ascii="Arial" w:hAnsi="Arial" w:cs="Arial"/>
                <w:color w:val="auto"/>
                <w:sz w:val="12"/>
                <w:szCs w:val="12"/>
                <w:highlight w:val="yellow"/>
              </w:rPr>
            </w:pPr>
          </w:p>
          <w:p w14:paraId="22339908" w14:textId="77777777" w:rsidR="005A6274" w:rsidRPr="003C5818" w:rsidRDefault="005A6274" w:rsidP="00677CC5">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677CC5">
            <w:pPr>
              <w:pStyle w:val="Text1"/>
              <w:ind w:left="0"/>
              <w:rPr>
                <w:rFonts w:ascii="Arial" w:hAnsi="Arial" w:cs="Arial"/>
                <w:color w:val="auto"/>
                <w:sz w:val="12"/>
                <w:szCs w:val="12"/>
                <w:highlight w:val="yellow"/>
              </w:rPr>
            </w:pPr>
          </w:p>
          <w:p w14:paraId="1A763CBF" w14:textId="77777777" w:rsidR="005A6274" w:rsidRPr="003C5818" w:rsidRDefault="005A6274" w:rsidP="00677CC5">
            <w:pPr>
              <w:pStyle w:val="Text1"/>
              <w:ind w:left="0"/>
              <w:rPr>
                <w:rFonts w:ascii="Arial" w:hAnsi="Arial" w:cs="Arial"/>
                <w:color w:val="auto"/>
                <w:sz w:val="12"/>
                <w:szCs w:val="12"/>
                <w:highlight w:val="yellow"/>
              </w:rPr>
            </w:pPr>
          </w:p>
          <w:p w14:paraId="45053C4F" w14:textId="77777777" w:rsidR="005A6274" w:rsidRPr="003C5818" w:rsidRDefault="005A6274" w:rsidP="00677CC5">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677CC5">
            <w:pPr>
              <w:pStyle w:val="Text1"/>
              <w:ind w:left="0"/>
              <w:rPr>
                <w:rFonts w:ascii="Arial" w:hAnsi="Arial" w:cs="Arial"/>
                <w:color w:val="auto"/>
                <w:sz w:val="12"/>
                <w:szCs w:val="12"/>
                <w:highlight w:val="yellow"/>
              </w:rPr>
            </w:pPr>
          </w:p>
          <w:p w14:paraId="709E806C" w14:textId="77777777" w:rsidR="005A6274" w:rsidRPr="003C5818" w:rsidRDefault="005A6274" w:rsidP="00677CC5">
            <w:pPr>
              <w:pStyle w:val="Text1"/>
              <w:ind w:left="0"/>
              <w:rPr>
                <w:rFonts w:ascii="Arial" w:hAnsi="Arial" w:cs="Arial"/>
                <w:color w:val="auto"/>
                <w:sz w:val="12"/>
                <w:szCs w:val="12"/>
                <w:highlight w:val="yellow"/>
              </w:rPr>
            </w:pPr>
          </w:p>
          <w:p w14:paraId="0BB19DC2" w14:textId="77777777" w:rsidR="005A6274" w:rsidRPr="003C5818" w:rsidRDefault="005A6274" w:rsidP="00677CC5">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677CC5">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677CC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677CC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677CC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677CC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677CC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677CC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677CC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677CC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677CC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677CC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677CC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677CC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8756C6">
        <w:trPr>
          <w:trHeight w:val="670"/>
        </w:trPr>
        <w:tc>
          <w:tcPr>
            <w:tcW w:w="4953" w:type="dxa"/>
            <w:gridSpan w:val="2"/>
            <w:tcBorders>
              <w:top w:val="single" w:sz="4" w:space="0" w:color="00000A"/>
              <w:left w:val="single" w:sz="4" w:space="0" w:color="00000A"/>
              <w:right w:val="single" w:sz="4" w:space="0" w:color="00000A"/>
            </w:tcBorders>
            <w:shd w:val="clear" w:color="auto" w:fill="auto"/>
          </w:tcPr>
          <w:p w14:paraId="42208FCD" w14:textId="77777777" w:rsidR="00A23B3E" w:rsidRPr="008756C6" w:rsidRDefault="00A23B3E" w:rsidP="007976F8">
            <w:pPr>
              <w:pStyle w:val="Text1"/>
              <w:ind w:left="0"/>
              <w:jc w:val="both"/>
              <w:rPr>
                <w:rFonts w:ascii="Arial" w:hAnsi="Arial" w:cs="Arial"/>
                <w:strike/>
                <w:color w:val="auto"/>
                <w:sz w:val="12"/>
                <w:szCs w:val="12"/>
              </w:rPr>
            </w:pPr>
            <w:r w:rsidRPr="008756C6">
              <w:rPr>
                <w:rFonts w:ascii="Arial" w:hAnsi="Arial" w:cs="Arial"/>
                <w:color w:val="auto"/>
                <w:sz w:val="12"/>
                <w:szCs w:val="12"/>
              </w:rPr>
              <w:t xml:space="preserve">Se pertinente: l'operatore economico, </w:t>
            </w:r>
            <w:r w:rsidRPr="008756C6">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auto"/>
          </w:tcPr>
          <w:p w14:paraId="763977AC" w14:textId="77777777" w:rsidR="003D68D2" w:rsidRPr="008756C6" w:rsidRDefault="003D68D2" w:rsidP="007976F8">
            <w:pPr>
              <w:pStyle w:val="Text1"/>
              <w:ind w:left="0"/>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Sì [</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No</w:t>
            </w:r>
          </w:p>
          <w:p w14:paraId="15B0F746" w14:textId="77777777" w:rsidR="00A23B3E" w:rsidRPr="008756C6" w:rsidRDefault="00A23B3E" w:rsidP="007976F8">
            <w:pPr>
              <w:pStyle w:val="Text1"/>
              <w:ind w:left="0"/>
              <w:rPr>
                <w:rFonts w:ascii="Arial" w:hAnsi="Arial" w:cs="Arial"/>
                <w:color w:val="auto"/>
                <w:sz w:val="12"/>
                <w:szCs w:val="12"/>
              </w:rPr>
            </w:pPr>
          </w:p>
        </w:tc>
      </w:tr>
      <w:tr w:rsidR="003C5818" w:rsidRPr="003C5818" w14:paraId="022F8F19" w14:textId="77777777" w:rsidTr="008756C6">
        <w:trPr>
          <w:trHeight w:val="350"/>
        </w:trPr>
        <w:tc>
          <w:tcPr>
            <w:tcW w:w="4953" w:type="dxa"/>
            <w:gridSpan w:val="2"/>
            <w:tcBorders>
              <w:left w:val="single" w:sz="4" w:space="0" w:color="00000A"/>
              <w:right w:val="single" w:sz="4" w:space="0" w:color="00000A"/>
            </w:tcBorders>
            <w:shd w:val="clear" w:color="auto" w:fill="auto"/>
          </w:tcPr>
          <w:p w14:paraId="5E225142" w14:textId="77777777" w:rsidR="003D68D2" w:rsidRPr="008756C6" w:rsidRDefault="003D68D2" w:rsidP="007976F8">
            <w:pPr>
              <w:pStyle w:val="Text1"/>
              <w:ind w:left="0"/>
              <w:rPr>
                <w:rFonts w:ascii="Arial" w:hAnsi="Arial" w:cs="Arial"/>
                <w:color w:val="auto"/>
                <w:sz w:val="12"/>
                <w:szCs w:val="12"/>
              </w:rPr>
            </w:pPr>
            <w:r w:rsidRPr="008756C6">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auto"/>
          </w:tcPr>
          <w:p w14:paraId="659437DA" w14:textId="77777777" w:rsidR="003D68D2" w:rsidRPr="008756C6" w:rsidRDefault="003D68D2" w:rsidP="007976F8">
            <w:pPr>
              <w:pStyle w:val="Text1"/>
              <w:ind w:left="0"/>
              <w:rPr>
                <w:rFonts w:ascii="Arial" w:hAnsi="Arial" w:cs="Arial"/>
                <w:color w:val="auto"/>
                <w:sz w:val="12"/>
                <w:szCs w:val="12"/>
              </w:rPr>
            </w:pPr>
          </w:p>
        </w:tc>
      </w:tr>
      <w:tr w:rsidR="003C5818" w:rsidRPr="003C5818" w14:paraId="1AFDE662" w14:textId="77777777" w:rsidTr="008756C6">
        <w:trPr>
          <w:trHeight w:val="470"/>
        </w:trPr>
        <w:tc>
          <w:tcPr>
            <w:tcW w:w="4953" w:type="dxa"/>
            <w:gridSpan w:val="2"/>
            <w:tcBorders>
              <w:left w:val="single" w:sz="4" w:space="0" w:color="00000A"/>
              <w:right w:val="single" w:sz="4" w:space="0" w:color="00000A"/>
            </w:tcBorders>
            <w:shd w:val="clear" w:color="auto" w:fill="auto"/>
          </w:tcPr>
          <w:p w14:paraId="759170F2" w14:textId="77777777" w:rsidR="003D68D2" w:rsidRPr="008756C6" w:rsidRDefault="003D68D2" w:rsidP="007976F8">
            <w:pPr>
              <w:pStyle w:val="Text1"/>
              <w:ind w:left="0"/>
              <w:jc w:val="both"/>
              <w:rPr>
                <w:rFonts w:ascii="Arial" w:eastAsia="Times New Roman" w:hAnsi="Arial" w:cs="Arial"/>
                <w:bCs/>
                <w:color w:val="auto"/>
                <w:sz w:val="12"/>
                <w:szCs w:val="12"/>
              </w:rPr>
            </w:pPr>
            <w:r w:rsidRPr="008756C6">
              <w:rPr>
                <w:rFonts w:ascii="Arial" w:eastAsia="Times New Roman" w:hAnsi="Arial" w:cs="Arial"/>
                <w:bCs/>
                <w:color w:val="auto"/>
                <w:sz w:val="12"/>
                <w:szCs w:val="12"/>
              </w:rPr>
              <w:t>è in possesso di attestazione rilasciata</w:t>
            </w:r>
            <w:r w:rsidR="00C45C4C" w:rsidRPr="008756C6">
              <w:rPr>
                <w:rFonts w:ascii="Arial" w:eastAsia="Times New Roman" w:hAnsi="Arial" w:cs="Arial"/>
                <w:bCs/>
                <w:color w:val="auto"/>
                <w:sz w:val="12"/>
                <w:szCs w:val="12"/>
              </w:rPr>
              <w:t xml:space="preserve"> </w:t>
            </w:r>
            <w:r w:rsidRPr="008756C6">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auto"/>
          </w:tcPr>
          <w:p w14:paraId="67A6DCF7" w14:textId="77777777" w:rsidR="003D68D2" w:rsidRPr="008756C6" w:rsidRDefault="003D68D2" w:rsidP="007976F8">
            <w:pPr>
              <w:pStyle w:val="Text1"/>
              <w:ind w:left="0"/>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Sì [</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No</w:t>
            </w:r>
          </w:p>
          <w:p w14:paraId="0777D39D" w14:textId="77777777" w:rsidR="003D68D2" w:rsidRPr="008756C6" w:rsidRDefault="003D68D2" w:rsidP="007976F8">
            <w:pPr>
              <w:pStyle w:val="Text1"/>
              <w:ind w:left="0"/>
              <w:rPr>
                <w:rFonts w:ascii="Arial" w:hAnsi="Arial" w:cs="Arial"/>
                <w:color w:val="auto"/>
                <w:sz w:val="12"/>
                <w:szCs w:val="12"/>
              </w:rPr>
            </w:pPr>
          </w:p>
        </w:tc>
      </w:tr>
      <w:tr w:rsidR="003C5818" w:rsidRPr="003C5818" w14:paraId="0EAA5858" w14:textId="77777777" w:rsidTr="008756C6">
        <w:trPr>
          <w:trHeight w:val="400"/>
        </w:trPr>
        <w:tc>
          <w:tcPr>
            <w:tcW w:w="4953" w:type="dxa"/>
            <w:gridSpan w:val="2"/>
            <w:tcBorders>
              <w:left w:val="single" w:sz="4" w:space="0" w:color="00000A"/>
              <w:right w:val="single" w:sz="4" w:space="0" w:color="00000A"/>
            </w:tcBorders>
            <w:shd w:val="clear" w:color="auto" w:fill="auto"/>
          </w:tcPr>
          <w:p w14:paraId="197C07DC" w14:textId="77777777" w:rsidR="003D68D2" w:rsidRPr="008756C6" w:rsidRDefault="003D68D2" w:rsidP="007976F8">
            <w:pPr>
              <w:pStyle w:val="Text1"/>
              <w:ind w:left="0"/>
              <w:rPr>
                <w:rFonts w:ascii="Arial" w:hAnsi="Arial" w:cs="Arial"/>
                <w:color w:val="auto"/>
                <w:sz w:val="12"/>
                <w:szCs w:val="12"/>
              </w:rPr>
            </w:pPr>
            <w:r w:rsidRPr="008756C6">
              <w:rPr>
                <w:rFonts w:ascii="Arial" w:hAnsi="Arial" w:cs="Arial"/>
                <w:b/>
                <w:color w:val="auto"/>
                <w:sz w:val="12"/>
                <w:szCs w:val="12"/>
              </w:rPr>
              <w:t>in caso affermativo</w:t>
            </w:r>
            <w:r w:rsidRPr="008756C6">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auto"/>
          </w:tcPr>
          <w:p w14:paraId="4646369F" w14:textId="77777777" w:rsidR="003D68D2" w:rsidRPr="008756C6" w:rsidRDefault="003D68D2" w:rsidP="007976F8">
            <w:pPr>
              <w:pStyle w:val="Text1"/>
              <w:ind w:left="0"/>
              <w:rPr>
                <w:rFonts w:ascii="Arial" w:hAnsi="Arial" w:cs="Arial"/>
                <w:color w:val="auto"/>
                <w:sz w:val="12"/>
                <w:szCs w:val="12"/>
              </w:rPr>
            </w:pPr>
          </w:p>
        </w:tc>
      </w:tr>
      <w:tr w:rsidR="003C5818" w:rsidRPr="003C5818" w14:paraId="632C4814" w14:textId="77777777" w:rsidTr="008756C6">
        <w:trPr>
          <w:trHeight w:val="650"/>
        </w:trPr>
        <w:tc>
          <w:tcPr>
            <w:tcW w:w="4953" w:type="dxa"/>
            <w:gridSpan w:val="2"/>
            <w:tcBorders>
              <w:left w:val="single" w:sz="4" w:space="0" w:color="00000A"/>
              <w:right w:val="single" w:sz="4" w:space="0" w:color="00000A"/>
            </w:tcBorders>
            <w:shd w:val="clear" w:color="auto" w:fill="auto"/>
          </w:tcPr>
          <w:p w14:paraId="380BCEA2" w14:textId="77777777" w:rsidR="003D68D2" w:rsidRPr="008756C6" w:rsidRDefault="003D68D2" w:rsidP="00BB7EEA">
            <w:pPr>
              <w:pStyle w:val="Text1"/>
              <w:numPr>
                <w:ilvl w:val="0"/>
                <w:numId w:val="7"/>
              </w:numPr>
              <w:ind w:left="284" w:hanging="284"/>
              <w:jc w:val="both"/>
              <w:rPr>
                <w:rFonts w:ascii="Arial" w:hAnsi="Arial" w:cs="Arial"/>
                <w:i/>
                <w:color w:val="auto"/>
                <w:sz w:val="12"/>
                <w:szCs w:val="12"/>
              </w:rPr>
            </w:pPr>
            <w:r w:rsidRPr="008756C6">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auto"/>
          </w:tcPr>
          <w:p w14:paraId="3802EC34" w14:textId="77777777" w:rsidR="003D68D2" w:rsidRPr="008756C6" w:rsidRDefault="003D68D2" w:rsidP="00BB7EEA">
            <w:pPr>
              <w:pStyle w:val="Text1"/>
              <w:numPr>
                <w:ilvl w:val="0"/>
                <w:numId w:val="6"/>
              </w:numPr>
              <w:ind w:left="190" w:hanging="232"/>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p>
        </w:tc>
      </w:tr>
      <w:tr w:rsidR="003C5818" w:rsidRPr="003C5818" w14:paraId="6AA5BBF7" w14:textId="77777777" w:rsidTr="008756C6">
        <w:trPr>
          <w:trHeight w:val="720"/>
        </w:trPr>
        <w:tc>
          <w:tcPr>
            <w:tcW w:w="4953" w:type="dxa"/>
            <w:gridSpan w:val="2"/>
            <w:tcBorders>
              <w:left w:val="single" w:sz="4" w:space="0" w:color="00000A"/>
              <w:right w:val="single" w:sz="4" w:space="0" w:color="00000A"/>
            </w:tcBorders>
            <w:shd w:val="clear" w:color="auto" w:fill="auto"/>
          </w:tcPr>
          <w:p w14:paraId="34D60228" w14:textId="77777777" w:rsidR="003D68D2" w:rsidRPr="008756C6" w:rsidRDefault="003D68D2" w:rsidP="00BB7EEA">
            <w:pPr>
              <w:pStyle w:val="Text1"/>
              <w:numPr>
                <w:ilvl w:val="0"/>
                <w:numId w:val="7"/>
              </w:numPr>
              <w:ind w:left="284" w:hanging="284"/>
              <w:jc w:val="both"/>
              <w:rPr>
                <w:rFonts w:ascii="Arial" w:hAnsi="Arial" w:cs="Arial"/>
                <w:color w:val="auto"/>
                <w:sz w:val="12"/>
                <w:szCs w:val="12"/>
              </w:rPr>
            </w:pPr>
            <w:r w:rsidRPr="008756C6">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auto"/>
          </w:tcPr>
          <w:p w14:paraId="111D78AC" w14:textId="77777777" w:rsidR="003D68D2" w:rsidRPr="008756C6" w:rsidRDefault="003D68D2" w:rsidP="00BB7EEA">
            <w:pPr>
              <w:pStyle w:val="Text1"/>
              <w:numPr>
                <w:ilvl w:val="0"/>
                <w:numId w:val="6"/>
              </w:numPr>
              <w:ind w:left="190" w:hanging="232"/>
              <w:rPr>
                <w:rFonts w:ascii="Arial" w:hAnsi="Arial" w:cs="Arial"/>
                <w:color w:val="auto"/>
                <w:sz w:val="12"/>
                <w:szCs w:val="12"/>
              </w:rPr>
            </w:pPr>
            <w:r w:rsidRPr="008756C6">
              <w:rPr>
                <w:rFonts w:ascii="Arial" w:hAnsi="Arial" w:cs="Arial"/>
                <w:color w:val="auto"/>
                <w:sz w:val="12"/>
                <w:szCs w:val="12"/>
              </w:rPr>
              <w:t>(indirizzo web, autorità o organismo di emanazione,</w:t>
            </w:r>
            <w:r w:rsidR="00C45C4C" w:rsidRPr="008756C6">
              <w:rPr>
                <w:rFonts w:ascii="Arial" w:hAnsi="Arial" w:cs="Arial"/>
                <w:color w:val="auto"/>
                <w:sz w:val="12"/>
                <w:szCs w:val="12"/>
              </w:rPr>
              <w:t xml:space="preserve"> </w:t>
            </w:r>
            <w:r w:rsidRPr="008756C6">
              <w:rPr>
                <w:rFonts w:ascii="Arial" w:hAnsi="Arial" w:cs="Arial"/>
                <w:color w:val="auto"/>
                <w:sz w:val="12"/>
                <w:szCs w:val="12"/>
              </w:rPr>
              <w:t>riferimento preciso della documentazione):</w:t>
            </w:r>
          </w:p>
          <w:p w14:paraId="32AB248B" w14:textId="77777777" w:rsidR="003D68D2" w:rsidRPr="008756C6" w:rsidRDefault="003D68D2" w:rsidP="007976F8">
            <w:pPr>
              <w:pStyle w:val="Text1"/>
              <w:ind w:left="190"/>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p>
        </w:tc>
      </w:tr>
      <w:tr w:rsidR="003C5818" w:rsidRPr="003C5818" w14:paraId="07C8960C" w14:textId="77777777" w:rsidTr="008756C6">
        <w:trPr>
          <w:trHeight w:val="504"/>
        </w:trPr>
        <w:tc>
          <w:tcPr>
            <w:tcW w:w="4953" w:type="dxa"/>
            <w:gridSpan w:val="2"/>
            <w:tcBorders>
              <w:left w:val="single" w:sz="4" w:space="0" w:color="00000A"/>
              <w:right w:val="single" w:sz="4" w:space="0" w:color="00000A"/>
            </w:tcBorders>
            <w:shd w:val="clear" w:color="auto" w:fill="auto"/>
          </w:tcPr>
          <w:p w14:paraId="7328D9E7" w14:textId="77777777" w:rsidR="003D68D2" w:rsidRPr="008756C6" w:rsidRDefault="003D68D2" w:rsidP="00BB7EEA">
            <w:pPr>
              <w:pStyle w:val="Text1"/>
              <w:numPr>
                <w:ilvl w:val="0"/>
                <w:numId w:val="7"/>
              </w:numPr>
              <w:ind w:left="284" w:hanging="284"/>
              <w:jc w:val="both"/>
              <w:rPr>
                <w:rFonts w:ascii="Arial" w:hAnsi="Arial" w:cs="Arial"/>
                <w:color w:val="auto"/>
                <w:sz w:val="12"/>
                <w:szCs w:val="12"/>
              </w:rPr>
            </w:pPr>
            <w:r w:rsidRPr="008756C6">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auto"/>
          </w:tcPr>
          <w:p w14:paraId="013C77B2" w14:textId="77777777" w:rsidR="003D68D2" w:rsidRPr="008756C6" w:rsidRDefault="003D68D2" w:rsidP="00BB7EEA">
            <w:pPr>
              <w:pStyle w:val="Text1"/>
              <w:numPr>
                <w:ilvl w:val="0"/>
                <w:numId w:val="6"/>
              </w:numPr>
              <w:ind w:left="190" w:hanging="232"/>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p>
        </w:tc>
      </w:tr>
      <w:tr w:rsidR="003C5818" w:rsidRPr="003C5818" w14:paraId="666C51A9" w14:textId="77777777" w:rsidTr="008756C6">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35310E8C" w14:textId="77777777" w:rsidR="003D68D2" w:rsidRPr="008756C6" w:rsidRDefault="003D68D2" w:rsidP="00BB7EEA">
            <w:pPr>
              <w:pStyle w:val="Text1"/>
              <w:numPr>
                <w:ilvl w:val="0"/>
                <w:numId w:val="7"/>
              </w:numPr>
              <w:ind w:left="284" w:hanging="284"/>
              <w:jc w:val="both"/>
              <w:rPr>
                <w:rFonts w:ascii="Arial" w:hAnsi="Arial" w:cs="Arial"/>
                <w:color w:val="auto"/>
                <w:sz w:val="12"/>
                <w:szCs w:val="12"/>
              </w:rPr>
            </w:pPr>
            <w:r w:rsidRPr="008756C6">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3607DB14" w14:textId="77777777" w:rsidR="003D68D2" w:rsidRPr="008756C6" w:rsidRDefault="003D68D2" w:rsidP="00BB7EEA">
            <w:pPr>
              <w:pStyle w:val="Text1"/>
              <w:numPr>
                <w:ilvl w:val="0"/>
                <w:numId w:val="6"/>
              </w:numPr>
              <w:ind w:left="190" w:hanging="232"/>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Sì [</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C322D">
              <w:rPr>
                <w:rFonts w:ascii="Arial" w:hAnsi="Arial" w:cs="Arial"/>
                <w:color w:val="auto"/>
                <w:sz w:val="12"/>
                <w:szCs w:val="12"/>
              </w:rPr>
            </w:r>
            <w:r w:rsidR="003C32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677CC5">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C322D">
              <w:rPr>
                <w:rFonts w:ascii="Arial" w:hAnsi="Arial" w:cs="Arial"/>
                <w:b/>
                <w:color w:val="auto"/>
                <w:sz w:val="12"/>
                <w:szCs w:val="12"/>
              </w:rPr>
            </w:r>
            <w:r w:rsidR="003C32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32D565EF" w:rsidR="002C6BEF" w:rsidRPr="005E0CDE"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Pr="003C5818">
        <w:rPr>
          <w:rFonts w:ascii="Arial" w:hAnsi="Arial" w:cs="Arial"/>
          <w:color w:val="auto"/>
          <w:sz w:val="12"/>
          <w:szCs w:val="12"/>
          <w:highlight w:val="lightGray"/>
        </w:rPr>
        <w:t xml:space="preserve">procedura di appalto: </w:t>
      </w:r>
      <w:r w:rsidR="00755059" w:rsidRPr="008756C6">
        <w:rPr>
          <w:rFonts w:ascii="Arial" w:hAnsi="Arial" w:cs="Arial"/>
          <w:b/>
          <w:color w:val="auto"/>
          <w:sz w:val="12"/>
          <w:szCs w:val="12"/>
        </w:rPr>
        <w:t>Procedura negoziata, in modalità telematica, per l’affidamento del servizio d</w:t>
      </w:r>
      <w:r w:rsidR="00677CC5">
        <w:rPr>
          <w:rFonts w:ascii="Arial" w:hAnsi="Arial" w:cs="Arial"/>
          <w:b/>
          <w:color w:val="auto"/>
          <w:sz w:val="12"/>
          <w:szCs w:val="12"/>
        </w:rPr>
        <w:t>i pulizia e smaltimento rifiuti, manutenzione delle aree a verde presso la sede del Comitato Regionale Toscana</w:t>
      </w:r>
      <w:r w:rsidR="005E0CDE">
        <w:rPr>
          <w:rFonts w:ascii="Arial" w:hAnsi="Arial" w:cs="Arial"/>
          <w:b/>
          <w:color w:val="auto"/>
          <w:sz w:val="12"/>
          <w:szCs w:val="12"/>
        </w:rPr>
        <w:t xml:space="preserve"> e le sedi dei vari Coni point. </w:t>
      </w:r>
      <w:r w:rsidR="00755059">
        <w:rPr>
          <w:rFonts w:ascii="Arial" w:hAnsi="Arial" w:cs="Arial"/>
          <w:b/>
          <w:color w:val="auto"/>
          <w:sz w:val="12"/>
          <w:szCs w:val="12"/>
        </w:rPr>
        <w:t xml:space="preserve"> - R.A. </w:t>
      </w:r>
      <w:r w:rsidR="00990D76">
        <w:rPr>
          <w:rFonts w:ascii="Arial" w:hAnsi="Arial" w:cs="Arial"/>
          <w:b/>
          <w:color w:val="auto"/>
          <w:sz w:val="12"/>
          <w:szCs w:val="12"/>
        </w:rPr>
        <w:t>067</w:t>
      </w:r>
      <w:r w:rsidR="00755059">
        <w:rPr>
          <w:rFonts w:ascii="Arial" w:hAnsi="Arial" w:cs="Arial"/>
          <w:b/>
          <w:color w:val="auto"/>
          <w:sz w:val="12"/>
          <w:szCs w:val="12"/>
        </w:rPr>
        <w:t>/18/PN</w:t>
      </w:r>
      <w:r w:rsidR="005E0CDE">
        <w:rPr>
          <w:rFonts w:ascii="Arial" w:hAnsi="Arial" w:cs="Arial"/>
          <w:color w:val="auto"/>
          <w:sz w:val="12"/>
          <w:szCs w:val="12"/>
        </w:rPr>
        <w:t xml:space="preserve">- </w:t>
      </w:r>
      <w:r w:rsidR="00990D76" w:rsidRPr="005E0CDE">
        <w:rPr>
          <w:rFonts w:ascii="Arial" w:hAnsi="Arial" w:cs="Arial"/>
          <w:b/>
          <w:color w:val="auto"/>
          <w:sz w:val="12"/>
          <w:szCs w:val="12"/>
        </w:rPr>
        <w:t xml:space="preserve">CIG </w:t>
      </w:r>
      <w:r w:rsidR="005E0CDE" w:rsidRPr="005E0CDE">
        <w:rPr>
          <w:rFonts w:ascii="Arial" w:hAnsi="Arial" w:cs="Arial"/>
          <w:b/>
          <w:color w:val="auto"/>
          <w:sz w:val="12"/>
          <w:szCs w:val="12"/>
        </w:rPr>
        <w:t>7703115B95</w:t>
      </w:r>
      <w:r w:rsidRPr="005E0CDE">
        <w:rPr>
          <w:rFonts w:ascii="Arial" w:hAnsi="Arial" w:cs="Arial"/>
          <w:b/>
          <w:i/>
          <w:color w:val="auto"/>
          <w:sz w:val="12"/>
          <w:szCs w:val="12"/>
          <w:highlight w:val="lightGray"/>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549FB" w14:textId="77777777" w:rsidR="00677CC5" w:rsidRDefault="00677CC5">
      <w:pPr>
        <w:spacing w:before="0" w:after="0"/>
      </w:pPr>
      <w:r>
        <w:separator/>
      </w:r>
    </w:p>
  </w:endnote>
  <w:endnote w:type="continuationSeparator" w:id="0">
    <w:p w14:paraId="0C47364B" w14:textId="77777777" w:rsidR="00677CC5" w:rsidRDefault="00677C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677CC5" w:rsidRPr="00D509A5" w:rsidRDefault="00677CC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C322D">
      <w:rPr>
        <w:rFonts w:ascii="Calibri" w:hAnsi="Calibri"/>
        <w:noProof/>
        <w:sz w:val="20"/>
        <w:szCs w:val="20"/>
      </w:rPr>
      <w:t>2</w:t>
    </w:r>
    <w:r w:rsidRPr="00D509A5">
      <w:rPr>
        <w:rFonts w:ascii="Calibri" w:hAnsi="Calibri"/>
        <w:sz w:val="20"/>
        <w:szCs w:val="20"/>
      </w:rPr>
      <w:fldChar w:fldCharType="end"/>
    </w:r>
  </w:p>
  <w:p w14:paraId="561733E4" w14:textId="77777777" w:rsidR="00677CC5" w:rsidRDefault="00677C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E7F50" w14:textId="77777777" w:rsidR="00677CC5" w:rsidRDefault="00677CC5">
      <w:pPr>
        <w:spacing w:before="0" w:after="0"/>
      </w:pPr>
      <w:r>
        <w:separator/>
      </w:r>
    </w:p>
  </w:footnote>
  <w:footnote w:type="continuationSeparator" w:id="0">
    <w:p w14:paraId="4D496A39" w14:textId="77777777" w:rsidR="00677CC5" w:rsidRDefault="00677CC5">
      <w:pPr>
        <w:spacing w:before="0" w:after="0"/>
      </w:pPr>
      <w:r>
        <w:continuationSeparator/>
      </w:r>
    </w:p>
  </w:footnote>
  <w:footnote w:id="1">
    <w:p w14:paraId="00078A0D" w14:textId="77777777" w:rsidR="00677CC5" w:rsidRPr="002C6BEF" w:rsidRDefault="00677CC5"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677CC5" w:rsidRPr="002C6BEF" w:rsidRDefault="00677CC5"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677CC5" w:rsidRPr="002C6BEF" w:rsidRDefault="00677CC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677CC5" w:rsidRPr="002C6BEF" w:rsidRDefault="00677CC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677CC5" w:rsidRPr="002C6BEF" w:rsidRDefault="00677CC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677CC5" w:rsidRPr="002C6BEF" w:rsidRDefault="00677CC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677CC5" w:rsidRPr="002C6BEF" w:rsidRDefault="00677CC5"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677CC5" w:rsidRPr="002C6BEF" w:rsidRDefault="00677CC5"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677CC5" w:rsidRPr="002C6BEF" w:rsidRDefault="00677CC5"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677CC5" w:rsidRPr="002C6BEF" w:rsidRDefault="00677CC5"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677CC5" w:rsidRPr="002C6BEF" w:rsidRDefault="00677CC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677CC5" w:rsidRPr="002C6BEF" w:rsidRDefault="00677CC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677CC5" w:rsidRPr="002C6BEF" w:rsidRDefault="00677CC5"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677CC5" w:rsidRPr="002C6BEF" w:rsidRDefault="00677CC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677CC5" w:rsidRPr="002C6BEF" w:rsidRDefault="00677CC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677CC5" w:rsidRPr="002C6BEF" w:rsidRDefault="00677CC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677CC5" w:rsidRPr="002C6BEF" w:rsidRDefault="00677CC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677CC5" w:rsidRPr="002C6BEF" w:rsidRDefault="00677CC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677CC5" w:rsidRPr="002C6BEF" w:rsidRDefault="00677CC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677CC5" w:rsidRPr="002C6BEF" w:rsidRDefault="00677CC5"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677CC5" w:rsidRPr="002C6BEF" w:rsidRDefault="00677CC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677CC5" w:rsidRPr="002C6BEF" w:rsidRDefault="00677CC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677CC5" w:rsidRPr="002C6BEF" w:rsidRDefault="00677CC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677CC5" w:rsidRPr="002C6BEF" w:rsidRDefault="00677CC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677CC5" w:rsidRPr="002C6BEF" w:rsidRDefault="00677CC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677CC5" w:rsidRPr="002C6BEF" w:rsidRDefault="00677CC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677CC5" w:rsidRPr="005C6A4A" w:rsidRDefault="00677CC5"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677CC5" w:rsidRPr="002C6BEF" w:rsidRDefault="00677CC5"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677CC5" w:rsidRPr="002C6BEF" w:rsidRDefault="00677CC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677CC5" w:rsidRPr="002C6BEF" w:rsidRDefault="00677CC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677CC5" w:rsidRPr="002C6BEF" w:rsidRDefault="00677CC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677CC5" w:rsidRPr="002C6BEF" w:rsidRDefault="00677CC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677CC5" w:rsidRPr="002C6BEF" w:rsidRDefault="00677CC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677CC5" w:rsidRPr="002C6BEF" w:rsidRDefault="00677CC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677CC5" w:rsidRPr="002C6BEF" w:rsidRDefault="00677CC5"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677CC5" w:rsidRPr="002C6BEF" w:rsidRDefault="00677CC5"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677CC5" w:rsidRPr="002C6BEF" w:rsidRDefault="00677CC5"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677CC5" w:rsidRPr="002C6BEF" w:rsidRDefault="00677CC5"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677CC5" w:rsidRPr="002C6BEF" w:rsidRDefault="00677CC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677CC5" w:rsidRPr="002C6BEF" w:rsidRDefault="00677CC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677CC5" w:rsidRPr="002C6BEF" w:rsidRDefault="00677CC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677CC5" w:rsidRPr="002C6BEF" w:rsidRDefault="00677CC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677CC5" w:rsidRPr="002C6BEF" w:rsidRDefault="00677CC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677CC5" w:rsidRPr="002C6BEF" w:rsidRDefault="00677CC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mTePSq20n4OU5LLXIFEoBoSAZT4=" w:salt="zodMWb4g8QM8fdJ774xLCw=="/>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322D"/>
    <w:rsid w:val="003C5818"/>
    <w:rsid w:val="003D63B3"/>
    <w:rsid w:val="003D68D2"/>
    <w:rsid w:val="003E18FA"/>
    <w:rsid w:val="003E60D1"/>
    <w:rsid w:val="003E7810"/>
    <w:rsid w:val="004234D1"/>
    <w:rsid w:val="00474C0D"/>
    <w:rsid w:val="004C4C2B"/>
    <w:rsid w:val="004E1937"/>
    <w:rsid w:val="00516CEA"/>
    <w:rsid w:val="00526380"/>
    <w:rsid w:val="005309A4"/>
    <w:rsid w:val="00574701"/>
    <w:rsid w:val="0058406C"/>
    <w:rsid w:val="005A6274"/>
    <w:rsid w:val="005B3B08"/>
    <w:rsid w:val="005C49E6"/>
    <w:rsid w:val="005C6A4A"/>
    <w:rsid w:val="005E0CDE"/>
    <w:rsid w:val="005E2955"/>
    <w:rsid w:val="00625142"/>
    <w:rsid w:val="00635C8F"/>
    <w:rsid w:val="0064014A"/>
    <w:rsid w:val="006422EA"/>
    <w:rsid w:val="006458F8"/>
    <w:rsid w:val="00661E5A"/>
    <w:rsid w:val="00677CC5"/>
    <w:rsid w:val="006879D2"/>
    <w:rsid w:val="006A157A"/>
    <w:rsid w:val="006A5E21"/>
    <w:rsid w:val="006B430C"/>
    <w:rsid w:val="006B4D39"/>
    <w:rsid w:val="006F3D34"/>
    <w:rsid w:val="0073603F"/>
    <w:rsid w:val="00755059"/>
    <w:rsid w:val="00766402"/>
    <w:rsid w:val="007756D9"/>
    <w:rsid w:val="0078246D"/>
    <w:rsid w:val="007976F8"/>
    <w:rsid w:val="007A7A42"/>
    <w:rsid w:val="007B50B2"/>
    <w:rsid w:val="007C64B6"/>
    <w:rsid w:val="00813CA5"/>
    <w:rsid w:val="008154AA"/>
    <w:rsid w:val="008756C6"/>
    <w:rsid w:val="008813DC"/>
    <w:rsid w:val="00883F1F"/>
    <w:rsid w:val="0089654F"/>
    <w:rsid w:val="008B258E"/>
    <w:rsid w:val="008C7305"/>
    <w:rsid w:val="008C734C"/>
    <w:rsid w:val="008E3A62"/>
    <w:rsid w:val="008F12E6"/>
    <w:rsid w:val="00900583"/>
    <w:rsid w:val="00934658"/>
    <w:rsid w:val="00946248"/>
    <w:rsid w:val="009644B4"/>
    <w:rsid w:val="00990D76"/>
    <w:rsid w:val="009B55CF"/>
    <w:rsid w:val="009B6A2D"/>
    <w:rsid w:val="009D132C"/>
    <w:rsid w:val="009E204E"/>
    <w:rsid w:val="009E34E5"/>
    <w:rsid w:val="00A117E2"/>
    <w:rsid w:val="00A23B3E"/>
    <w:rsid w:val="00A30CBB"/>
    <w:rsid w:val="00A33119"/>
    <w:rsid w:val="00A46950"/>
    <w:rsid w:val="00A77D4B"/>
    <w:rsid w:val="00AA2252"/>
    <w:rsid w:val="00AA308B"/>
    <w:rsid w:val="00AA5F93"/>
    <w:rsid w:val="00AB77AF"/>
    <w:rsid w:val="00AD12B5"/>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nhideWhenUsed/>
    <w:rsid w:val="00474C0D"/>
    <w:rPr>
      <w:sz w:val="16"/>
      <w:szCs w:val="16"/>
    </w:rPr>
  </w:style>
  <w:style w:type="paragraph" w:styleId="Testocommento">
    <w:name w:val="annotation text"/>
    <w:basedOn w:val="Normale"/>
    <w:link w:val="TestocommentoCarattere"/>
    <w:unhideWhenUsed/>
    <w:rsid w:val="00474C0D"/>
    <w:rPr>
      <w:sz w:val="20"/>
      <w:szCs w:val="20"/>
    </w:rPr>
  </w:style>
  <w:style w:type="character" w:customStyle="1" w:styleId="TestocommentoCarattere">
    <w:name w:val="Testo commento Carattere"/>
    <w:basedOn w:val="Carpredefinitoparagrafo"/>
    <w:link w:val="Testocommento"/>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nhideWhenUsed/>
    <w:rsid w:val="00474C0D"/>
    <w:rPr>
      <w:sz w:val="16"/>
      <w:szCs w:val="16"/>
    </w:rPr>
  </w:style>
  <w:style w:type="paragraph" w:styleId="Testocommento">
    <w:name w:val="annotation text"/>
    <w:basedOn w:val="Normale"/>
    <w:link w:val="TestocommentoCarattere"/>
    <w:unhideWhenUsed/>
    <w:rsid w:val="00474C0D"/>
    <w:rPr>
      <w:sz w:val="20"/>
      <w:szCs w:val="20"/>
    </w:rPr>
  </w:style>
  <w:style w:type="character" w:customStyle="1" w:styleId="TestocommentoCarattere">
    <w:name w:val="Testo commento Carattere"/>
    <w:basedOn w:val="Carpredefinitoparagrafo"/>
    <w:link w:val="Testocommento"/>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9288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commentsExtended" Target="commentsExtended.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DF4A4-7347-4B36-8B45-F75A1A7A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24</TotalTime>
  <Pages>19</Pages>
  <Words>10179</Words>
  <Characters>58024</Characters>
  <Application>Microsoft Office Word</Application>
  <DocSecurity>0</DocSecurity>
  <Lines>483</Lines>
  <Paragraphs>136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68067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Farina Sabrina</cp:lastModifiedBy>
  <cp:revision>10</cp:revision>
  <cp:lastPrinted>2016-08-31T08:45:00Z</cp:lastPrinted>
  <dcterms:created xsi:type="dcterms:W3CDTF">2017-09-26T16:54:00Z</dcterms:created>
  <dcterms:modified xsi:type="dcterms:W3CDTF">2018-12-14T13:55:00Z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