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2912A8">
            <w:pPr>
              <w:jc w:val="both"/>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2912A8">
            <w:pPr>
              <w:jc w:val="both"/>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2912A8">
            <w:pPr>
              <w:jc w:val="both"/>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77777777" w:rsidR="00C45C4C" w:rsidRPr="003C5818" w:rsidRDefault="00C45C4C" w:rsidP="002912A8">
            <w:pPr>
              <w:jc w:val="both"/>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54D918AC" w:rsidR="00C45C4C" w:rsidRPr="003C5818" w:rsidRDefault="00C45C4C" w:rsidP="00390647">
            <w:pPr>
              <w:jc w:val="both"/>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AD5FFE" w:rsidRPr="00AD5FFE">
              <w:rPr>
                <w:rFonts w:ascii="Arial" w:hAnsi="Arial" w:cs="Arial"/>
                <w:b/>
                <w:color w:val="auto"/>
                <w:sz w:val="12"/>
                <w:szCs w:val="12"/>
              </w:rPr>
              <w:t xml:space="preserve">Procedura negoziata, in modalità telematica, per l’affidamento del </w:t>
            </w:r>
            <w:r w:rsidR="00390647" w:rsidRPr="00390647">
              <w:rPr>
                <w:rFonts w:ascii="Arial" w:hAnsi="Arial" w:cs="Arial"/>
                <w:b/>
                <w:color w:val="auto"/>
                <w:sz w:val="12"/>
                <w:szCs w:val="12"/>
              </w:rPr>
              <w:t>Servizio di pulizia e smaltimento rifiuti presso la sede del Comitato Regionale e le sedi dei Coni Point, siti nella regione Liguria.</w:t>
            </w:r>
            <w:r w:rsidR="00390647">
              <w:rPr>
                <w:rFonts w:ascii="Arial" w:hAnsi="Arial" w:cs="Arial"/>
                <w:b/>
                <w:color w:val="auto"/>
                <w:sz w:val="12"/>
                <w:szCs w:val="12"/>
              </w:rPr>
              <w:t xml:space="preserve"> </w:t>
            </w:r>
            <w:r w:rsidR="00390647" w:rsidRPr="00390647">
              <w:rPr>
                <w:rFonts w:ascii="Arial" w:hAnsi="Arial" w:cs="Arial"/>
                <w:b/>
                <w:color w:val="auto"/>
                <w:sz w:val="12"/>
                <w:szCs w:val="12"/>
              </w:rPr>
              <w:t>CIG 77283346F7</w:t>
            </w:r>
            <w:r w:rsidR="00390647">
              <w:rPr>
                <w:rFonts w:ascii="Arial" w:hAnsi="Arial" w:cs="Arial"/>
                <w:b/>
                <w:color w:val="auto"/>
                <w:sz w:val="12"/>
                <w:szCs w:val="12"/>
              </w:rPr>
              <w:t xml:space="preserve"> - </w:t>
            </w:r>
            <w:r w:rsidR="00390647" w:rsidRPr="00390647">
              <w:rPr>
                <w:rFonts w:ascii="Arial" w:hAnsi="Arial" w:cs="Arial"/>
                <w:b/>
                <w:color w:val="auto"/>
                <w:sz w:val="12"/>
                <w:szCs w:val="12"/>
              </w:rPr>
              <w:t>R.A. 072/18/PN</w:t>
            </w:r>
            <w:r w:rsidRPr="003C5818">
              <w:rPr>
                <w:rFonts w:ascii="Arial" w:hAnsi="Arial" w:cs="Arial"/>
                <w:b/>
                <w:color w:val="auto"/>
                <w:sz w:val="12"/>
                <w:szCs w:val="12"/>
              </w:rPr>
              <w:t>]</w:t>
            </w:r>
            <w:r w:rsidR="002912A8">
              <w:rPr>
                <w:rFonts w:ascii="Arial" w:hAnsi="Arial" w:cs="Arial"/>
                <w:b/>
                <w:color w:val="auto"/>
                <w:sz w:val="12"/>
                <w:szCs w:val="12"/>
              </w:rPr>
              <w:t>.</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AD5FFE">
              <w:rPr>
                <w:rFonts w:ascii="Arial" w:hAnsi="Arial" w:cs="Arial"/>
                <w:b/>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7D08A7C3" w:rsidR="00A23B3E" w:rsidRPr="003C5818" w:rsidRDefault="00F503D0" w:rsidP="00390647">
            <w:pPr>
              <w:rPr>
                <w:rFonts w:ascii="Arial" w:hAnsi="Arial" w:cs="Arial"/>
                <w:color w:val="auto"/>
                <w:sz w:val="12"/>
                <w:szCs w:val="12"/>
              </w:rPr>
            </w:pPr>
            <w:r w:rsidRPr="003C5818">
              <w:rPr>
                <w:rFonts w:ascii="Arial" w:hAnsi="Arial" w:cs="Arial"/>
                <w:color w:val="auto"/>
                <w:sz w:val="12"/>
                <w:szCs w:val="12"/>
              </w:rPr>
              <w:t>[</w:t>
            </w:r>
            <w:r w:rsidR="00390647" w:rsidRPr="00AD5FFE">
              <w:rPr>
                <w:rFonts w:ascii="Arial" w:hAnsi="Arial" w:cs="Arial"/>
                <w:b/>
                <w:color w:val="auto"/>
                <w:sz w:val="12"/>
                <w:szCs w:val="12"/>
              </w:rPr>
              <w:t xml:space="preserve">Procedura negoziata, in modalità telematica, per l’affidamento del </w:t>
            </w:r>
            <w:r w:rsidR="00390647" w:rsidRPr="00390647">
              <w:rPr>
                <w:rFonts w:ascii="Arial" w:hAnsi="Arial" w:cs="Arial"/>
                <w:b/>
                <w:color w:val="auto"/>
                <w:sz w:val="12"/>
                <w:szCs w:val="12"/>
              </w:rPr>
              <w:t>Servizio di pulizia e smaltimento rifiuti presso la sede del Comitato Regionale e le sedi dei Coni Point, siti nella regione Liguria.</w:t>
            </w:r>
            <w:r w:rsidR="00A23B3E" w:rsidRPr="003C5818">
              <w:rPr>
                <w:rFonts w:ascii="Arial" w:hAnsi="Arial" w:cs="Arial"/>
                <w:color w:val="auto"/>
                <w:sz w:val="12"/>
                <w:szCs w:val="12"/>
              </w:rPr>
              <w:t>]</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07CDCB9B" w:rsidR="00A23B3E" w:rsidRPr="003C5818" w:rsidRDefault="00F503D0" w:rsidP="00390647">
            <w:pPr>
              <w:rPr>
                <w:rFonts w:ascii="Arial" w:hAnsi="Arial" w:cs="Arial"/>
                <w:color w:val="auto"/>
                <w:sz w:val="12"/>
                <w:szCs w:val="12"/>
              </w:rPr>
            </w:pPr>
            <w:r w:rsidRPr="003C5818">
              <w:rPr>
                <w:rFonts w:ascii="Arial" w:hAnsi="Arial" w:cs="Arial"/>
                <w:color w:val="auto"/>
                <w:sz w:val="12"/>
                <w:szCs w:val="12"/>
              </w:rPr>
              <w:t>[</w:t>
            </w:r>
            <w:r w:rsidR="00AD5FFE" w:rsidRPr="00AD5FFE">
              <w:rPr>
                <w:rFonts w:ascii="Arial" w:hAnsi="Arial" w:cs="Arial"/>
                <w:b/>
                <w:color w:val="auto"/>
                <w:sz w:val="12"/>
                <w:szCs w:val="12"/>
              </w:rPr>
              <w:t>R.A. 0</w:t>
            </w:r>
            <w:r w:rsidR="00390647">
              <w:rPr>
                <w:rFonts w:ascii="Arial" w:hAnsi="Arial" w:cs="Arial"/>
                <w:b/>
                <w:color w:val="auto"/>
                <w:sz w:val="12"/>
                <w:szCs w:val="12"/>
              </w:rPr>
              <w:t>72</w:t>
            </w:r>
            <w:r w:rsidR="00AD5FFE" w:rsidRPr="00AD5FFE">
              <w:rPr>
                <w:rFonts w:ascii="Arial" w:hAnsi="Arial" w:cs="Arial"/>
                <w:b/>
                <w:color w:val="auto"/>
                <w:sz w:val="12"/>
                <w:szCs w:val="12"/>
              </w:rPr>
              <w:t>/18/PN</w:t>
            </w:r>
            <w:r w:rsidRPr="003C5818">
              <w:rPr>
                <w:rFonts w:ascii="Arial" w:hAnsi="Arial" w:cs="Arial"/>
                <w:color w:val="auto"/>
                <w:sz w:val="12"/>
                <w:szCs w:val="12"/>
              </w:rPr>
              <w:t>]</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3BBEBE8F" w:rsidR="00A23B3E" w:rsidRPr="003C5818" w:rsidRDefault="00F503D0" w:rsidP="00390647">
            <w:pPr>
              <w:rPr>
                <w:rFonts w:ascii="Arial" w:hAnsi="Arial" w:cs="Arial"/>
                <w:color w:val="auto"/>
                <w:sz w:val="12"/>
                <w:szCs w:val="12"/>
              </w:rPr>
            </w:pPr>
            <w:r w:rsidRPr="003C5818">
              <w:rPr>
                <w:rFonts w:ascii="Arial" w:hAnsi="Arial" w:cs="Arial"/>
                <w:color w:val="auto"/>
                <w:sz w:val="12"/>
                <w:szCs w:val="12"/>
              </w:rPr>
              <w:t>[</w:t>
            </w:r>
            <w:r w:rsidR="00390647" w:rsidRPr="00390647">
              <w:rPr>
                <w:rFonts w:ascii="Arial" w:hAnsi="Arial" w:cs="Arial"/>
                <w:b/>
                <w:color w:val="auto"/>
                <w:sz w:val="12"/>
                <w:szCs w:val="12"/>
              </w:rPr>
              <w:t>77283346F7</w:t>
            </w:r>
            <w:r w:rsidRPr="003C5818">
              <w:rPr>
                <w:rFonts w:ascii="Arial" w:hAnsi="Arial" w:cs="Arial"/>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3C5818" w:rsidRPr="003C5818" w14:paraId="44805D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bookmarkStart w:id="0" w:name="_GoBack"/>
            <w:bookmarkEnd w:id="0"/>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5A6274">
        <w:trPr>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5A6274">
        <w:trPr>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5A6274">
        <w:trPr>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5A6274">
        <w:trPr>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5A6274">
        <w:trPr>
          <w:trHeight w:val="700"/>
        </w:trPr>
        <w:tc>
          <w:tcPr>
            <w:tcW w:w="4953" w:type="dxa"/>
            <w:gridSpan w:val="2"/>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5A6274">
        <w:trPr>
          <w:trHeight w:val="343"/>
        </w:trPr>
        <w:tc>
          <w:tcPr>
            <w:tcW w:w="4953" w:type="dxa"/>
            <w:gridSpan w:val="2"/>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5A6274">
        <w:trPr>
          <w:trHeight w:val="610"/>
        </w:trPr>
        <w:tc>
          <w:tcPr>
            <w:tcW w:w="4953" w:type="dxa"/>
            <w:gridSpan w:val="2"/>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5A6274">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3D63B3">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5A6274">
        <w:trPr>
          <w:trHeight w:val="970"/>
        </w:trPr>
        <w:tc>
          <w:tcPr>
            <w:tcW w:w="4953" w:type="dxa"/>
            <w:gridSpan w:val="2"/>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5A6274" w:rsidRPr="003C5818" w14:paraId="36EC750B" w14:textId="77777777" w:rsidTr="005A6274">
        <w:trPr>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14:paraId="569D55A2" w14:textId="77777777" w:rsidR="005A6274" w:rsidRPr="003C5818" w:rsidRDefault="005A6274" w:rsidP="000B3272">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CEAFA58"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9301A6"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B3048F"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C2D82F"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6A782FD0" w14:textId="77777777" w:rsidTr="005A6274">
        <w:trPr>
          <w:trHeight w:val="557"/>
        </w:trPr>
        <w:tc>
          <w:tcPr>
            <w:tcW w:w="3110" w:type="dxa"/>
            <w:tcBorders>
              <w:left w:val="single" w:sz="4" w:space="0" w:color="00000A"/>
              <w:right w:val="single" w:sz="4" w:space="0" w:color="00000A"/>
            </w:tcBorders>
            <w:shd w:val="clear" w:color="auto" w:fill="DEEAF6" w:themeFill="accent1" w:themeFillTint="33"/>
          </w:tcPr>
          <w:p w14:paraId="2852E51D"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0F2C5345"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3283275A"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6C8984C1"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72B6D0E1"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2FC99D08" w14:textId="77777777" w:rsidTr="005A6274">
        <w:trPr>
          <w:trHeight w:val="851"/>
        </w:trPr>
        <w:tc>
          <w:tcPr>
            <w:tcW w:w="3110" w:type="dxa"/>
            <w:tcBorders>
              <w:left w:val="single" w:sz="4" w:space="0" w:color="00000A"/>
              <w:right w:val="single" w:sz="4" w:space="0" w:color="00000A"/>
            </w:tcBorders>
            <w:shd w:val="clear" w:color="auto" w:fill="DEEAF6" w:themeFill="accent1" w:themeFillTint="33"/>
          </w:tcPr>
          <w:p w14:paraId="1FCF23F1"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68A2A52C" w14:textId="77777777" w:rsidR="005A6274" w:rsidRPr="003C5818" w:rsidRDefault="005A6274" w:rsidP="000B3272">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42A773E8"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2D166CD7"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505A3A9D"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0876FF4"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56DEB217"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862FD04"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48914211"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7A06830"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3289DBCA" w14:textId="77777777" w:rsidTr="005A6274">
        <w:trPr>
          <w:trHeight w:val="490"/>
        </w:trPr>
        <w:tc>
          <w:tcPr>
            <w:tcW w:w="3110" w:type="dxa"/>
            <w:tcBorders>
              <w:left w:val="single" w:sz="4" w:space="0" w:color="00000A"/>
              <w:right w:val="single" w:sz="4" w:space="0" w:color="00000A"/>
            </w:tcBorders>
            <w:shd w:val="clear" w:color="auto" w:fill="DEEAF6" w:themeFill="accent1" w:themeFillTint="33"/>
          </w:tcPr>
          <w:p w14:paraId="6499FA18"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021C61C9"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5E00130"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4D9A4583"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269907A"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16D862A7"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64D5B57"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60B5D4B2" w14:textId="77777777" w:rsidR="005A6274" w:rsidRPr="003C5818" w:rsidRDefault="005A6274" w:rsidP="000B3272">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AADA46E" w14:textId="77777777" w:rsidR="005A6274" w:rsidRPr="003C5818" w:rsidRDefault="005A6274" w:rsidP="000B3272">
            <w:pPr>
              <w:pStyle w:val="Text1"/>
              <w:ind w:left="0"/>
              <w:rPr>
                <w:rFonts w:ascii="Arial" w:hAnsi="Arial" w:cs="Arial"/>
                <w:color w:val="auto"/>
                <w:sz w:val="12"/>
                <w:szCs w:val="12"/>
              </w:rPr>
            </w:pPr>
          </w:p>
        </w:tc>
      </w:tr>
      <w:tr w:rsidR="005A6274" w:rsidRPr="003C5818" w14:paraId="1B387088" w14:textId="77777777" w:rsidTr="005A6274">
        <w:trPr>
          <w:trHeight w:val="372"/>
        </w:trPr>
        <w:tc>
          <w:tcPr>
            <w:tcW w:w="3110" w:type="dxa"/>
            <w:tcBorders>
              <w:left w:val="single" w:sz="4" w:space="0" w:color="00000A"/>
              <w:right w:val="single" w:sz="4" w:space="0" w:color="00000A"/>
            </w:tcBorders>
            <w:shd w:val="clear" w:color="auto" w:fill="DEEAF6" w:themeFill="accent1" w:themeFillTint="33"/>
          </w:tcPr>
          <w:p w14:paraId="6DC1A753"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393D1E47"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78BF5ED5"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60A617CC"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5EEBE837"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37FDCBF5" w14:textId="77777777" w:rsidTr="005A6274">
        <w:trPr>
          <w:trHeight w:val="1092"/>
        </w:trPr>
        <w:tc>
          <w:tcPr>
            <w:tcW w:w="3110" w:type="dxa"/>
            <w:tcBorders>
              <w:left w:val="single" w:sz="4" w:space="0" w:color="00000A"/>
              <w:right w:val="single" w:sz="4" w:space="0" w:color="00000A"/>
            </w:tcBorders>
            <w:shd w:val="clear" w:color="auto" w:fill="DEEAF6" w:themeFill="accent1" w:themeFillTint="33"/>
          </w:tcPr>
          <w:p w14:paraId="5F41D01F" w14:textId="77777777" w:rsidR="005A6274" w:rsidRPr="003C5818" w:rsidRDefault="005A6274" w:rsidP="000B3272">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7ADA105F" w14:textId="77777777" w:rsidR="005A6274" w:rsidRPr="003C5818" w:rsidRDefault="005A6274" w:rsidP="000B3272">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1AB307EC"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6143A281" w14:textId="77777777" w:rsidR="005A6274" w:rsidRPr="003C5818" w:rsidRDefault="005A6274" w:rsidP="000B3272">
            <w:pPr>
              <w:pStyle w:val="Text1"/>
              <w:ind w:left="0"/>
              <w:rPr>
                <w:rFonts w:ascii="Arial" w:hAnsi="Arial" w:cs="Arial"/>
                <w:color w:val="auto"/>
                <w:sz w:val="12"/>
                <w:szCs w:val="12"/>
                <w:highlight w:val="yellow"/>
              </w:rPr>
            </w:pPr>
          </w:p>
          <w:p w14:paraId="7ABE0A6C" w14:textId="77777777" w:rsidR="005A6274" w:rsidRPr="003C5818" w:rsidRDefault="005A6274" w:rsidP="000B3272">
            <w:pPr>
              <w:pStyle w:val="Text1"/>
              <w:ind w:left="0"/>
              <w:rPr>
                <w:rFonts w:ascii="Arial" w:hAnsi="Arial" w:cs="Arial"/>
                <w:color w:val="auto"/>
                <w:sz w:val="12"/>
                <w:szCs w:val="12"/>
                <w:highlight w:val="yellow"/>
              </w:rPr>
            </w:pPr>
          </w:p>
          <w:p w14:paraId="67A2D016"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6C15C9C3" w14:textId="77777777" w:rsidR="005A6274" w:rsidRPr="003C5818" w:rsidRDefault="005A6274" w:rsidP="000B3272">
            <w:pPr>
              <w:pStyle w:val="Text1"/>
              <w:ind w:left="0"/>
              <w:rPr>
                <w:rFonts w:ascii="Arial" w:hAnsi="Arial" w:cs="Arial"/>
                <w:color w:val="auto"/>
                <w:sz w:val="12"/>
                <w:szCs w:val="12"/>
                <w:highlight w:val="yellow"/>
              </w:rPr>
            </w:pPr>
          </w:p>
          <w:p w14:paraId="1AEA1BA7" w14:textId="77777777" w:rsidR="005A6274" w:rsidRPr="003C5818" w:rsidRDefault="005A6274" w:rsidP="000B3272">
            <w:pPr>
              <w:pStyle w:val="Text1"/>
              <w:ind w:left="0"/>
              <w:rPr>
                <w:rFonts w:ascii="Arial" w:hAnsi="Arial" w:cs="Arial"/>
                <w:color w:val="auto"/>
                <w:sz w:val="12"/>
                <w:szCs w:val="12"/>
                <w:highlight w:val="yellow"/>
              </w:rPr>
            </w:pPr>
          </w:p>
          <w:p w14:paraId="22339908"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308286B3" w14:textId="77777777" w:rsidR="005A6274" w:rsidRPr="003C5818" w:rsidRDefault="005A6274" w:rsidP="000B3272">
            <w:pPr>
              <w:pStyle w:val="Text1"/>
              <w:ind w:left="0"/>
              <w:rPr>
                <w:rFonts w:ascii="Arial" w:hAnsi="Arial" w:cs="Arial"/>
                <w:color w:val="auto"/>
                <w:sz w:val="12"/>
                <w:szCs w:val="12"/>
                <w:highlight w:val="yellow"/>
              </w:rPr>
            </w:pPr>
          </w:p>
          <w:p w14:paraId="1A763CBF" w14:textId="77777777" w:rsidR="005A6274" w:rsidRPr="003C5818" w:rsidRDefault="005A6274" w:rsidP="000B3272">
            <w:pPr>
              <w:pStyle w:val="Text1"/>
              <w:ind w:left="0"/>
              <w:rPr>
                <w:rFonts w:ascii="Arial" w:hAnsi="Arial" w:cs="Arial"/>
                <w:color w:val="auto"/>
                <w:sz w:val="12"/>
                <w:szCs w:val="12"/>
                <w:highlight w:val="yellow"/>
              </w:rPr>
            </w:pPr>
          </w:p>
          <w:p w14:paraId="45053C4F"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74E78321" w14:textId="77777777" w:rsidR="005A6274" w:rsidRPr="003C5818" w:rsidRDefault="005A6274" w:rsidP="000B3272">
            <w:pPr>
              <w:pStyle w:val="Text1"/>
              <w:ind w:left="0"/>
              <w:rPr>
                <w:rFonts w:ascii="Arial" w:hAnsi="Arial" w:cs="Arial"/>
                <w:color w:val="auto"/>
                <w:sz w:val="12"/>
                <w:szCs w:val="12"/>
                <w:highlight w:val="yellow"/>
              </w:rPr>
            </w:pPr>
          </w:p>
          <w:p w14:paraId="709E806C" w14:textId="77777777" w:rsidR="005A6274" w:rsidRPr="003C5818" w:rsidRDefault="005A6274" w:rsidP="000B3272">
            <w:pPr>
              <w:pStyle w:val="Text1"/>
              <w:ind w:left="0"/>
              <w:rPr>
                <w:rFonts w:ascii="Arial" w:hAnsi="Arial" w:cs="Arial"/>
                <w:color w:val="auto"/>
                <w:sz w:val="12"/>
                <w:szCs w:val="12"/>
                <w:highlight w:val="yellow"/>
              </w:rPr>
            </w:pPr>
          </w:p>
          <w:p w14:paraId="0BB19DC2" w14:textId="77777777" w:rsidR="005A6274" w:rsidRPr="003C5818" w:rsidRDefault="005A6274" w:rsidP="000B3272">
            <w:pPr>
              <w:pStyle w:val="Text1"/>
              <w:ind w:left="0"/>
              <w:rPr>
                <w:rFonts w:ascii="Arial" w:hAnsi="Arial" w:cs="Arial"/>
                <w:color w:val="auto"/>
                <w:sz w:val="12"/>
                <w:szCs w:val="12"/>
              </w:rPr>
            </w:pPr>
          </w:p>
        </w:tc>
      </w:tr>
      <w:tr w:rsidR="005A6274" w:rsidRPr="003C5818" w14:paraId="154877E6" w14:textId="77777777" w:rsidTr="005A6274">
        <w:trPr>
          <w:trHeight w:val="1008"/>
        </w:trPr>
        <w:tc>
          <w:tcPr>
            <w:tcW w:w="3110" w:type="dxa"/>
            <w:tcBorders>
              <w:left w:val="single" w:sz="4" w:space="0" w:color="00000A"/>
              <w:right w:val="single" w:sz="4" w:space="0" w:color="00000A"/>
            </w:tcBorders>
            <w:shd w:val="clear" w:color="auto" w:fill="DEEAF6" w:themeFill="accent1" w:themeFillTint="33"/>
          </w:tcPr>
          <w:p w14:paraId="1E863D7D" w14:textId="77777777" w:rsidR="005A6274" w:rsidRPr="003C5818" w:rsidRDefault="005A6274" w:rsidP="000B3272">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1EF1A2D4"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37005E42"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242CC925"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652D48A3"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0295759" w14:textId="77777777" w:rsidTr="005A6274">
        <w:trPr>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182C6E80"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7B97E3F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D114ECE"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6C08E0D1"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BA5A3AB"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0C84A6C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7FEB0A0"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60CADAE4"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13C44D4"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8756C6">
        <w:trPr>
          <w:trHeight w:val="670"/>
        </w:trPr>
        <w:tc>
          <w:tcPr>
            <w:tcW w:w="4953" w:type="dxa"/>
            <w:gridSpan w:val="2"/>
            <w:tcBorders>
              <w:top w:val="single" w:sz="4" w:space="0" w:color="00000A"/>
              <w:left w:val="single" w:sz="4" w:space="0" w:color="00000A"/>
              <w:right w:val="single" w:sz="4" w:space="0" w:color="00000A"/>
            </w:tcBorders>
            <w:shd w:val="clear" w:color="auto" w:fill="auto"/>
          </w:tcPr>
          <w:p w14:paraId="42208FCD" w14:textId="77777777" w:rsidR="00A23B3E" w:rsidRPr="008756C6" w:rsidRDefault="00A23B3E" w:rsidP="007976F8">
            <w:pPr>
              <w:pStyle w:val="Text1"/>
              <w:ind w:left="0"/>
              <w:jc w:val="both"/>
              <w:rPr>
                <w:rFonts w:ascii="Arial" w:hAnsi="Arial" w:cs="Arial"/>
                <w:strike/>
                <w:color w:val="auto"/>
                <w:sz w:val="12"/>
                <w:szCs w:val="12"/>
              </w:rPr>
            </w:pPr>
            <w:r w:rsidRPr="008756C6">
              <w:rPr>
                <w:rFonts w:ascii="Arial" w:hAnsi="Arial" w:cs="Arial"/>
                <w:color w:val="auto"/>
                <w:sz w:val="12"/>
                <w:szCs w:val="12"/>
              </w:rPr>
              <w:t xml:space="preserve">Se pertinente: l'operatore economico, </w:t>
            </w:r>
            <w:r w:rsidRPr="008756C6">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auto"/>
          </w:tcPr>
          <w:p w14:paraId="763977AC" w14:textId="77777777" w:rsidR="003D68D2" w:rsidRPr="008756C6" w:rsidRDefault="003D68D2" w:rsidP="007976F8">
            <w:pPr>
              <w:pStyle w:val="Text1"/>
              <w:ind w:left="0"/>
              <w:rPr>
                <w:rFonts w:ascii="Arial" w:hAnsi="Arial" w:cs="Arial"/>
                <w:color w:val="auto"/>
                <w:sz w:val="12"/>
                <w:szCs w:val="12"/>
              </w:rPr>
            </w:pPr>
            <w:r w:rsidRPr="008756C6">
              <w:rPr>
                <w:rFonts w:ascii="Arial" w:hAnsi="Arial" w:cs="Arial"/>
                <w:color w:val="auto"/>
                <w:sz w:val="12"/>
                <w:szCs w:val="12"/>
              </w:rPr>
              <w:t>[</w:t>
            </w:r>
            <w:r w:rsidRPr="008756C6">
              <w:rPr>
                <w:rFonts w:ascii="Arial" w:hAnsi="Arial" w:cs="Arial"/>
                <w:b/>
                <w:color w:val="auto"/>
                <w:sz w:val="12"/>
                <w:szCs w:val="12"/>
              </w:rPr>
              <w:fldChar w:fldCharType="begin">
                <w:ffData>
                  <w:name w:val="Controllo64"/>
                  <w:enabled/>
                  <w:calcOnExit w:val="0"/>
                  <w:checkBox>
                    <w:sizeAuto/>
                    <w:default w:val="0"/>
                  </w:checkBox>
                </w:ffData>
              </w:fldChar>
            </w:r>
            <w:r w:rsidRPr="008756C6">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8756C6">
              <w:rPr>
                <w:rFonts w:ascii="Arial" w:hAnsi="Arial" w:cs="Arial"/>
                <w:b/>
                <w:color w:val="auto"/>
                <w:sz w:val="12"/>
                <w:szCs w:val="12"/>
              </w:rPr>
              <w:fldChar w:fldCharType="end"/>
            </w:r>
            <w:r w:rsidRPr="008756C6">
              <w:rPr>
                <w:rFonts w:ascii="Arial" w:hAnsi="Arial" w:cs="Arial"/>
                <w:color w:val="auto"/>
                <w:sz w:val="12"/>
                <w:szCs w:val="12"/>
              </w:rPr>
              <w:t>] Sì [</w:t>
            </w:r>
            <w:r w:rsidRPr="008756C6">
              <w:rPr>
                <w:rFonts w:ascii="Arial" w:hAnsi="Arial" w:cs="Arial"/>
                <w:b/>
                <w:color w:val="auto"/>
                <w:sz w:val="12"/>
                <w:szCs w:val="12"/>
              </w:rPr>
              <w:fldChar w:fldCharType="begin">
                <w:ffData>
                  <w:name w:val="Controllo64"/>
                  <w:enabled/>
                  <w:calcOnExit w:val="0"/>
                  <w:checkBox>
                    <w:sizeAuto/>
                    <w:default w:val="0"/>
                  </w:checkBox>
                </w:ffData>
              </w:fldChar>
            </w:r>
            <w:r w:rsidRPr="008756C6">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8756C6">
              <w:rPr>
                <w:rFonts w:ascii="Arial" w:hAnsi="Arial" w:cs="Arial"/>
                <w:b/>
                <w:color w:val="auto"/>
                <w:sz w:val="12"/>
                <w:szCs w:val="12"/>
              </w:rPr>
              <w:fldChar w:fldCharType="end"/>
            </w:r>
            <w:r w:rsidRPr="008756C6">
              <w:rPr>
                <w:rFonts w:ascii="Arial" w:hAnsi="Arial" w:cs="Arial"/>
                <w:color w:val="auto"/>
                <w:sz w:val="12"/>
                <w:szCs w:val="12"/>
              </w:rPr>
              <w:t>] No</w:t>
            </w:r>
          </w:p>
          <w:p w14:paraId="15B0F746" w14:textId="77777777" w:rsidR="00A23B3E" w:rsidRPr="008756C6" w:rsidRDefault="00A23B3E" w:rsidP="007976F8">
            <w:pPr>
              <w:pStyle w:val="Text1"/>
              <w:ind w:left="0"/>
              <w:rPr>
                <w:rFonts w:ascii="Arial" w:hAnsi="Arial" w:cs="Arial"/>
                <w:color w:val="auto"/>
                <w:sz w:val="12"/>
                <w:szCs w:val="12"/>
              </w:rPr>
            </w:pPr>
          </w:p>
        </w:tc>
      </w:tr>
      <w:tr w:rsidR="003C5818" w:rsidRPr="003C5818" w14:paraId="022F8F19" w14:textId="77777777" w:rsidTr="008756C6">
        <w:trPr>
          <w:trHeight w:val="350"/>
        </w:trPr>
        <w:tc>
          <w:tcPr>
            <w:tcW w:w="4953" w:type="dxa"/>
            <w:gridSpan w:val="2"/>
            <w:tcBorders>
              <w:left w:val="single" w:sz="4" w:space="0" w:color="00000A"/>
              <w:right w:val="single" w:sz="4" w:space="0" w:color="00000A"/>
            </w:tcBorders>
            <w:shd w:val="clear" w:color="auto" w:fill="auto"/>
          </w:tcPr>
          <w:p w14:paraId="5E225142" w14:textId="77777777" w:rsidR="003D68D2" w:rsidRPr="008756C6" w:rsidRDefault="003D68D2" w:rsidP="007976F8">
            <w:pPr>
              <w:pStyle w:val="Text1"/>
              <w:ind w:left="0"/>
              <w:rPr>
                <w:rFonts w:ascii="Arial" w:hAnsi="Arial" w:cs="Arial"/>
                <w:color w:val="auto"/>
                <w:sz w:val="12"/>
                <w:szCs w:val="12"/>
              </w:rPr>
            </w:pPr>
            <w:r w:rsidRPr="008756C6">
              <w:rPr>
                <w:rFonts w:ascii="Arial" w:eastAsia="Times New Roman" w:hAnsi="Arial" w:cs="Arial"/>
                <w:bCs/>
                <w:color w:val="auto"/>
                <w:sz w:val="12"/>
                <w:szCs w:val="12"/>
              </w:rPr>
              <w:t>ovvero,</w:t>
            </w:r>
          </w:p>
        </w:tc>
        <w:tc>
          <w:tcPr>
            <w:tcW w:w="5406" w:type="dxa"/>
            <w:gridSpan w:val="5"/>
            <w:tcBorders>
              <w:left w:val="single" w:sz="4" w:space="0" w:color="00000A"/>
              <w:right w:val="single" w:sz="4" w:space="0" w:color="00000A"/>
            </w:tcBorders>
            <w:shd w:val="clear" w:color="auto" w:fill="auto"/>
          </w:tcPr>
          <w:p w14:paraId="659437DA" w14:textId="77777777" w:rsidR="003D68D2" w:rsidRPr="008756C6" w:rsidRDefault="003D68D2" w:rsidP="007976F8">
            <w:pPr>
              <w:pStyle w:val="Text1"/>
              <w:ind w:left="0"/>
              <w:rPr>
                <w:rFonts w:ascii="Arial" w:hAnsi="Arial" w:cs="Arial"/>
                <w:color w:val="auto"/>
                <w:sz w:val="12"/>
                <w:szCs w:val="12"/>
              </w:rPr>
            </w:pPr>
          </w:p>
        </w:tc>
      </w:tr>
      <w:tr w:rsidR="003C5818" w:rsidRPr="003C5818" w14:paraId="1AFDE662" w14:textId="77777777" w:rsidTr="008756C6">
        <w:trPr>
          <w:trHeight w:val="470"/>
        </w:trPr>
        <w:tc>
          <w:tcPr>
            <w:tcW w:w="4953" w:type="dxa"/>
            <w:gridSpan w:val="2"/>
            <w:tcBorders>
              <w:left w:val="single" w:sz="4" w:space="0" w:color="00000A"/>
              <w:right w:val="single" w:sz="4" w:space="0" w:color="00000A"/>
            </w:tcBorders>
            <w:shd w:val="clear" w:color="auto" w:fill="auto"/>
          </w:tcPr>
          <w:p w14:paraId="759170F2" w14:textId="77777777" w:rsidR="003D68D2" w:rsidRPr="008756C6" w:rsidRDefault="003D68D2" w:rsidP="007976F8">
            <w:pPr>
              <w:pStyle w:val="Text1"/>
              <w:ind w:left="0"/>
              <w:jc w:val="both"/>
              <w:rPr>
                <w:rFonts w:ascii="Arial" w:eastAsia="Times New Roman" w:hAnsi="Arial" w:cs="Arial"/>
                <w:bCs/>
                <w:color w:val="auto"/>
                <w:sz w:val="12"/>
                <w:szCs w:val="12"/>
              </w:rPr>
            </w:pPr>
            <w:r w:rsidRPr="008756C6">
              <w:rPr>
                <w:rFonts w:ascii="Arial" w:eastAsia="Times New Roman" w:hAnsi="Arial" w:cs="Arial"/>
                <w:bCs/>
                <w:color w:val="auto"/>
                <w:sz w:val="12"/>
                <w:szCs w:val="12"/>
              </w:rPr>
              <w:t>è in possesso di attestazione rilasciata</w:t>
            </w:r>
            <w:r w:rsidR="00C45C4C" w:rsidRPr="008756C6">
              <w:rPr>
                <w:rFonts w:ascii="Arial" w:eastAsia="Times New Roman" w:hAnsi="Arial" w:cs="Arial"/>
                <w:bCs/>
                <w:color w:val="auto"/>
                <w:sz w:val="12"/>
                <w:szCs w:val="12"/>
              </w:rPr>
              <w:t xml:space="preserve"> </w:t>
            </w:r>
            <w:r w:rsidRPr="008756C6">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auto"/>
          </w:tcPr>
          <w:p w14:paraId="67A6DCF7" w14:textId="77777777" w:rsidR="003D68D2" w:rsidRPr="008756C6" w:rsidRDefault="003D68D2" w:rsidP="007976F8">
            <w:pPr>
              <w:pStyle w:val="Text1"/>
              <w:ind w:left="0"/>
              <w:rPr>
                <w:rFonts w:ascii="Arial" w:hAnsi="Arial" w:cs="Arial"/>
                <w:color w:val="auto"/>
                <w:sz w:val="12"/>
                <w:szCs w:val="12"/>
              </w:rPr>
            </w:pPr>
            <w:r w:rsidRPr="008756C6">
              <w:rPr>
                <w:rFonts w:ascii="Arial" w:hAnsi="Arial" w:cs="Arial"/>
                <w:color w:val="auto"/>
                <w:sz w:val="12"/>
                <w:szCs w:val="12"/>
              </w:rPr>
              <w:t>[</w:t>
            </w:r>
            <w:r w:rsidRPr="008756C6">
              <w:rPr>
                <w:rFonts w:ascii="Arial" w:hAnsi="Arial" w:cs="Arial"/>
                <w:b/>
                <w:color w:val="auto"/>
                <w:sz w:val="12"/>
                <w:szCs w:val="12"/>
              </w:rPr>
              <w:fldChar w:fldCharType="begin">
                <w:ffData>
                  <w:name w:val="Controllo64"/>
                  <w:enabled/>
                  <w:calcOnExit w:val="0"/>
                  <w:checkBox>
                    <w:sizeAuto/>
                    <w:default w:val="0"/>
                  </w:checkBox>
                </w:ffData>
              </w:fldChar>
            </w:r>
            <w:r w:rsidRPr="008756C6">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8756C6">
              <w:rPr>
                <w:rFonts w:ascii="Arial" w:hAnsi="Arial" w:cs="Arial"/>
                <w:b/>
                <w:color w:val="auto"/>
                <w:sz w:val="12"/>
                <w:szCs w:val="12"/>
              </w:rPr>
              <w:fldChar w:fldCharType="end"/>
            </w:r>
            <w:r w:rsidRPr="008756C6">
              <w:rPr>
                <w:rFonts w:ascii="Arial" w:hAnsi="Arial" w:cs="Arial"/>
                <w:color w:val="auto"/>
                <w:sz w:val="12"/>
                <w:szCs w:val="12"/>
              </w:rPr>
              <w:t>] Sì [</w:t>
            </w:r>
            <w:r w:rsidRPr="008756C6">
              <w:rPr>
                <w:rFonts w:ascii="Arial" w:hAnsi="Arial" w:cs="Arial"/>
                <w:b/>
                <w:color w:val="auto"/>
                <w:sz w:val="12"/>
                <w:szCs w:val="12"/>
              </w:rPr>
              <w:fldChar w:fldCharType="begin">
                <w:ffData>
                  <w:name w:val="Controllo64"/>
                  <w:enabled/>
                  <w:calcOnExit w:val="0"/>
                  <w:checkBox>
                    <w:sizeAuto/>
                    <w:default w:val="0"/>
                  </w:checkBox>
                </w:ffData>
              </w:fldChar>
            </w:r>
            <w:r w:rsidRPr="008756C6">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8756C6">
              <w:rPr>
                <w:rFonts w:ascii="Arial" w:hAnsi="Arial" w:cs="Arial"/>
                <w:b/>
                <w:color w:val="auto"/>
                <w:sz w:val="12"/>
                <w:szCs w:val="12"/>
              </w:rPr>
              <w:fldChar w:fldCharType="end"/>
            </w:r>
            <w:r w:rsidRPr="008756C6">
              <w:rPr>
                <w:rFonts w:ascii="Arial" w:hAnsi="Arial" w:cs="Arial"/>
                <w:color w:val="auto"/>
                <w:sz w:val="12"/>
                <w:szCs w:val="12"/>
              </w:rPr>
              <w:t>] No</w:t>
            </w:r>
          </w:p>
          <w:p w14:paraId="0777D39D" w14:textId="77777777" w:rsidR="003D68D2" w:rsidRPr="008756C6" w:rsidRDefault="003D68D2" w:rsidP="007976F8">
            <w:pPr>
              <w:pStyle w:val="Text1"/>
              <w:ind w:left="0"/>
              <w:rPr>
                <w:rFonts w:ascii="Arial" w:hAnsi="Arial" w:cs="Arial"/>
                <w:color w:val="auto"/>
                <w:sz w:val="12"/>
                <w:szCs w:val="12"/>
              </w:rPr>
            </w:pPr>
          </w:p>
        </w:tc>
      </w:tr>
      <w:tr w:rsidR="003C5818" w:rsidRPr="003C5818" w14:paraId="0EAA5858" w14:textId="77777777" w:rsidTr="008756C6">
        <w:trPr>
          <w:trHeight w:val="400"/>
        </w:trPr>
        <w:tc>
          <w:tcPr>
            <w:tcW w:w="4953" w:type="dxa"/>
            <w:gridSpan w:val="2"/>
            <w:tcBorders>
              <w:left w:val="single" w:sz="4" w:space="0" w:color="00000A"/>
              <w:right w:val="single" w:sz="4" w:space="0" w:color="00000A"/>
            </w:tcBorders>
            <w:shd w:val="clear" w:color="auto" w:fill="auto"/>
          </w:tcPr>
          <w:p w14:paraId="197C07DC" w14:textId="77777777" w:rsidR="003D68D2" w:rsidRPr="008756C6" w:rsidRDefault="003D68D2" w:rsidP="007976F8">
            <w:pPr>
              <w:pStyle w:val="Text1"/>
              <w:ind w:left="0"/>
              <w:rPr>
                <w:rFonts w:ascii="Arial" w:hAnsi="Arial" w:cs="Arial"/>
                <w:color w:val="auto"/>
                <w:sz w:val="12"/>
                <w:szCs w:val="12"/>
              </w:rPr>
            </w:pPr>
            <w:r w:rsidRPr="008756C6">
              <w:rPr>
                <w:rFonts w:ascii="Arial" w:hAnsi="Arial" w:cs="Arial"/>
                <w:b/>
                <w:color w:val="auto"/>
                <w:sz w:val="12"/>
                <w:szCs w:val="12"/>
              </w:rPr>
              <w:t>in caso affermativo</w:t>
            </w:r>
            <w:r w:rsidRPr="008756C6">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auto"/>
          </w:tcPr>
          <w:p w14:paraId="4646369F" w14:textId="77777777" w:rsidR="003D68D2" w:rsidRPr="008756C6" w:rsidRDefault="003D68D2" w:rsidP="007976F8">
            <w:pPr>
              <w:pStyle w:val="Text1"/>
              <w:ind w:left="0"/>
              <w:rPr>
                <w:rFonts w:ascii="Arial" w:hAnsi="Arial" w:cs="Arial"/>
                <w:color w:val="auto"/>
                <w:sz w:val="12"/>
                <w:szCs w:val="12"/>
              </w:rPr>
            </w:pPr>
          </w:p>
        </w:tc>
      </w:tr>
      <w:tr w:rsidR="003C5818" w:rsidRPr="003C5818" w14:paraId="632C4814" w14:textId="77777777" w:rsidTr="008756C6">
        <w:trPr>
          <w:trHeight w:val="650"/>
        </w:trPr>
        <w:tc>
          <w:tcPr>
            <w:tcW w:w="4953" w:type="dxa"/>
            <w:gridSpan w:val="2"/>
            <w:tcBorders>
              <w:left w:val="single" w:sz="4" w:space="0" w:color="00000A"/>
              <w:right w:val="single" w:sz="4" w:space="0" w:color="00000A"/>
            </w:tcBorders>
            <w:shd w:val="clear" w:color="auto" w:fill="auto"/>
          </w:tcPr>
          <w:p w14:paraId="380BCEA2" w14:textId="77777777" w:rsidR="003D68D2" w:rsidRPr="008756C6" w:rsidRDefault="003D68D2" w:rsidP="00BB7EEA">
            <w:pPr>
              <w:pStyle w:val="Text1"/>
              <w:numPr>
                <w:ilvl w:val="0"/>
                <w:numId w:val="7"/>
              </w:numPr>
              <w:ind w:left="284" w:hanging="284"/>
              <w:jc w:val="both"/>
              <w:rPr>
                <w:rFonts w:ascii="Arial" w:hAnsi="Arial" w:cs="Arial"/>
                <w:i/>
                <w:color w:val="auto"/>
                <w:sz w:val="12"/>
                <w:szCs w:val="12"/>
              </w:rPr>
            </w:pPr>
            <w:r w:rsidRPr="008756C6">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auto"/>
          </w:tcPr>
          <w:p w14:paraId="3802EC34" w14:textId="77777777" w:rsidR="003D68D2" w:rsidRPr="008756C6" w:rsidRDefault="003D68D2" w:rsidP="00BB7EEA">
            <w:pPr>
              <w:pStyle w:val="Text1"/>
              <w:numPr>
                <w:ilvl w:val="0"/>
                <w:numId w:val="6"/>
              </w:numPr>
              <w:ind w:left="190" w:hanging="232"/>
              <w:rPr>
                <w:rFonts w:ascii="Arial" w:hAnsi="Arial" w:cs="Arial"/>
                <w:color w:val="auto"/>
                <w:sz w:val="12"/>
                <w:szCs w:val="12"/>
              </w:rPr>
            </w:pPr>
            <w:r w:rsidRPr="008756C6">
              <w:rPr>
                <w:rFonts w:ascii="Arial" w:hAnsi="Arial" w:cs="Arial"/>
                <w:color w:val="auto"/>
                <w:sz w:val="12"/>
                <w:szCs w:val="12"/>
              </w:rPr>
              <w:t>[</w:t>
            </w:r>
            <w:r w:rsidRPr="008756C6">
              <w:rPr>
                <w:rFonts w:ascii="Arial" w:hAnsi="Arial" w:cs="Arial"/>
                <w:b/>
                <w:color w:val="auto"/>
                <w:sz w:val="12"/>
                <w:szCs w:val="12"/>
              </w:rPr>
              <w:fldChar w:fldCharType="begin">
                <w:ffData>
                  <w:name w:val="Testo656"/>
                  <w:enabled/>
                  <w:calcOnExit w:val="0"/>
                  <w:textInput/>
                </w:ffData>
              </w:fldChar>
            </w:r>
            <w:r w:rsidRPr="008756C6">
              <w:rPr>
                <w:rFonts w:ascii="Arial" w:hAnsi="Arial" w:cs="Arial"/>
                <w:b/>
                <w:color w:val="auto"/>
                <w:sz w:val="12"/>
                <w:szCs w:val="12"/>
              </w:rPr>
              <w:instrText xml:space="preserve"> FORMTEXT </w:instrText>
            </w:r>
            <w:r w:rsidRPr="008756C6">
              <w:rPr>
                <w:rFonts w:ascii="Arial" w:hAnsi="Arial" w:cs="Arial"/>
                <w:b/>
                <w:color w:val="auto"/>
                <w:sz w:val="12"/>
                <w:szCs w:val="12"/>
              </w:rPr>
            </w:r>
            <w:r w:rsidRPr="008756C6">
              <w:rPr>
                <w:rFonts w:ascii="Arial" w:hAnsi="Arial" w:cs="Arial"/>
                <w:b/>
                <w:color w:val="auto"/>
                <w:sz w:val="12"/>
                <w:szCs w:val="12"/>
              </w:rPr>
              <w:fldChar w:fldCharType="separate"/>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color w:val="auto"/>
                <w:sz w:val="12"/>
                <w:szCs w:val="12"/>
              </w:rPr>
              <w:fldChar w:fldCharType="end"/>
            </w:r>
            <w:r w:rsidRPr="008756C6">
              <w:rPr>
                <w:rFonts w:ascii="Arial" w:hAnsi="Arial" w:cs="Arial"/>
                <w:color w:val="auto"/>
                <w:sz w:val="12"/>
                <w:szCs w:val="12"/>
              </w:rPr>
              <w:t>]</w:t>
            </w:r>
          </w:p>
        </w:tc>
      </w:tr>
      <w:tr w:rsidR="003C5818" w:rsidRPr="003C5818" w14:paraId="6AA5BBF7" w14:textId="77777777" w:rsidTr="008756C6">
        <w:trPr>
          <w:trHeight w:val="720"/>
        </w:trPr>
        <w:tc>
          <w:tcPr>
            <w:tcW w:w="4953" w:type="dxa"/>
            <w:gridSpan w:val="2"/>
            <w:tcBorders>
              <w:left w:val="single" w:sz="4" w:space="0" w:color="00000A"/>
              <w:right w:val="single" w:sz="4" w:space="0" w:color="00000A"/>
            </w:tcBorders>
            <w:shd w:val="clear" w:color="auto" w:fill="auto"/>
          </w:tcPr>
          <w:p w14:paraId="34D60228" w14:textId="77777777" w:rsidR="003D68D2" w:rsidRPr="008756C6" w:rsidRDefault="003D68D2" w:rsidP="00BB7EEA">
            <w:pPr>
              <w:pStyle w:val="Text1"/>
              <w:numPr>
                <w:ilvl w:val="0"/>
                <w:numId w:val="7"/>
              </w:numPr>
              <w:ind w:left="284" w:hanging="284"/>
              <w:jc w:val="both"/>
              <w:rPr>
                <w:rFonts w:ascii="Arial" w:hAnsi="Arial" w:cs="Arial"/>
                <w:color w:val="auto"/>
                <w:sz w:val="12"/>
                <w:szCs w:val="12"/>
              </w:rPr>
            </w:pPr>
            <w:r w:rsidRPr="008756C6">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auto"/>
          </w:tcPr>
          <w:p w14:paraId="111D78AC" w14:textId="77777777" w:rsidR="003D68D2" w:rsidRPr="008756C6" w:rsidRDefault="003D68D2" w:rsidP="00BB7EEA">
            <w:pPr>
              <w:pStyle w:val="Text1"/>
              <w:numPr>
                <w:ilvl w:val="0"/>
                <w:numId w:val="6"/>
              </w:numPr>
              <w:ind w:left="190" w:hanging="232"/>
              <w:rPr>
                <w:rFonts w:ascii="Arial" w:hAnsi="Arial" w:cs="Arial"/>
                <w:color w:val="auto"/>
                <w:sz w:val="12"/>
                <w:szCs w:val="12"/>
              </w:rPr>
            </w:pPr>
            <w:r w:rsidRPr="008756C6">
              <w:rPr>
                <w:rFonts w:ascii="Arial" w:hAnsi="Arial" w:cs="Arial"/>
                <w:color w:val="auto"/>
                <w:sz w:val="12"/>
                <w:szCs w:val="12"/>
              </w:rPr>
              <w:t>(indirizzo web, autorità o organismo di emanazione,</w:t>
            </w:r>
            <w:r w:rsidR="00C45C4C" w:rsidRPr="008756C6">
              <w:rPr>
                <w:rFonts w:ascii="Arial" w:hAnsi="Arial" w:cs="Arial"/>
                <w:color w:val="auto"/>
                <w:sz w:val="12"/>
                <w:szCs w:val="12"/>
              </w:rPr>
              <w:t xml:space="preserve"> </w:t>
            </w:r>
            <w:r w:rsidRPr="008756C6">
              <w:rPr>
                <w:rFonts w:ascii="Arial" w:hAnsi="Arial" w:cs="Arial"/>
                <w:color w:val="auto"/>
                <w:sz w:val="12"/>
                <w:szCs w:val="12"/>
              </w:rPr>
              <w:t>riferimento preciso della documentazione):</w:t>
            </w:r>
          </w:p>
          <w:p w14:paraId="32AB248B" w14:textId="77777777" w:rsidR="003D68D2" w:rsidRPr="008756C6" w:rsidRDefault="003D68D2" w:rsidP="007976F8">
            <w:pPr>
              <w:pStyle w:val="Text1"/>
              <w:ind w:left="190"/>
              <w:rPr>
                <w:rFonts w:ascii="Arial" w:hAnsi="Arial" w:cs="Arial"/>
                <w:color w:val="auto"/>
                <w:sz w:val="12"/>
                <w:szCs w:val="12"/>
              </w:rPr>
            </w:pPr>
            <w:r w:rsidRPr="008756C6">
              <w:rPr>
                <w:rFonts w:ascii="Arial" w:hAnsi="Arial" w:cs="Arial"/>
                <w:color w:val="auto"/>
                <w:sz w:val="12"/>
                <w:szCs w:val="12"/>
              </w:rPr>
              <w:t>[</w:t>
            </w:r>
            <w:r w:rsidRPr="008756C6">
              <w:rPr>
                <w:rFonts w:ascii="Arial" w:hAnsi="Arial" w:cs="Arial"/>
                <w:b/>
                <w:color w:val="auto"/>
                <w:sz w:val="12"/>
                <w:szCs w:val="12"/>
              </w:rPr>
              <w:fldChar w:fldCharType="begin">
                <w:ffData>
                  <w:name w:val="Testo656"/>
                  <w:enabled/>
                  <w:calcOnExit w:val="0"/>
                  <w:textInput/>
                </w:ffData>
              </w:fldChar>
            </w:r>
            <w:r w:rsidRPr="008756C6">
              <w:rPr>
                <w:rFonts w:ascii="Arial" w:hAnsi="Arial" w:cs="Arial"/>
                <w:b/>
                <w:color w:val="auto"/>
                <w:sz w:val="12"/>
                <w:szCs w:val="12"/>
              </w:rPr>
              <w:instrText xml:space="preserve"> FORMTEXT </w:instrText>
            </w:r>
            <w:r w:rsidRPr="008756C6">
              <w:rPr>
                <w:rFonts w:ascii="Arial" w:hAnsi="Arial" w:cs="Arial"/>
                <w:b/>
                <w:color w:val="auto"/>
                <w:sz w:val="12"/>
                <w:szCs w:val="12"/>
              </w:rPr>
            </w:r>
            <w:r w:rsidRPr="008756C6">
              <w:rPr>
                <w:rFonts w:ascii="Arial" w:hAnsi="Arial" w:cs="Arial"/>
                <w:b/>
                <w:color w:val="auto"/>
                <w:sz w:val="12"/>
                <w:szCs w:val="12"/>
              </w:rPr>
              <w:fldChar w:fldCharType="separate"/>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color w:val="auto"/>
                <w:sz w:val="12"/>
                <w:szCs w:val="12"/>
              </w:rPr>
              <w:fldChar w:fldCharType="end"/>
            </w:r>
            <w:r w:rsidRPr="008756C6">
              <w:rPr>
                <w:rFonts w:ascii="Arial" w:hAnsi="Arial" w:cs="Arial"/>
                <w:color w:val="auto"/>
                <w:sz w:val="12"/>
                <w:szCs w:val="12"/>
              </w:rPr>
              <w:t>][</w:t>
            </w:r>
            <w:r w:rsidRPr="008756C6">
              <w:rPr>
                <w:rFonts w:ascii="Arial" w:hAnsi="Arial" w:cs="Arial"/>
                <w:b/>
                <w:color w:val="auto"/>
                <w:sz w:val="12"/>
                <w:szCs w:val="12"/>
              </w:rPr>
              <w:fldChar w:fldCharType="begin">
                <w:ffData>
                  <w:name w:val="Testo656"/>
                  <w:enabled/>
                  <w:calcOnExit w:val="0"/>
                  <w:textInput/>
                </w:ffData>
              </w:fldChar>
            </w:r>
            <w:r w:rsidRPr="008756C6">
              <w:rPr>
                <w:rFonts w:ascii="Arial" w:hAnsi="Arial" w:cs="Arial"/>
                <w:b/>
                <w:color w:val="auto"/>
                <w:sz w:val="12"/>
                <w:szCs w:val="12"/>
              </w:rPr>
              <w:instrText xml:space="preserve"> FORMTEXT </w:instrText>
            </w:r>
            <w:r w:rsidRPr="008756C6">
              <w:rPr>
                <w:rFonts w:ascii="Arial" w:hAnsi="Arial" w:cs="Arial"/>
                <w:b/>
                <w:color w:val="auto"/>
                <w:sz w:val="12"/>
                <w:szCs w:val="12"/>
              </w:rPr>
            </w:r>
            <w:r w:rsidRPr="008756C6">
              <w:rPr>
                <w:rFonts w:ascii="Arial" w:hAnsi="Arial" w:cs="Arial"/>
                <w:b/>
                <w:color w:val="auto"/>
                <w:sz w:val="12"/>
                <w:szCs w:val="12"/>
              </w:rPr>
              <w:fldChar w:fldCharType="separate"/>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color w:val="auto"/>
                <w:sz w:val="12"/>
                <w:szCs w:val="12"/>
              </w:rPr>
              <w:fldChar w:fldCharType="end"/>
            </w:r>
            <w:r w:rsidRPr="008756C6">
              <w:rPr>
                <w:rFonts w:ascii="Arial" w:hAnsi="Arial" w:cs="Arial"/>
                <w:color w:val="auto"/>
                <w:sz w:val="12"/>
                <w:szCs w:val="12"/>
              </w:rPr>
              <w:t>][</w:t>
            </w:r>
            <w:r w:rsidRPr="008756C6">
              <w:rPr>
                <w:rFonts w:ascii="Arial" w:hAnsi="Arial" w:cs="Arial"/>
                <w:b/>
                <w:color w:val="auto"/>
                <w:sz w:val="12"/>
                <w:szCs w:val="12"/>
              </w:rPr>
              <w:fldChar w:fldCharType="begin">
                <w:ffData>
                  <w:name w:val="Testo656"/>
                  <w:enabled/>
                  <w:calcOnExit w:val="0"/>
                  <w:textInput/>
                </w:ffData>
              </w:fldChar>
            </w:r>
            <w:r w:rsidRPr="008756C6">
              <w:rPr>
                <w:rFonts w:ascii="Arial" w:hAnsi="Arial" w:cs="Arial"/>
                <w:b/>
                <w:color w:val="auto"/>
                <w:sz w:val="12"/>
                <w:szCs w:val="12"/>
              </w:rPr>
              <w:instrText xml:space="preserve"> FORMTEXT </w:instrText>
            </w:r>
            <w:r w:rsidRPr="008756C6">
              <w:rPr>
                <w:rFonts w:ascii="Arial" w:hAnsi="Arial" w:cs="Arial"/>
                <w:b/>
                <w:color w:val="auto"/>
                <w:sz w:val="12"/>
                <w:szCs w:val="12"/>
              </w:rPr>
            </w:r>
            <w:r w:rsidRPr="008756C6">
              <w:rPr>
                <w:rFonts w:ascii="Arial" w:hAnsi="Arial" w:cs="Arial"/>
                <w:b/>
                <w:color w:val="auto"/>
                <w:sz w:val="12"/>
                <w:szCs w:val="12"/>
              </w:rPr>
              <w:fldChar w:fldCharType="separate"/>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color w:val="auto"/>
                <w:sz w:val="12"/>
                <w:szCs w:val="12"/>
              </w:rPr>
              <w:fldChar w:fldCharType="end"/>
            </w:r>
            <w:r w:rsidRPr="008756C6">
              <w:rPr>
                <w:rFonts w:ascii="Arial" w:hAnsi="Arial" w:cs="Arial"/>
                <w:color w:val="auto"/>
                <w:sz w:val="12"/>
                <w:szCs w:val="12"/>
              </w:rPr>
              <w:t>][</w:t>
            </w:r>
            <w:r w:rsidRPr="008756C6">
              <w:rPr>
                <w:rFonts w:ascii="Arial" w:hAnsi="Arial" w:cs="Arial"/>
                <w:b/>
                <w:color w:val="auto"/>
                <w:sz w:val="12"/>
                <w:szCs w:val="12"/>
              </w:rPr>
              <w:fldChar w:fldCharType="begin">
                <w:ffData>
                  <w:name w:val="Testo656"/>
                  <w:enabled/>
                  <w:calcOnExit w:val="0"/>
                  <w:textInput/>
                </w:ffData>
              </w:fldChar>
            </w:r>
            <w:r w:rsidRPr="008756C6">
              <w:rPr>
                <w:rFonts w:ascii="Arial" w:hAnsi="Arial" w:cs="Arial"/>
                <w:b/>
                <w:color w:val="auto"/>
                <w:sz w:val="12"/>
                <w:szCs w:val="12"/>
              </w:rPr>
              <w:instrText xml:space="preserve"> FORMTEXT </w:instrText>
            </w:r>
            <w:r w:rsidRPr="008756C6">
              <w:rPr>
                <w:rFonts w:ascii="Arial" w:hAnsi="Arial" w:cs="Arial"/>
                <w:b/>
                <w:color w:val="auto"/>
                <w:sz w:val="12"/>
                <w:szCs w:val="12"/>
              </w:rPr>
            </w:r>
            <w:r w:rsidRPr="008756C6">
              <w:rPr>
                <w:rFonts w:ascii="Arial" w:hAnsi="Arial" w:cs="Arial"/>
                <w:b/>
                <w:color w:val="auto"/>
                <w:sz w:val="12"/>
                <w:szCs w:val="12"/>
              </w:rPr>
              <w:fldChar w:fldCharType="separate"/>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color w:val="auto"/>
                <w:sz w:val="12"/>
                <w:szCs w:val="12"/>
              </w:rPr>
              <w:fldChar w:fldCharType="end"/>
            </w:r>
            <w:r w:rsidRPr="008756C6">
              <w:rPr>
                <w:rFonts w:ascii="Arial" w:hAnsi="Arial" w:cs="Arial"/>
                <w:color w:val="auto"/>
                <w:sz w:val="12"/>
                <w:szCs w:val="12"/>
              </w:rPr>
              <w:t>]</w:t>
            </w:r>
          </w:p>
        </w:tc>
      </w:tr>
      <w:tr w:rsidR="003C5818" w:rsidRPr="003C5818" w14:paraId="07C8960C" w14:textId="77777777" w:rsidTr="008756C6">
        <w:trPr>
          <w:trHeight w:val="504"/>
        </w:trPr>
        <w:tc>
          <w:tcPr>
            <w:tcW w:w="4953" w:type="dxa"/>
            <w:gridSpan w:val="2"/>
            <w:tcBorders>
              <w:left w:val="single" w:sz="4" w:space="0" w:color="00000A"/>
              <w:right w:val="single" w:sz="4" w:space="0" w:color="00000A"/>
            </w:tcBorders>
            <w:shd w:val="clear" w:color="auto" w:fill="auto"/>
          </w:tcPr>
          <w:p w14:paraId="7328D9E7" w14:textId="77777777" w:rsidR="003D68D2" w:rsidRPr="008756C6" w:rsidRDefault="003D68D2" w:rsidP="00BB7EEA">
            <w:pPr>
              <w:pStyle w:val="Text1"/>
              <w:numPr>
                <w:ilvl w:val="0"/>
                <w:numId w:val="7"/>
              </w:numPr>
              <w:ind w:left="284" w:hanging="284"/>
              <w:jc w:val="both"/>
              <w:rPr>
                <w:rFonts w:ascii="Arial" w:hAnsi="Arial" w:cs="Arial"/>
                <w:color w:val="auto"/>
                <w:sz w:val="12"/>
                <w:szCs w:val="12"/>
              </w:rPr>
            </w:pPr>
            <w:r w:rsidRPr="008756C6">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auto"/>
          </w:tcPr>
          <w:p w14:paraId="013C77B2" w14:textId="77777777" w:rsidR="003D68D2" w:rsidRPr="008756C6" w:rsidRDefault="003D68D2" w:rsidP="00BB7EEA">
            <w:pPr>
              <w:pStyle w:val="Text1"/>
              <w:numPr>
                <w:ilvl w:val="0"/>
                <w:numId w:val="6"/>
              </w:numPr>
              <w:ind w:left="190" w:hanging="232"/>
              <w:rPr>
                <w:rFonts w:ascii="Arial" w:hAnsi="Arial" w:cs="Arial"/>
                <w:color w:val="auto"/>
                <w:sz w:val="12"/>
                <w:szCs w:val="12"/>
              </w:rPr>
            </w:pPr>
            <w:r w:rsidRPr="008756C6">
              <w:rPr>
                <w:rFonts w:ascii="Arial" w:hAnsi="Arial" w:cs="Arial"/>
                <w:color w:val="auto"/>
                <w:sz w:val="12"/>
                <w:szCs w:val="12"/>
              </w:rPr>
              <w:t>[</w:t>
            </w:r>
            <w:r w:rsidRPr="008756C6">
              <w:rPr>
                <w:rFonts w:ascii="Arial" w:hAnsi="Arial" w:cs="Arial"/>
                <w:b/>
                <w:color w:val="auto"/>
                <w:sz w:val="12"/>
                <w:szCs w:val="12"/>
              </w:rPr>
              <w:fldChar w:fldCharType="begin">
                <w:ffData>
                  <w:name w:val="Testo656"/>
                  <w:enabled/>
                  <w:calcOnExit w:val="0"/>
                  <w:textInput/>
                </w:ffData>
              </w:fldChar>
            </w:r>
            <w:r w:rsidRPr="008756C6">
              <w:rPr>
                <w:rFonts w:ascii="Arial" w:hAnsi="Arial" w:cs="Arial"/>
                <w:b/>
                <w:color w:val="auto"/>
                <w:sz w:val="12"/>
                <w:szCs w:val="12"/>
              </w:rPr>
              <w:instrText xml:space="preserve"> FORMTEXT </w:instrText>
            </w:r>
            <w:r w:rsidRPr="008756C6">
              <w:rPr>
                <w:rFonts w:ascii="Arial" w:hAnsi="Arial" w:cs="Arial"/>
                <w:b/>
                <w:color w:val="auto"/>
                <w:sz w:val="12"/>
                <w:szCs w:val="12"/>
              </w:rPr>
            </w:r>
            <w:r w:rsidRPr="008756C6">
              <w:rPr>
                <w:rFonts w:ascii="Arial" w:hAnsi="Arial" w:cs="Arial"/>
                <w:b/>
                <w:color w:val="auto"/>
                <w:sz w:val="12"/>
                <w:szCs w:val="12"/>
              </w:rPr>
              <w:fldChar w:fldCharType="separate"/>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noProof/>
                <w:color w:val="auto"/>
                <w:sz w:val="12"/>
                <w:szCs w:val="12"/>
              </w:rPr>
              <w:t> </w:t>
            </w:r>
            <w:r w:rsidRPr="008756C6">
              <w:rPr>
                <w:rFonts w:ascii="Arial" w:hAnsi="Arial" w:cs="Arial"/>
                <w:b/>
                <w:color w:val="auto"/>
                <w:sz w:val="12"/>
                <w:szCs w:val="12"/>
              </w:rPr>
              <w:fldChar w:fldCharType="end"/>
            </w:r>
            <w:r w:rsidRPr="008756C6">
              <w:rPr>
                <w:rFonts w:ascii="Arial" w:hAnsi="Arial" w:cs="Arial"/>
                <w:color w:val="auto"/>
                <w:sz w:val="12"/>
                <w:szCs w:val="12"/>
              </w:rPr>
              <w:t>]</w:t>
            </w:r>
          </w:p>
        </w:tc>
      </w:tr>
      <w:tr w:rsidR="003C5818" w:rsidRPr="003C5818" w14:paraId="666C51A9" w14:textId="77777777" w:rsidTr="008756C6">
        <w:trPr>
          <w:trHeight w:val="520"/>
        </w:trPr>
        <w:tc>
          <w:tcPr>
            <w:tcW w:w="4953" w:type="dxa"/>
            <w:gridSpan w:val="2"/>
            <w:tcBorders>
              <w:left w:val="single" w:sz="4" w:space="0" w:color="00000A"/>
              <w:bottom w:val="single" w:sz="4" w:space="0" w:color="00000A"/>
              <w:right w:val="single" w:sz="4" w:space="0" w:color="00000A"/>
            </w:tcBorders>
            <w:shd w:val="clear" w:color="auto" w:fill="auto"/>
          </w:tcPr>
          <w:p w14:paraId="35310E8C" w14:textId="77777777" w:rsidR="003D68D2" w:rsidRPr="008756C6" w:rsidRDefault="003D68D2" w:rsidP="00BB7EEA">
            <w:pPr>
              <w:pStyle w:val="Text1"/>
              <w:numPr>
                <w:ilvl w:val="0"/>
                <w:numId w:val="7"/>
              </w:numPr>
              <w:ind w:left="284" w:hanging="284"/>
              <w:jc w:val="both"/>
              <w:rPr>
                <w:rFonts w:ascii="Arial" w:hAnsi="Arial" w:cs="Arial"/>
                <w:color w:val="auto"/>
                <w:sz w:val="12"/>
                <w:szCs w:val="12"/>
              </w:rPr>
            </w:pPr>
            <w:r w:rsidRPr="008756C6">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auto"/>
          </w:tcPr>
          <w:p w14:paraId="3607DB14" w14:textId="77777777" w:rsidR="003D68D2" w:rsidRPr="008756C6" w:rsidRDefault="003D68D2" w:rsidP="00BB7EEA">
            <w:pPr>
              <w:pStyle w:val="Text1"/>
              <w:numPr>
                <w:ilvl w:val="0"/>
                <w:numId w:val="6"/>
              </w:numPr>
              <w:ind w:left="190" w:hanging="232"/>
              <w:rPr>
                <w:rFonts w:ascii="Arial" w:hAnsi="Arial" w:cs="Arial"/>
                <w:color w:val="auto"/>
                <w:sz w:val="12"/>
                <w:szCs w:val="12"/>
              </w:rPr>
            </w:pPr>
            <w:r w:rsidRPr="008756C6">
              <w:rPr>
                <w:rFonts w:ascii="Arial" w:hAnsi="Arial" w:cs="Arial"/>
                <w:color w:val="auto"/>
                <w:sz w:val="12"/>
                <w:szCs w:val="12"/>
              </w:rPr>
              <w:t>[</w:t>
            </w:r>
            <w:r w:rsidRPr="008756C6">
              <w:rPr>
                <w:rFonts w:ascii="Arial" w:hAnsi="Arial" w:cs="Arial"/>
                <w:b/>
                <w:color w:val="auto"/>
                <w:sz w:val="12"/>
                <w:szCs w:val="12"/>
              </w:rPr>
              <w:fldChar w:fldCharType="begin">
                <w:ffData>
                  <w:name w:val="Controllo64"/>
                  <w:enabled/>
                  <w:calcOnExit w:val="0"/>
                  <w:checkBox>
                    <w:sizeAuto/>
                    <w:default w:val="0"/>
                  </w:checkBox>
                </w:ffData>
              </w:fldChar>
            </w:r>
            <w:r w:rsidRPr="008756C6">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8756C6">
              <w:rPr>
                <w:rFonts w:ascii="Arial" w:hAnsi="Arial" w:cs="Arial"/>
                <w:b/>
                <w:color w:val="auto"/>
                <w:sz w:val="12"/>
                <w:szCs w:val="12"/>
              </w:rPr>
              <w:fldChar w:fldCharType="end"/>
            </w:r>
            <w:r w:rsidRPr="008756C6">
              <w:rPr>
                <w:rFonts w:ascii="Arial" w:hAnsi="Arial" w:cs="Arial"/>
                <w:color w:val="auto"/>
                <w:sz w:val="12"/>
                <w:szCs w:val="12"/>
              </w:rPr>
              <w:t>] Sì [</w:t>
            </w:r>
            <w:r w:rsidRPr="008756C6">
              <w:rPr>
                <w:rFonts w:ascii="Arial" w:hAnsi="Arial" w:cs="Arial"/>
                <w:b/>
                <w:color w:val="auto"/>
                <w:sz w:val="12"/>
                <w:szCs w:val="12"/>
              </w:rPr>
              <w:fldChar w:fldCharType="begin">
                <w:ffData>
                  <w:name w:val="Controllo64"/>
                  <w:enabled/>
                  <w:calcOnExit w:val="0"/>
                  <w:checkBox>
                    <w:sizeAuto/>
                    <w:default w:val="0"/>
                  </w:checkBox>
                </w:ffData>
              </w:fldChar>
            </w:r>
            <w:r w:rsidRPr="008756C6">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8756C6">
              <w:rPr>
                <w:rFonts w:ascii="Arial" w:hAnsi="Arial" w:cs="Arial"/>
                <w:b/>
                <w:color w:val="auto"/>
                <w:sz w:val="12"/>
                <w:szCs w:val="12"/>
              </w:rPr>
              <w:fldChar w:fldCharType="end"/>
            </w:r>
            <w:r w:rsidRPr="008756C6">
              <w:rPr>
                <w:rFonts w:ascii="Arial" w:hAnsi="Arial" w:cs="Arial"/>
                <w:color w:val="auto"/>
                <w:sz w:val="12"/>
                <w:szCs w:val="12"/>
              </w:rPr>
              <w:t>] No</w:t>
            </w:r>
          </w:p>
        </w:tc>
      </w:tr>
      <w:tr w:rsidR="001F35A9" w:rsidRPr="003C5818" w14:paraId="7990E6E2" w14:textId="77777777" w:rsidTr="005A6274">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5A6274">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5A6274">
        <w:trPr>
          <w:trHeight w:val="360"/>
        </w:trPr>
        <w:tc>
          <w:tcPr>
            <w:tcW w:w="4953" w:type="dxa"/>
            <w:gridSpan w:val="2"/>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5A6274">
        <w:trPr>
          <w:trHeight w:val="284"/>
        </w:trPr>
        <w:tc>
          <w:tcPr>
            <w:tcW w:w="4953" w:type="dxa"/>
            <w:gridSpan w:val="2"/>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5A6274">
        <w:trPr>
          <w:trHeight w:val="418"/>
        </w:trPr>
        <w:tc>
          <w:tcPr>
            <w:tcW w:w="4953" w:type="dxa"/>
            <w:gridSpan w:val="2"/>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5A6274">
        <w:trPr>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4CA85750"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713FBC3A" w14:textId="2B9B8B9E"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90647">
              <w:rPr>
                <w:rFonts w:ascii="Arial" w:hAnsi="Arial" w:cs="Arial"/>
                <w:color w:val="auto"/>
                <w:sz w:val="12"/>
                <w:szCs w:val="12"/>
              </w:rPr>
            </w:r>
            <w:r w:rsidR="0039064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575450DF"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4AF7EB53"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9"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10"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1"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2"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DBE52CC" w14:textId="0E91487B"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3"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4"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278D95B3"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5108F096"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598010BC" w14:textId="62CA318C"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lastRenderedPageBreak/>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6027B58D"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E6CDE3A"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10ED4DD" w14:textId="61964883"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3AFA7F5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D051C0" w:rsidRPr="003C5818" w14:paraId="7B6FF3CB"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4C4D5E9B" w14:textId="0181F7B9"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0EA8B61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95ECD52"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F7C6B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F333B1F" w14:textId="77777777" w:rsidR="00D051C0" w:rsidRPr="003C5818" w:rsidRDefault="00D051C0" w:rsidP="00D051C0">
            <w:pPr>
              <w:rPr>
                <w:rFonts w:ascii="Arial" w:hAnsi="Arial" w:cs="Arial"/>
                <w:color w:val="auto"/>
                <w:sz w:val="12"/>
                <w:szCs w:val="12"/>
              </w:rPr>
            </w:pPr>
          </w:p>
        </w:tc>
      </w:tr>
      <w:tr w:rsidR="00D051C0" w:rsidRPr="003C5818" w14:paraId="38D750D1"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7447D1DE"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051C0" w:rsidRPr="003C5818" w:rsidRDefault="00D051C0" w:rsidP="00D051C0">
            <w:pPr>
              <w:rPr>
                <w:rFonts w:ascii="Arial" w:hAnsi="Arial" w:cs="Arial"/>
                <w:color w:val="auto"/>
                <w:sz w:val="12"/>
                <w:szCs w:val="12"/>
              </w:rPr>
            </w:pPr>
          </w:p>
        </w:tc>
      </w:tr>
      <w:tr w:rsidR="00D051C0" w:rsidRPr="003C5818" w14:paraId="0B1E6267"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1D7C69E"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392EDBF7"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65DF08D3" w14:textId="5D5D128B" w:rsidR="00D051C0" w:rsidRPr="005A6274" w:rsidRDefault="00D051C0" w:rsidP="00122D03">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5"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38626417"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431A6233"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58D902E9"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6"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7"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0A23636"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D051C0" w:rsidRPr="003C5818" w:rsidRDefault="00D051C0" w:rsidP="00D051C0">
            <w:pPr>
              <w:rPr>
                <w:rFonts w:ascii="Arial" w:hAnsi="Arial" w:cs="Arial"/>
                <w:color w:val="auto"/>
                <w:sz w:val="12"/>
                <w:szCs w:val="12"/>
              </w:rPr>
            </w:pPr>
          </w:p>
        </w:tc>
      </w:tr>
      <w:tr w:rsidR="00D051C0" w:rsidRPr="003C5818" w14:paraId="08D2E981"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3C303E67"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64EB3865"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8"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691D1021"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90647">
              <w:rPr>
                <w:rFonts w:ascii="Arial" w:hAnsi="Arial" w:cs="Arial"/>
                <w:b/>
                <w:color w:val="auto"/>
                <w:sz w:val="12"/>
                <w:szCs w:val="12"/>
              </w:rPr>
            </w:r>
            <w:r w:rsidR="0039064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4120E03" w14:textId="3B44D02E" w:rsidR="002C6BEF" w:rsidRPr="003C5818" w:rsidRDefault="00A23B3E" w:rsidP="00AD5FFE">
      <w:pPr>
        <w:ind w:left="-709"/>
        <w:jc w:val="both"/>
        <w:rPr>
          <w:rFonts w:ascii="Arial" w:hAnsi="Arial" w:cs="Arial"/>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Coni Servizi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Pr="003C5818">
        <w:rPr>
          <w:rFonts w:ascii="Arial" w:hAnsi="Arial" w:cs="Arial"/>
          <w:color w:val="auto"/>
          <w:sz w:val="12"/>
          <w:szCs w:val="12"/>
        </w:rPr>
        <w:t xml:space="preserve"> [</w:t>
      </w:r>
      <w:r w:rsidR="00390647" w:rsidRPr="00390647">
        <w:rPr>
          <w:rFonts w:ascii="Arial" w:hAnsi="Arial" w:cs="Arial"/>
          <w:color w:val="auto"/>
          <w:sz w:val="12"/>
          <w:szCs w:val="12"/>
        </w:rPr>
        <w:t>Procedura negoziata, in modalità telematica, per l’affidamento del Servizio di pulizia e smaltimento rifiuti presso la sede del Comitato Regionale e le sedi dei Coni Point, siti nella regione Liguria. CIG 77283346F7 - R.A. 072/18/PN</w:t>
      </w:r>
      <w:r w:rsidR="00AD5FFE" w:rsidRPr="00AD5FFE">
        <w:rPr>
          <w:rFonts w:ascii="Arial" w:hAnsi="Arial" w:cs="Arial"/>
          <w:color w:val="auto"/>
          <w:sz w:val="12"/>
          <w:szCs w:val="12"/>
        </w:rPr>
        <w:t>]</w:t>
      </w:r>
      <w:r w:rsidRPr="00AD5FFE">
        <w:rPr>
          <w:rFonts w:ascii="Arial" w:hAnsi="Arial" w:cs="Arial"/>
          <w:i/>
          <w:color w:val="auto"/>
          <w:sz w:val="12"/>
          <w:szCs w:val="12"/>
        </w:rPr>
        <w:t>.</w:t>
      </w:r>
    </w:p>
    <w:p w14:paraId="73B07C2D" w14:textId="77777777" w:rsidR="002C6BEF" w:rsidRPr="003C5818" w:rsidRDefault="002C6BEF" w:rsidP="002C6BEF">
      <w:pPr>
        <w:ind w:left="-709"/>
        <w:jc w:val="both"/>
        <w:rPr>
          <w:rFonts w:ascii="Arial" w:hAnsi="Arial" w:cs="Arial"/>
          <w:i/>
          <w:color w:val="auto"/>
          <w:sz w:val="12"/>
          <w:szCs w:val="12"/>
        </w:rPr>
      </w:pP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9"/>
      <w:pgSz w:w="12240" w:h="15840"/>
      <w:pgMar w:top="1440" w:right="1325" w:bottom="1440" w:left="1800" w:header="720" w:footer="720" w:gutter="0"/>
      <w:cols w:space="720"/>
      <w:docGrid w:linePitch="24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C82C05" w15:done="0"/>
  <w15:commentEx w15:paraId="0B4D72E4" w15:done="0"/>
  <w15:commentEx w15:paraId="353D5BB6" w15:done="0"/>
  <w15:commentEx w15:paraId="0DF42884" w15:done="0"/>
  <w15:commentEx w15:paraId="6AC309CC" w15:done="0"/>
  <w15:commentEx w15:paraId="575BB9A4" w15:done="0"/>
  <w15:commentEx w15:paraId="74ED9C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549FB" w14:textId="77777777" w:rsidR="00BE63A3" w:rsidRDefault="00BE63A3">
      <w:pPr>
        <w:spacing w:before="0" w:after="0"/>
      </w:pPr>
      <w:r>
        <w:separator/>
      </w:r>
    </w:p>
  </w:endnote>
  <w:endnote w:type="continuationSeparator" w:id="0">
    <w:p w14:paraId="0C47364B" w14:textId="77777777" w:rsidR="00BE63A3" w:rsidRDefault="00BE63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9DE05" w14:textId="77777777" w:rsidR="00474C0D" w:rsidRPr="00D509A5" w:rsidRDefault="00474C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90647">
      <w:rPr>
        <w:rFonts w:ascii="Calibri" w:hAnsi="Calibri"/>
        <w:noProof/>
        <w:sz w:val="20"/>
        <w:szCs w:val="20"/>
      </w:rPr>
      <w:t>2</w:t>
    </w:r>
    <w:r w:rsidRPr="00D509A5">
      <w:rPr>
        <w:rFonts w:ascii="Calibri" w:hAnsi="Calibri"/>
        <w:sz w:val="20"/>
        <w:szCs w:val="20"/>
      </w:rPr>
      <w:fldChar w:fldCharType="end"/>
    </w:r>
  </w:p>
  <w:p w14:paraId="561733E4" w14:textId="77777777" w:rsidR="00474C0D" w:rsidRDefault="00474C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E7F50" w14:textId="77777777" w:rsidR="00BE63A3" w:rsidRDefault="00BE63A3">
      <w:pPr>
        <w:spacing w:before="0" w:after="0"/>
      </w:pPr>
      <w:r>
        <w:separator/>
      </w:r>
    </w:p>
  </w:footnote>
  <w:footnote w:type="continuationSeparator" w:id="0">
    <w:p w14:paraId="4D496A39" w14:textId="77777777" w:rsidR="00BE63A3" w:rsidRDefault="00BE63A3">
      <w:pPr>
        <w:spacing w:before="0" w:after="0"/>
      </w:pPr>
      <w:r>
        <w:continuationSeparator/>
      </w:r>
    </w:p>
  </w:footnote>
  <w:footnote w:id="1">
    <w:p w14:paraId="00078A0D"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474C0D" w:rsidRPr="002C6BEF" w:rsidRDefault="00474C0D"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474C0D" w:rsidRPr="002C6BEF" w:rsidRDefault="00474C0D"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474C0D" w:rsidRPr="002C6BEF" w:rsidRDefault="00474C0D"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D08E579" w14:textId="77777777" w:rsidR="005A6274" w:rsidRPr="002C6BEF" w:rsidRDefault="005A6274"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474C0D" w:rsidRPr="002C6BEF" w:rsidRDefault="00474C0D"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474C0D" w:rsidRPr="005C6A4A" w:rsidRDefault="00474C0D"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474C0D" w:rsidRPr="002C6BEF" w:rsidRDefault="00474C0D"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474C0D" w:rsidRPr="002C6BEF" w:rsidRDefault="00474C0D"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sidR="00192DFE">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474C0D" w:rsidRPr="002C6BEF" w:rsidRDefault="00474C0D"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sidR="00192DFE">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4">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6">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8">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8"/>
  </w:num>
  <w:num w:numId="9">
    <w:abstractNumId w:val="27"/>
  </w:num>
  <w:num w:numId="10">
    <w:abstractNumId w:val="26"/>
  </w:num>
  <w:num w:numId="11">
    <w:abstractNumId w:val="23"/>
  </w:num>
  <w:num w:numId="12">
    <w:abstractNumId w:val="35"/>
  </w:num>
  <w:num w:numId="13">
    <w:abstractNumId w:val="49"/>
  </w:num>
  <w:num w:numId="14">
    <w:abstractNumId w:val="55"/>
  </w:num>
  <w:num w:numId="15">
    <w:abstractNumId w:val="19"/>
  </w:num>
  <w:num w:numId="16">
    <w:abstractNumId w:val="30"/>
  </w:num>
  <w:num w:numId="17">
    <w:abstractNumId w:val="37"/>
  </w:num>
  <w:num w:numId="18">
    <w:abstractNumId w:val="16"/>
  </w:num>
  <w:num w:numId="19">
    <w:abstractNumId w:val="22"/>
  </w:num>
  <w:num w:numId="20">
    <w:abstractNumId w:val="40"/>
  </w:num>
  <w:num w:numId="21">
    <w:abstractNumId w:val="47"/>
  </w:num>
  <w:num w:numId="22">
    <w:abstractNumId w:val="57"/>
  </w:num>
  <w:num w:numId="23">
    <w:abstractNumId w:val="34"/>
  </w:num>
  <w:num w:numId="24">
    <w:abstractNumId w:val="51"/>
  </w:num>
  <w:num w:numId="25">
    <w:abstractNumId w:val="20"/>
  </w:num>
  <w:num w:numId="26">
    <w:abstractNumId w:val="25"/>
  </w:num>
  <w:num w:numId="27">
    <w:abstractNumId w:val="18"/>
  </w:num>
  <w:num w:numId="28">
    <w:abstractNumId w:val="54"/>
  </w:num>
  <w:num w:numId="29">
    <w:abstractNumId w:val="32"/>
  </w:num>
  <w:num w:numId="30">
    <w:abstractNumId w:val="43"/>
  </w:num>
  <w:num w:numId="31">
    <w:abstractNumId w:val="21"/>
  </w:num>
  <w:num w:numId="32">
    <w:abstractNumId w:val="17"/>
  </w:num>
  <w:num w:numId="33">
    <w:abstractNumId w:val="14"/>
  </w:num>
  <w:num w:numId="34">
    <w:abstractNumId w:val="33"/>
  </w:num>
  <w:num w:numId="35">
    <w:abstractNumId w:val="29"/>
  </w:num>
  <w:num w:numId="36">
    <w:abstractNumId w:val="31"/>
  </w:num>
  <w:num w:numId="37">
    <w:abstractNumId w:val="44"/>
  </w:num>
  <w:num w:numId="38">
    <w:abstractNumId w:val="52"/>
  </w:num>
  <w:num w:numId="39">
    <w:abstractNumId w:val="46"/>
  </w:num>
  <w:num w:numId="40">
    <w:abstractNumId w:val="28"/>
  </w:num>
  <w:num w:numId="41">
    <w:abstractNumId w:val="42"/>
  </w:num>
  <w:num w:numId="42">
    <w:abstractNumId w:val="41"/>
  </w:num>
  <w:num w:numId="43">
    <w:abstractNumId w:val="58"/>
  </w:num>
  <w:num w:numId="44">
    <w:abstractNumId w:val="56"/>
  </w:num>
  <w:num w:numId="45">
    <w:abstractNumId w:val="15"/>
  </w:num>
  <w:num w:numId="46">
    <w:abstractNumId w:val="38"/>
  </w:num>
  <w:num w:numId="47">
    <w:abstractNumId w:val="50"/>
  </w:num>
  <w:num w:numId="48">
    <w:abstractNumId w:val="53"/>
  </w:num>
  <w:num w:numId="49">
    <w:abstractNumId w:val="45"/>
  </w:num>
  <w:num w:numId="50">
    <w:abstractNumId w:val="36"/>
  </w:num>
  <w:num w:numId="51">
    <w:abstractNumId w:val="39"/>
  </w:num>
  <w:num w:numId="52">
    <w:abstractNumId w:val="24"/>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ppola Mario">
    <w15:presenceInfo w15:providerId="AD" w15:userId="S-1-5-21-1562282278-1486147335-4260460631-2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yO1+RE6IRQgtcoHCCTqi4jgslc8=" w:salt="NraTRd+RQoc4Me7sTrYGAw=="/>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867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1F"/>
    <w:rsid w:val="000116F7"/>
    <w:rsid w:val="00021B38"/>
    <w:rsid w:val="00023AC1"/>
    <w:rsid w:val="00025952"/>
    <w:rsid w:val="000576F3"/>
    <w:rsid w:val="0007033F"/>
    <w:rsid w:val="00076DCA"/>
    <w:rsid w:val="000953DC"/>
    <w:rsid w:val="000A7B33"/>
    <w:rsid w:val="000B5314"/>
    <w:rsid w:val="000C6039"/>
    <w:rsid w:val="000E5FBC"/>
    <w:rsid w:val="00121BF6"/>
    <w:rsid w:val="00167CDF"/>
    <w:rsid w:val="001752F0"/>
    <w:rsid w:val="00192DFE"/>
    <w:rsid w:val="0019312A"/>
    <w:rsid w:val="001A179C"/>
    <w:rsid w:val="001B5CE3"/>
    <w:rsid w:val="001D3A2B"/>
    <w:rsid w:val="001D56C2"/>
    <w:rsid w:val="001F35A9"/>
    <w:rsid w:val="00211647"/>
    <w:rsid w:val="00224EEC"/>
    <w:rsid w:val="002256C6"/>
    <w:rsid w:val="002534D5"/>
    <w:rsid w:val="00270DA2"/>
    <w:rsid w:val="002912A8"/>
    <w:rsid w:val="002939EE"/>
    <w:rsid w:val="002A21BC"/>
    <w:rsid w:val="002C169E"/>
    <w:rsid w:val="002C6BEF"/>
    <w:rsid w:val="002D50E9"/>
    <w:rsid w:val="002E0D4D"/>
    <w:rsid w:val="002E43BE"/>
    <w:rsid w:val="00316FAD"/>
    <w:rsid w:val="00331F7A"/>
    <w:rsid w:val="00350D7E"/>
    <w:rsid w:val="0036728A"/>
    <w:rsid w:val="00384132"/>
    <w:rsid w:val="00390647"/>
    <w:rsid w:val="003A443E"/>
    <w:rsid w:val="003B3636"/>
    <w:rsid w:val="003C5818"/>
    <w:rsid w:val="003D63B3"/>
    <w:rsid w:val="003D68D2"/>
    <w:rsid w:val="003E60D1"/>
    <w:rsid w:val="003E7810"/>
    <w:rsid w:val="004234D1"/>
    <w:rsid w:val="00474C0D"/>
    <w:rsid w:val="004C0C07"/>
    <w:rsid w:val="004C4C2B"/>
    <w:rsid w:val="004E1937"/>
    <w:rsid w:val="00516CEA"/>
    <w:rsid w:val="00526380"/>
    <w:rsid w:val="005309A4"/>
    <w:rsid w:val="00574701"/>
    <w:rsid w:val="0058406C"/>
    <w:rsid w:val="005A6274"/>
    <w:rsid w:val="005B3B08"/>
    <w:rsid w:val="005C49E6"/>
    <w:rsid w:val="005C6A4A"/>
    <w:rsid w:val="005E2955"/>
    <w:rsid w:val="00625142"/>
    <w:rsid w:val="00635C8F"/>
    <w:rsid w:val="0064014A"/>
    <w:rsid w:val="006422EA"/>
    <w:rsid w:val="006458F8"/>
    <w:rsid w:val="00661E5A"/>
    <w:rsid w:val="006879D2"/>
    <w:rsid w:val="006A157A"/>
    <w:rsid w:val="006A5E21"/>
    <w:rsid w:val="006B430C"/>
    <w:rsid w:val="006B4D39"/>
    <w:rsid w:val="006F3D34"/>
    <w:rsid w:val="0073603F"/>
    <w:rsid w:val="00755059"/>
    <w:rsid w:val="00766402"/>
    <w:rsid w:val="007756D9"/>
    <w:rsid w:val="0078246D"/>
    <w:rsid w:val="007976F8"/>
    <w:rsid w:val="007A7A42"/>
    <w:rsid w:val="007B50B2"/>
    <w:rsid w:val="007C64B6"/>
    <w:rsid w:val="00813CA5"/>
    <w:rsid w:val="008154AA"/>
    <w:rsid w:val="008756C6"/>
    <w:rsid w:val="008813DC"/>
    <w:rsid w:val="00883F1F"/>
    <w:rsid w:val="0089654F"/>
    <w:rsid w:val="008B258E"/>
    <w:rsid w:val="008C7305"/>
    <w:rsid w:val="008C734C"/>
    <w:rsid w:val="008E3A62"/>
    <w:rsid w:val="008F12E6"/>
    <w:rsid w:val="00900583"/>
    <w:rsid w:val="00934658"/>
    <w:rsid w:val="00946248"/>
    <w:rsid w:val="009644B4"/>
    <w:rsid w:val="009B55CF"/>
    <w:rsid w:val="009B6A2D"/>
    <w:rsid w:val="009D132C"/>
    <w:rsid w:val="009E204E"/>
    <w:rsid w:val="009E34E5"/>
    <w:rsid w:val="00A117E2"/>
    <w:rsid w:val="00A23B3E"/>
    <w:rsid w:val="00A30CBB"/>
    <w:rsid w:val="00A33119"/>
    <w:rsid w:val="00A46950"/>
    <w:rsid w:val="00A77D4B"/>
    <w:rsid w:val="00AA2252"/>
    <w:rsid w:val="00AA5F93"/>
    <w:rsid w:val="00AB77AF"/>
    <w:rsid w:val="00AD12B5"/>
    <w:rsid w:val="00AD5FFE"/>
    <w:rsid w:val="00AE5CFF"/>
    <w:rsid w:val="00B15FE6"/>
    <w:rsid w:val="00B27EAB"/>
    <w:rsid w:val="00B32C28"/>
    <w:rsid w:val="00B64AE6"/>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996"/>
    <w:rsid w:val="00E0264E"/>
    <w:rsid w:val="00E23C32"/>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5888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9288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microsoft.com/office/2011/relationships/commentsExtended" Target="commentsExtended.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A93FE-3E67-4046-861D-57034161F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13</TotalTime>
  <Pages>19</Pages>
  <Words>10167</Words>
  <Characters>57952</Characters>
  <Application>Microsoft Office Word</Application>
  <DocSecurity>0</DocSecurity>
  <Lines>482</Lines>
  <Paragraphs>135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67984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Marco del Bufalo</cp:lastModifiedBy>
  <cp:revision>9</cp:revision>
  <cp:lastPrinted>2016-08-31T08:45:00Z</cp:lastPrinted>
  <dcterms:created xsi:type="dcterms:W3CDTF">2017-09-26T16:54:00Z</dcterms:created>
  <dcterms:modified xsi:type="dcterms:W3CDTF">2018-12-14T14:22:00Z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