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2D703"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1DDF77BE"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1016BD9"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4E9323AC" w14:textId="77777777" w:rsidR="00A23B3E" w:rsidRPr="003C5818" w:rsidRDefault="00A23B3E" w:rsidP="007976F8">
      <w:pPr>
        <w:ind w:left="-709" w:firstLine="709"/>
        <w:rPr>
          <w:rFonts w:ascii="Arial" w:hAnsi="Arial" w:cs="Arial"/>
          <w:color w:val="auto"/>
          <w:sz w:val="12"/>
          <w:szCs w:val="12"/>
        </w:rPr>
      </w:pPr>
    </w:p>
    <w:p w14:paraId="7DCC4E0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D0E9AEF" w14:textId="77777777" w:rsidTr="00C45C4C">
        <w:trPr>
          <w:trHeight w:val="349"/>
        </w:trPr>
        <w:tc>
          <w:tcPr>
            <w:tcW w:w="10348" w:type="dxa"/>
            <w:shd w:val="clear" w:color="auto" w:fill="BFBFBF" w:themeFill="background1" w:themeFillShade="BF"/>
          </w:tcPr>
          <w:p w14:paraId="21DA6CDD" w14:textId="46506100" w:rsidR="00C45C4C"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0DCE807D"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623F8DA" w14:textId="3C4DB2F8" w:rsidR="00C45C4C" w:rsidRPr="003C5818" w:rsidRDefault="00C45C4C" w:rsidP="00D20496">
            <w:pPr>
              <w:jc w:val="both"/>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w:t>
            </w:r>
            <w:r w:rsidR="00CE65C3">
              <w:rPr>
                <w:rFonts w:ascii="Arial" w:hAnsi="Arial" w:cs="Arial"/>
                <w:b/>
                <w:color w:val="auto"/>
                <w:sz w:val="12"/>
                <w:szCs w:val="12"/>
              </w:rPr>
              <w:t xml:space="preserve">: </w:t>
            </w:r>
            <w:r w:rsidR="00CE65C3" w:rsidRPr="003C5818">
              <w:rPr>
                <w:rFonts w:ascii="Arial" w:hAnsi="Arial" w:cs="Arial"/>
                <w:color w:val="auto"/>
                <w:sz w:val="12"/>
                <w:szCs w:val="12"/>
              </w:rPr>
              <w:t>[</w:t>
            </w:r>
            <w:r w:rsidR="00D20496" w:rsidRPr="00D20496">
              <w:rPr>
                <w:rFonts w:ascii="Arial" w:hAnsi="Arial" w:cs="Arial"/>
                <w:b/>
                <w:color w:val="auto"/>
                <w:sz w:val="12"/>
                <w:szCs w:val="12"/>
              </w:rPr>
              <w:t>Procedura negoziata per l’affidamento del servizio di manutenzione dell'infrastruttura tecnologica e applicativa SAP R/3 (versione ECC 6.0) di Sport e salute S.p.A. e del CONI, in particolare per i moduli FI, FI-AA, CO, FM</w:t>
            </w:r>
            <w:r w:rsidR="00D20496">
              <w:rPr>
                <w:rFonts w:ascii="Arial" w:hAnsi="Arial" w:cs="Arial"/>
                <w:b/>
                <w:color w:val="auto"/>
                <w:sz w:val="12"/>
                <w:szCs w:val="12"/>
              </w:rPr>
              <w:t xml:space="preserve">, MM, SD, SAP BW, Open text VIM </w:t>
            </w:r>
            <w:r w:rsidR="00303732">
              <w:rPr>
                <w:rFonts w:ascii="Arial" w:hAnsi="Arial" w:cs="Arial"/>
                <w:b/>
                <w:color w:val="auto"/>
                <w:sz w:val="12"/>
                <w:szCs w:val="12"/>
              </w:rPr>
              <w:t xml:space="preserve">- </w:t>
            </w:r>
            <w:r w:rsidR="00303732" w:rsidRPr="00303732">
              <w:rPr>
                <w:rFonts w:ascii="Arial" w:hAnsi="Arial" w:cs="Arial"/>
                <w:b/>
                <w:color w:val="auto"/>
                <w:sz w:val="12"/>
                <w:szCs w:val="12"/>
              </w:rPr>
              <w:t xml:space="preserve">CIG  </w:t>
            </w:r>
            <w:r w:rsidR="005776B1" w:rsidRPr="005776B1">
              <w:rPr>
                <w:rFonts w:ascii="Arial" w:hAnsi="Arial" w:cs="Arial"/>
                <w:b/>
                <w:color w:val="auto"/>
                <w:sz w:val="12"/>
                <w:szCs w:val="12"/>
              </w:rPr>
              <w:t>8544398449</w:t>
            </w:r>
            <w:r w:rsidR="005776B1">
              <w:rPr>
                <w:rFonts w:ascii="Arial" w:hAnsi="Arial" w:cs="Arial"/>
                <w:b/>
                <w:color w:val="auto"/>
                <w:sz w:val="12"/>
                <w:szCs w:val="12"/>
              </w:rPr>
              <w:t xml:space="preserve"> </w:t>
            </w:r>
            <w:r w:rsidR="00303732">
              <w:rPr>
                <w:rFonts w:ascii="Arial" w:hAnsi="Arial" w:cs="Arial"/>
                <w:b/>
                <w:color w:val="auto"/>
                <w:sz w:val="12"/>
                <w:szCs w:val="12"/>
              </w:rPr>
              <w:t xml:space="preserve">- </w:t>
            </w:r>
            <w:r w:rsidR="00303732" w:rsidRPr="00303732">
              <w:rPr>
                <w:rFonts w:ascii="Arial" w:hAnsi="Arial" w:cs="Arial"/>
                <w:b/>
                <w:color w:val="auto"/>
                <w:sz w:val="12"/>
                <w:szCs w:val="12"/>
              </w:rPr>
              <w:t>R.A. 08</w:t>
            </w:r>
            <w:r w:rsidR="00D20496">
              <w:rPr>
                <w:rFonts w:ascii="Arial" w:hAnsi="Arial" w:cs="Arial"/>
                <w:b/>
                <w:color w:val="auto"/>
                <w:sz w:val="12"/>
                <w:szCs w:val="12"/>
              </w:rPr>
              <w:t>3</w:t>
            </w:r>
            <w:r w:rsidR="00303732" w:rsidRPr="00303732">
              <w:rPr>
                <w:rFonts w:ascii="Arial" w:hAnsi="Arial" w:cs="Arial"/>
                <w:b/>
                <w:color w:val="auto"/>
                <w:sz w:val="12"/>
                <w:szCs w:val="12"/>
              </w:rPr>
              <w:t>/20/PN</w:t>
            </w:r>
            <w:r w:rsidR="00CE65C3" w:rsidRPr="003C5818">
              <w:rPr>
                <w:rFonts w:ascii="Arial" w:hAnsi="Arial" w:cs="Arial"/>
                <w:color w:val="auto"/>
                <w:sz w:val="12"/>
                <w:szCs w:val="12"/>
              </w:rPr>
              <w:t>]</w:t>
            </w:r>
          </w:p>
        </w:tc>
      </w:tr>
    </w:tbl>
    <w:p w14:paraId="645AB790"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03D4ED7" w14:textId="77777777" w:rsidTr="00F6056D">
        <w:trPr>
          <w:trHeight w:val="349"/>
        </w:trPr>
        <w:tc>
          <w:tcPr>
            <w:tcW w:w="10348" w:type="dxa"/>
            <w:shd w:val="clear" w:color="auto" w:fill="BFBFBF" w:themeFill="background1" w:themeFillShade="BF"/>
          </w:tcPr>
          <w:p w14:paraId="0740E928"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B06677F"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F2E721D"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FBD415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81588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A254DF5"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DC7D0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4CB6569B" w14:textId="15812869" w:rsidR="00A23B3E" w:rsidRPr="00CC0976" w:rsidRDefault="00474C0D" w:rsidP="0081484D">
            <w:pPr>
              <w:rPr>
                <w:rFonts w:ascii="Arial" w:hAnsi="Arial" w:cs="Arial"/>
                <w:b/>
                <w:color w:val="auto"/>
                <w:sz w:val="12"/>
                <w:szCs w:val="12"/>
              </w:rPr>
            </w:pPr>
            <w:r w:rsidRPr="00CC0976">
              <w:rPr>
                <w:rFonts w:ascii="Arial" w:hAnsi="Arial" w:cs="Arial"/>
                <w:b/>
                <w:color w:val="auto"/>
                <w:sz w:val="12"/>
                <w:szCs w:val="12"/>
              </w:rPr>
              <w:t>[</w:t>
            </w:r>
            <w:r w:rsidR="0081484D" w:rsidRPr="00CC0976">
              <w:rPr>
                <w:rFonts w:ascii="Arial" w:hAnsi="Arial" w:cs="Arial"/>
                <w:b/>
                <w:color w:val="auto"/>
                <w:sz w:val="12"/>
                <w:szCs w:val="12"/>
              </w:rPr>
              <w:t>SPORT E SALUTE</w:t>
            </w:r>
            <w:r w:rsidRPr="00CC0976">
              <w:rPr>
                <w:rFonts w:ascii="Arial" w:hAnsi="Arial" w:cs="Arial"/>
                <w:b/>
                <w:color w:val="auto"/>
                <w:sz w:val="12"/>
                <w:szCs w:val="12"/>
              </w:rPr>
              <w:t xml:space="preserve"> S.P.A.]</w:t>
            </w:r>
          </w:p>
        </w:tc>
      </w:tr>
      <w:tr w:rsidR="00C84200" w:rsidRPr="003C5818" w14:paraId="75B5FAFC"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542C54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43BAF0D5"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056DC52E"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A8D0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FB247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3CC1DFB"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323A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50389D9" w14:textId="1AEC8428" w:rsidR="00A23B3E" w:rsidRPr="00B11A88" w:rsidRDefault="00F503D0" w:rsidP="00D20496">
            <w:pPr>
              <w:jc w:val="both"/>
              <w:rPr>
                <w:rFonts w:ascii="Arial" w:hAnsi="Arial" w:cs="Arial"/>
                <w:b/>
                <w:color w:val="auto"/>
                <w:sz w:val="12"/>
                <w:szCs w:val="12"/>
              </w:rPr>
            </w:pPr>
            <w:r w:rsidRPr="003C5818">
              <w:rPr>
                <w:rFonts w:ascii="Arial" w:hAnsi="Arial" w:cs="Arial"/>
                <w:color w:val="auto"/>
                <w:sz w:val="12"/>
                <w:szCs w:val="12"/>
              </w:rPr>
              <w:t>[</w:t>
            </w:r>
            <w:r w:rsidR="00D20496" w:rsidRPr="00D20496">
              <w:rPr>
                <w:rFonts w:ascii="Arial" w:hAnsi="Arial" w:cs="Arial"/>
                <w:b/>
                <w:color w:val="auto"/>
                <w:sz w:val="12"/>
                <w:szCs w:val="12"/>
              </w:rPr>
              <w:t>Procedura negoziata per l’affidamento del servizio di manutenzione dell'infrastruttura tecnologica e applicativa SAP R/3 (versione ECC 6.0) di Sport e salute S.p.A. e del CONI, in particolare per i moduli FI, FI-AA, CO, FM</w:t>
            </w:r>
            <w:r w:rsidR="00D20496">
              <w:rPr>
                <w:rFonts w:ascii="Arial" w:hAnsi="Arial" w:cs="Arial"/>
                <w:b/>
                <w:color w:val="auto"/>
                <w:sz w:val="12"/>
                <w:szCs w:val="12"/>
              </w:rPr>
              <w:t>, MM, SD, SAP BW, Open text VIM</w:t>
            </w:r>
            <w:r w:rsidR="00B0532E">
              <w:rPr>
                <w:rFonts w:ascii="Arial" w:hAnsi="Arial" w:cs="Arial"/>
                <w:b/>
                <w:color w:val="auto"/>
                <w:sz w:val="12"/>
                <w:szCs w:val="12"/>
              </w:rPr>
              <w:t>]</w:t>
            </w:r>
          </w:p>
        </w:tc>
      </w:tr>
      <w:tr w:rsidR="00A23B3E" w:rsidRPr="003C5818" w14:paraId="31247E8D"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A6D8F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3DF1B3B" w14:textId="5A2BBDF7" w:rsidR="00A23B3E" w:rsidRPr="003C5818" w:rsidRDefault="00F503D0" w:rsidP="00D20496">
            <w:pPr>
              <w:rPr>
                <w:rFonts w:ascii="Arial" w:hAnsi="Arial" w:cs="Arial"/>
                <w:color w:val="auto"/>
                <w:sz w:val="12"/>
                <w:szCs w:val="12"/>
              </w:rPr>
            </w:pPr>
            <w:r w:rsidRPr="003C5818">
              <w:rPr>
                <w:rFonts w:ascii="Arial" w:hAnsi="Arial" w:cs="Arial"/>
                <w:color w:val="auto"/>
                <w:sz w:val="12"/>
                <w:szCs w:val="12"/>
              </w:rPr>
              <w:t>[</w:t>
            </w:r>
            <w:r w:rsidR="00303732" w:rsidRPr="00303732">
              <w:rPr>
                <w:rFonts w:ascii="Arial" w:hAnsi="Arial" w:cs="Arial"/>
                <w:b/>
                <w:color w:val="auto"/>
                <w:sz w:val="12"/>
                <w:szCs w:val="12"/>
              </w:rPr>
              <w:t>R.A. 08</w:t>
            </w:r>
            <w:r w:rsidR="00D20496">
              <w:rPr>
                <w:rFonts w:ascii="Arial" w:hAnsi="Arial" w:cs="Arial"/>
                <w:b/>
                <w:color w:val="auto"/>
                <w:sz w:val="12"/>
                <w:szCs w:val="12"/>
              </w:rPr>
              <w:t>3</w:t>
            </w:r>
            <w:r w:rsidR="00303732" w:rsidRPr="00303732">
              <w:rPr>
                <w:rFonts w:ascii="Arial" w:hAnsi="Arial" w:cs="Arial"/>
                <w:b/>
                <w:color w:val="auto"/>
                <w:sz w:val="12"/>
                <w:szCs w:val="12"/>
              </w:rPr>
              <w:t>/20/PN</w:t>
            </w:r>
            <w:r w:rsidRPr="003C5818">
              <w:rPr>
                <w:rFonts w:ascii="Arial" w:hAnsi="Arial" w:cs="Arial"/>
                <w:color w:val="auto"/>
                <w:sz w:val="12"/>
                <w:szCs w:val="12"/>
              </w:rPr>
              <w:t>]</w:t>
            </w:r>
          </w:p>
        </w:tc>
      </w:tr>
      <w:tr w:rsidR="00A23B3E" w:rsidRPr="003C5818" w14:paraId="05F1384F"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017B21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08176E5A" w14:textId="07BDAF01" w:rsidR="00A23B3E" w:rsidRPr="00D7785A" w:rsidRDefault="00F503D0" w:rsidP="00D20496">
            <w:pPr>
              <w:rPr>
                <w:rFonts w:ascii="Arial" w:hAnsi="Arial" w:cs="Arial"/>
                <w:b/>
                <w:color w:val="auto"/>
                <w:sz w:val="12"/>
                <w:szCs w:val="12"/>
              </w:rPr>
            </w:pPr>
            <w:r w:rsidRPr="00D7785A">
              <w:rPr>
                <w:rFonts w:ascii="Arial" w:hAnsi="Arial" w:cs="Arial"/>
                <w:b/>
                <w:color w:val="auto"/>
                <w:sz w:val="12"/>
                <w:szCs w:val="12"/>
              </w:rPr>
              <w:t>[</w:t>
            </w:r>
            <w:r w:rsidR="005776B1" w:rsidRPr="005776B1">
              <w:rPr>
                <w:rFonts w:ascii="Arial" w:hAnsi="Arial" w:cs="Arial"/>
                <w:b/>
                <w:color w:val="auto"/>
                <w:sz w:val="12"/>
                <w:szCs w:val="12"/>
              </w:rPr>
              <w:t>8544398449</w:t>
            </w:r>
            <w:r w:rsidRPr="00D7785A">
              <w:rPr>
                <w:rFonts w:ascii="Arial" w:hAnsi="Arial" w:cs="Arial"/>
                <w:b/>
                <w:color w:val="auto"/>
                <w:sz w:val="12"/>
                <w:szCs w:val="12"/>
              </w:rPr>
              <w:t xml:space="preserve">] </w:t>
            </w:r>
          </w:p>
        </w:tc>
      </w:tr>
      <w:tr w:rsidR="00C84200" w:rsidRPr="003C5818" w14:paraId="7E1D2B87" w14:textId="77777777" w:rsidTr="00474C0D">
        <w:trPr>
          <w:trHeight w:val="360"/>
        </w:trPr>
        <w:tc>
          <w:tcPr>
            <w:tcW w:w="5338" w:type="dxa"/>
            <w:tcBorders>
              <w:left w:val="single" w:sz="4" w:space="0" w:color="00000A"/>
              <w:right w:val="single" w:sz="4" w:space="0" w:color="00000A"/>
            </w:tcBorders>
            <w:shd w:val="clear" w:color="auto" w:fill="FFFFFF"/>
          </w:tcPr>
          <w:p w14:paraId="1209D85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EBE1AF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6DE007CA"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401BC3E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437DB2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697C44C"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0D71A73" w14:textId="77777777" w:rsidTr="00F6056D">
        <w:trPr>
          <w:trHeight w:val="349"/>
        </w:trPr>
        <w:tc>
          <w:tcPr>
            <w:tcW w:w="10348" w:type="dxa"/>
            <w:shd w:val="clear" w:color="auto" w:fill="BFBFBF" w:themeFill="background1" w:themeFillShade="BF"/>
          </w:tcPr>
          <w:p w14:paraId="47527173"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71E872B"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9344AD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73"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2266"/>
        <w:gridCol w:w="14"/>
      </w:tblGrid>
      <w:tr w:rsidR="003C5818" w:rsidRPr="003C5818" w14:paraId="33CC8C7A"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28329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3F29707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ED01D5"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5F8D7"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825C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7FCE9A" w14:textId="77777777" w:rsidTr="00B054AA">
        <w:trPr>
          <w:trHeight w:val="353"/>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706BFC00"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738" w:type="dxa"/>
            <w:gridSpan w:val="6"/>
            <w:tcBorders>
              <w:top w:val="single" w:sz="4" w:space="0" w:color="00000A"/>
              <w:left w:val="single" w:sz="4" w:space="0" w:color="00000A"/>
              <w:right w:val="single" w:sz="4" w:space="0" w:color="00000A"/>
            </w:tcBorders>
            <w:shd w:val="clear" w:color="auto" w:fill="DEEAF6" w:themeFill="accent1" w:themeFillTint="33"/>
          </w:tcPr>
          <w:p w14:paraId="79AF91F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735E275" w14:textId="77777777" w:rsidTr="00B054AA">
        <w:trPr>
          <w:trHeight w:val="48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4525DF5C"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738" w:type="dxa"/>
            <w:gridSpan w:val="6"/>
            <w:tcBorders>
              <w:left w:val="single" w:sz="4" w:space="0" w:color="00000A"/>
              <w:bottom w:val="single" w:sz="4" w:space="0" w:color="00000A"/>
              <w:right w:val="single" w:sz="4" w:space="0" w:color="00000A"/>
            </w:tcBorders>
            <w:shd w:val="clear" w:color="auto" w:fill="DEEAF6" w:themeFill="accent1" w:themeFillTint="33"/>
          </w:tcPr>
          <w:p w14:paraId="58F69819"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BB7FFA8"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D612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C49C9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C9C5007" w14:textId="77777777" w:rsidTr="00B054AA">
        <w:trPr>
          <w:trHeight w:val="31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6CD7AFB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7CEE9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38DA4BC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9B111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CEAED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top w:val="single" w:sz="4" w:space="0" w:color="00000A"/>
              <w:left w:val="single" w:sz="4" w:space="0" w:color="00000A"/>
              <w:right w:val="single" w:sz="4" w:space="0" w:color="00000A"/>
            </w:tcBorders>
            <w:shd w:val="clear" w:color="auto" w:fill="DEEAF6" w:themeFill="accent1" w:themeFillTint="33"/>
          </w:tcPr>
          <w:p w14:paraId="1BACF5A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5586EB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16C14F" w14:textId="77777777" w:rsidTr="00B054AA">
        <w:trPr>
          <w:trHeight w:val="360"/>
        </w:trPr>
        <w:tc>
          <w:tcPr>
            <w:tcW w:w="4635" w:type="dxa"/>
            <w:gridSpan w:val="2"/>
            <w:tcBorders>
              <w:left w:val="single" w:sz="4" w:space="0" w:color="00000A"/>
              <w:right w:val="single" w:sz="4" w:space="0" w:color="00000A"/>
            </w:tcBorders>
            <w:shd w:val="clear" w:color="auto" w:fill="DEEAF6" w:themeFill="accent1" w:themeFillTint="33"/>
          </w:tcPr>
          <w:p w14:paraId="53B6E57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729" w:type="dxa"/>
            <w:gridSpan w:val="2"/>
            <w:tcBorders>
              <w:left w:val="single" w:sz="4" w:space="0" w:color="00000A"/>
              <w:right w:val="single" w:sz="4" w:space="0" w:color="00000A"/>
            </w:tcBorders>
            <w:shd w:val="clear" w:color="auto" w:fill="DEEAF6" w:themeFill="accent1" w:themeFillTint="33"/>
          </w:tcPr>
          <w:p w14:paraId="2A8D3C8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0756DE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2AA3CDB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700ED4" w14:textId="77777777" w:rsidTr="00B054AA">
        <w:trPr>
          <w:trHeight w:val="360"/>
        </w:trPr>
        <w:tc>
          <w:tcPr>
            <w:tcW w:w="4635" w:type="dxa"/>
            <w:gridSpan w:val="2"/>
            <w:tcBorders>
              <w:left w:val="single" w:sz="4" w:space="0" w:color="00000A"/>
              <w:right w:val="single" w:sz="4" w:space="0" w:color="00000A"/>
            </w:tcBorders>
            <w:shd w:val="clear" w:color="auto" w:fill="DEEAF6" w:themeFill="accent1" w:themeFillTint="33"/>
          </w:tcPr>
          <w:p w14:paraId="2902F4E1"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729" w:type="dxa"/>
            <w:gridSpan w:val="2"/>
            <w:tcBorders>
              <w:left w:val="single" w:sz="4" w:space="0" w:color="00000A"/>
              <w:right w:val="single" w:sz="4" w:space="0" w:color="00000A"/>
            </w:tcBorders>
            <w:shd w:val="clear" w:color="auto" w:fill="DEEAF6" w:themeFill="accent1" w:themeFillTint="33"/>
          </w:tcPr>
          <w:p w14:paraId="717914E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4D23F8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780D89E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EAEF979" w14:textId="77777777" w:rsidTr="00B054AA">
        <w:trPr>
          <w:trHeight w:val="46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77F59F9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24F7ABF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4C8CC30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bottom w:val="single" w:sz="4" w:space="0" w:color="00000A"/>
              <w:right w:val="single" w:sz="4" w:space="0" w:color="00000A"/>
            </w:tcBorders>
            <w:shd w:val="clear" w:color="auto" w:fill="DEEAF6" w:themeFill="accent1" w:themeFillTint="33"/>
          </w:tcPr>
          <w:p w14:paraId="4F22A20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D04806"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A59EB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01C724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53DFCE"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7DBE3"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6B457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5A863CF1" w14:textId="77777777" w:rsidTr="00B054AA">
        <w:trPr>
          <w:trHeight w:val="700"/>
        </w:trPr>
        <w:tc>
          <w:tcPr>
            <w:tcW w:w="4635" w:type="dxa"/>
            <w:gridSpan w:val="2"/>
            <w:tcBorders>
              <w:top w:val="single" w:sz="4" w:space="0" w:color="00000A"/>
              <w:left w:val="single" w:sz="4" w:space="0" w:color="00000A"/>
              <w:right w:val="single" w:sz="4" w:space="0" w:color="00000A"/>
            </w:tcBorders>
            <w:shd w:val="clear" w:color="auto" w:fill="FFFFFF"/>
          </w:tcPr>
          <w:p w14:paraId="39BDE749"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738" w:type="dxa"/>
            <w:gridSpan w:val="6"/>
            <w:tcBorders>
              <w:top w:val="single" w:sz="4" w:space="0" w:color="00000A"/>
              <w:left w:val="single" w:sz="4" w:space="0" w:color="00000A"/>
              <w:right w:val="single" w:sz="4" w:space="0" w:color="00000A"/>
            </w:tcBorders>
            <w:shd w:val="clear" w:color="auto" w:fill="FFFFFF"/>
          </w:tcPr>
          <w:p w14:paraId="455EA25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88B33B" w14:textId="77777777" w:rsidTr="00B054AA">
        <w:trPr>
          <w:trHeight w:val="343"/>
        </w:trPr>
        <w:tc>
          <w:tcPr>
            <w:tcW w:w="4635" w:type="dxa"/>
            <w:gridSpan w:val="2"/>
            <w:tcBorders>
              <w:left w:val="single" w:sz="4" w:space="0" w:color="00000A"/>
              <w:right w:val="single" w:sz="4" w:space="0" w:color="00000A"/>
            </w:tcBorders>
            <w:shd w:val="clear" w:color="auto" w:fill="FFFFFF"/>
          </w:tcPr>
          <w:p w14:paraId="6ADCCDE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738" w:type="dxa"/>
            <w:gridSpan w:val="6"/>
            <w:tcBorders>
              <w:left w:val="single" w:sz="4" w:space="0" w:color="00000A"/>
              <w:right w:val="single" w:sz="4" w:space="0" w:color="00000A"/>
            </w:tcBorders>
            <w:shd w:val="clear" w:color="auto" w:fill="FFFFFF"/>
          </w:tcPr>
          <w:p w14:paraId="33D312E5" w14:textId="77777777" w:rsidR="0007033F" w:rsidRPr="003C5818" w:rsidRDefault="0007033F" w:rsidP="007976F8">
            <w:pPr>
              <w:pStyle w:val="Text1"/>
              <w:ind w:left="0"/>
              <w:rPr>
                <w:rFonts w:ascii="Arial" w:hAnsi="Arial" w:cs="Arial"/>
                <w:color w:val="auto"/>
                <w:sz w:val="12"/>
                <w:szCs w:val="12"/>
              </w:rPr>
            </w:pPr>
          </w:p>
        </w:tc>
      </w:tr>
      <w:tr w:rsidR="003D68D2" w:rsidRPr="003C5818" w14:paraId="3BB77FF7" w14:textId="77777777" w:rsidTr="00B054AA">
        <w:trPr>
          <w:trHeight w:val="610"/>
        </w:trPr>
        <w:tc>
          <w:tcPr>
            <w:tcW w:w="4635" w:type="dxa"/>
            <w:gridSpan w:val="2"/>
            <w:tcBorders>
              <w:left w:val="single" w:sz="4" w:space="0" w:color="00000A"/>
              <w:right w:val="single" w:sz="4" w:space="0" w:color="00000A"/>
            </w:tcBorders>
            <w:shd w:val="clear" w:color="auto" w:fill="FFFFFF"/>
          </w:tcPr>
          <w:p w14:paraId="6E50C8AE"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738" w:type="dxa"/>
            <w:gridSpan w:val="6"/>
            <w:tcBorders>
              <w:left w:val="single" w:sz="4" w:space="0" w:color="00000A"/>
              <w:right w:val="single" w:sz="4" w:space="0" w:color="00000A"/>
            </w:tcBorders>
            <w:shd w:val="clear" w:color="auto" w:fill="FFFFFF"/>
          </w:tcPr>
          <w:p w14:paraId="2C2FAAC8"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DC58286" w14:textId="77777777" w:rsidTr="00B054AA">
        <w:trPr>
          <w:trHeight w:val="810"/>
        </w:trPr>
        <w:tc>
          <w:tcPr>
            <w:tcW w:w="4635" w:type="dxa"/>
            <w:gridSpan w:val="2"/>
            <w:tcBorders>
              <w:left w:val="single" w:sz="4" w:space="0" w:color="00000A"/>
              <w:bottom w:val="single" w:sz="4" w:space="0" w:color="00000A"/>
              <w:right w:val="single" w:sz="4" w:space="0" w:color="00000A"/>
            </w:tcBorders>
            <w:shd w:val="clear" w:color="auto" w:fill="FFFFFF"/>
          </w:tcPr>
          <w:p w14:paraId="09B5013F"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738" w:type="dxa"/>
            <w:gridSpan w:val="6"/>
            <w:tcBorders>
              <w:left w:val="single" w:sz="4" w:space="0" w:color="00000A"/>
              <w:bottom w:val="single" w:sz="4" w:space="0" w:color="00000A"/>
              <w:right w:val="single" w:sz="4" w:space="0" w:color="00000A"/>
            </w:tcBorders>
            <w:shd w:val="clear" w:color="auto" w:fill="FFFFFF"/>
          </w:tcPr>
          <w:p w14:paraId="7FFD918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2D24184D" w14:textId="77777777" w:rsidTr="00AD7716">
        <w:trPr>
          <w:trHeight w:val="650"/>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auto"/>
          </w:tcPr>
          <w:p w14:paraId="5D2D206D" w14:textId="77777777" w:rsidR="00A23B3E" w:rsidRPr="00AD7716" w:rsidRDefault="00A23B3E" w:rsidP="007976F8">
            <w:pPr>
              <w:pStyle w:val="Text1"/>
              <w:ind w:left="0"/>
              <w:jc w:val="both"/>
              <w:rPr>
                <w:rFonts w:ascii="Arial" w:hAnsi="Arial" w:cs="Arial"/>
                <w:color w:val="auto"/>
                <w:sz w:val="12"/>
                <w:szCs w:val="12"/>
              </w:rPr>
            </w:pPr>
            <w:r w:rsidRPr="00AD7716">
              <w:rPr>
                <w:rFonts w:ascii="Arial" w:hAnsi="Arial" w:cs="Arial"/>
                <w:color w:val="auto"/>
                <w:sz w:val="12"/>
                <w:szCs w:val="12"/>
              </w:rPr>
              <w:t xml:space="preserve">Se pertinente: l'operatore economico è iscritto in un elenco ufficiale di </w:t>
            </w:r>
            <w:r w:rsidRPr="00AD7716">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AD7716">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auto"/>
          </w:tcPr>
          <w:p w14:paraId="2741D5F5" w14:textId="77777777" w:rsidR="00A23B3E" w:rsidRPr="003C5818" w:rsidRDefault="00A23B3E" w:rsidP="007976F8">
            <w:pPr>
              <w:pStyle w:val="Text1"/>
              <w:ind w:left="0"/>
              <w:rPr>
                <w:rFonts w:ascii="Arial" w:hAnsi="Arial" w:cs="Arial"/>
                <w:color w:val="auto"/>
                <w:sz w:val="12"/>
                <w:szCs w:val="12"/>
              </w:rPr>
            </w:pPr>
            <w:r w:rsidRPr="00AD7716">
              <w:rPr>
                <w:rFonts w:ascii="Arial" w:hAnsi="Arial" w:cs="Arial"/>
                <w:color w:val="auto"/>
                <w:sz w:val="12"/>
                <w:szCs w:val="12"/>
              </w:rPr>
              <w:t>[</w:t>
            </w:r>
            <w:r w:rsidR="0007033F" w:rsidRPr="00AD7716">
              <w:rPr>
                <w:rFonts w:ascii="Arial" w:hAnsi="Arial" w:cs="Arial"/>
                <w:b/>
                <w:color w:val="auto"/>
                <w:sz w:val="12"/>
                <w:szCs w:val="12"/>
              </w:rPr>
              <w:fldChar w:fldCharType="begin">
                <w:ffData>
                  <w:name w:val="Controllo64"/>
                  <w:enabled/>
                  <w:calcOnExit w:val="0"/>
                  <w:checkBox>
                    <w:sizeAuto/>
                    <w:default w:val="0"/>
                  </w:checkBox>
                </w:ffData>
              </w:fldChar>
            </w:r>
            <w:r w:rsidR="0007033F" w:rsidRPr="00AD7716">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0007033F" w:rsidRPr="00AD7716">
              <w:rPr>
                <w:rFonts w:ascii="Arial" w:hAnsi="Arial" w:cs="Arial"/>
                <w:b/>
                <w:color w:val="auto"/>
                <w:sz w:val="12"/>
                <w:szCs w:val="12"/>
              </w:rPr>
              <w:fldChar w:fldCharType="end"/>
            </w:r>
            <w:r w:rsidRPr="00AD7716">
              <w:rPr>
                <w:rFonts w:ascii="Arial" w:hAnsi="Arial" w:cs="Arial"/>
                <w:color w:val="auto"/>
                <w:sz w:val="12"/>
                <w:szCs w:val="12"/>
              </w:rPr>
              <w:t>] Sì [</w:t>
            </w:r>
            <w:r w:rsidR="0007033F" w:rsidRPr="00AD7716">
              <w:rPr>
                <w:rFonts w:ascii="Arial" w:hAnsi="Arial" w:cs="Arial"/>
                <w:b/>
                <w:color w:val="auto"/>
                <w:sz w:val="12"/>
                <w:szCs w:val="12"/>
              </w:rPr>
              <w:fldChar w:fldCharType="begin">
                <w:ffData>
                  <w:name w:val="Controllo64"/>
                  <w:enabled/>
                  <w:calcOnExit w:val="0"/>
                  <w:checkBox>
                    <w:sizeAuto/>
                    <w:default w:val="0"/>
                  </w:checkBox>
                </w:ffData>
              </w:fldChar>
            </w:r>
            <w:r w:rsidR="0007033F" w:rsidRPr="00AD7716">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0007033F" w:rsidRPr="00AD7716">
              <w:rPr>
                <w:rFonts w:ascii="Arial" w:hAnsi="Arial" w:cs="Arial"/>
                <w:b/>
                <w:color w:val="auto"/>
                <w:sz w:val="12"/>
                <w:szCs w:val="12"/>
              </w:rPr>
              <w:fldChar w:fldCharType="end"/>
            </w:r>
            <w:r w:rsidRPr="00AD7716">
              <w:rPr>
                <w:rFonts w:ascii="Arial" w:hAnsi="Arial" w:cs="Arial"/>
                <w:color w:val="auto"/>
                <w:sz w:val="12"/>
                <w:szCs w:val="12"/>
              </w:rPr>
              <w:t>] No [</w:t>
            </w:r>
            <w:r w:rsidR="0007033F" w:rsidRPr="00AD7716">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AD7716">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0007033F" w:rsidRPr="00AD7716">
              <w:rPr>
                <w:rFonts w:ascii="Arial" w:hAnsi="Arial" w:cs="Arial"/>
                <w:b/>
                <w:color w:val="auto"/>
                <w:sz w:val="12"/>
                <w:szCs w:val="12"/>
              </w:rPr>
              <w:fldChar w:fldCharType="end"/>
            </w:r>
            <w:r w:rsidRPr="00AD7716">
              <w:rPr>
                <w:rFonts w:ascii="Arial" w:hAnsi="Arial" w:cs="Arial"/>
                <w:color w:val="auto"/>
                <w:sz w:val="12"/>
                <w:szCs w:val="12"/>
              </w:rPr>
              <w:t>] Non applicabile</w:t>
            </w:r>
          </w:p>
          <w:p w14:paraId="23B9E21C" w14:textId="77777777" w:rsidR="00A23B3E" w:rsidRPr="003C5818" w:rsidRDefault="00A23B3E" w:rsidP="007976F8">
            <w:pPr>
              <w:pStyle w:val="Text1"/>
              <w:ind w:left="0"/>
              <w:rPr>
                <w:rFonts w:ascii="Arial" w:hAnsi="Arial" w:cs="Arial"/>
                <w:color w:val="auto"/>
                <w:sz w:val="12"/>
                <w:szCs w:val="12"/>
              </w:rPr>
            </w:pPr>
          </w:p>
        </w:tc>
      </w:tr>
      <w:tr w:rsidR="008B258E" w:rsidRPr="003C5818" w14:paraId="0BAD85E8" w14:textId="77777777" w:rsidTr="00B054AA">
        <w:trPr>
          <w:trHeight w:val="970"/>
        </w:trPr>
        <w:tc>
          <w:tcPr>
            <w:tcW w:w="4635" w:type="dxa"/>
            <w:gridSpan w:val="2"/>
            <w:tcBorders>
              <w:top w:val="single" w:sz="4" w:space="0" w:color="00000A"/>
              <w:left w:val="single" w:sz="4" w:space="0" w:color="00000A"/>
              <w:right w:val="single" w:sz="4" w:space="0" w:color="00000A"/>
            </w:tcBorders>
            <w:shd w:val="clear" w:color="auto" w:fill="FFFFFF"/>
          </w:tcPr>
          <w:p w14:paraId="5CC50A6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E2DEA3E"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738" w:type="dxa"/>
            <w:gridSpan w:val="6"/>
            <w:tcBorders>
              <w:top w:val="single" w:sz="4" w:space="0" w:color="00000A"/>
              <w:left w:val="single" w:sz="4" w:space="0" w:color="00000A"/>
              <w:right w:val="single" w:sz="4" w:space="0" w:color="00000A"/>
            </w:tcBorders>
            <w:shd w:val="clear" w:color="auto" w:fill="FFFFFF"/>
          </w:tcPr>
          <w:p w14:paraId="127FFC8E" w14:textId="77777777" w:rsidR="008B258E" w:rsidRPr="003C5818" w:rsidRDefault="008B258E" w:rsidP="007976F8">
            <w:pPr>
              <w:pStyle w:val="Text1"/>
              <w:ind w:left="0"/>
              <w:rPr>
                <w:rFonts w:ascii="Arial" w:hAnsi="Arial" w:cs="Arial"/>
                <w:color w:val="auto"/>
                <w:sz w:val="12"/>
                <w:szCs w:val="12"/>
              </w:rPr>
            </w:pPr>
          </w:p>
          <w:p w14:paraId="530897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FDC5999" w14:textId="77777777" w:rsidTr="00AD7716">
        <w:trPr>
          <w:trHeight w:val="416"/>
        </w:trPr>
        <w:tc>
          <w:tcPr>
            <w:tcW w:w="2906" w:type="dxa"/>
            <w:tcBorders>
              <w:top w:val="single" w:sz="4" w:space="0" w:color="00000A"/>
              <w:left w:val="single" w:sz="4" w:space="0" w:color="00000A"/>
              <w:right w:val="single" w:sz="4" w:space="0" w:color="00000A"/>
            </w:tcBorders>
            <w:shd w:val="clear" w:color="auto" w:fill="auto"/>
          </w:tcPr>
          <w:p w14:paraId="1AF6D247" w14:textId="77777777" w:rsidR="005A6274" w:rsidRPr="003C5818" w:rsidRDefault="005A6274" w:rsidP="00C04BC1">
            <w:pPr>
              <w:pStyle w:val="Text1"/>
              <w:ind w:left="0"/>
              <w:rPr>
                <w:rFonts w:ascii="Arial" w:hAnsi="Arial" w:cs="Arial"/>
                <w:b/>
                <w:color w:val="auto"/>
                <w:sz w:val="12"/>
                <w:szCs w:val="12"/>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Pr>
          <w:p w14:paraId="09ED9BBA"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7B7BEF4E"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596" w:type="dxa"/>
            <w:gridSpan w:val="2"/>
            <w:tcBorders>
              <w:top w:val="single" w:sz="4" w:space="0" w:color="00000A"/>
              <w:left w:val="single" w:sz="4" w:space="0" w:color="00000A"/>
              <w:bottom w:val="single" w:sz="4" w:space="0" w:color="00000A"/>
              <w:right w:val="single" w:sz="4" w:space="0" w:color="00000A"/>
            </w:tcBorders>
            <w:shd w:val="clear" w:color="auto" w:fill="auto"/>
          </w:tcPr>
          <w:p w14:paraId="5C98812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545" w:type="dxa"/>
            <w:gridSpan w:val="3"/>
            <w:tcBorders>
              <w:top w:val="single" w:sz="4" w:space="0" w:color="00000A"/>
              <w:left w:val="single" w:sz="4" w:space="0" w:color="00000A"/>
              <w:bottom w:val="single" w:sz="4" w:space="0" w:color="00000A"/>
              <w:right w:val="single" w:sz="4" w:space="0" w:color="00000A"/>
            </w:tcBorders>
            <w:shd w:val="clear" w:color="auto" w:fill="auto"/>
          </w:tcPr>
          <w:p w14:paraId="619F1B0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77A5627F" w14:textId="77777777" w:rsidTr="00AD7716">
        <w:trPr>
          <w:trHeight w:val="557"/>
        </w:trPr>
        <w:tc>
          <w:tcPr>
            <w:tcW w:w="2906" w:type="dxa"/>
            <w:tcBorders>
              <w:left w:val="single" w:sz="4" w:space="0" w:color="00000A"/>
              <w:right w:val="single" w:sz="4" w:space="0" w:color="00000A"/>
            </w:tcBorders>
            <w:shd w:val="clear" w:color="auto" w:fill="auto"/>
          </w:tcPr>
          <w:p w14:paraId="336600B3"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729" w:type="dxa"/>
            <w:tcBorders>
              <w:top w:val="single" w:sz="4" w:space="0" w:color="00000A"/>
              <w:left w:val="single" w:sz="4" w:space="0" w:color="00000A"/>
              <w:right w:val="single" w:sz="4" w:space="0" w:color="00000A"/>
            </w:tcBorders>
            <w:shd w:val="clear" w:color="auto" w:fill="auto"/>
          </w:tcPr>
          <w:p w14:paraId="6B359CC1"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top w:val="single" w:sz="4" w:space="0" w:color="00000A"/>
              <w:left w:val="single" w:sz="4" w:space="0" w:color="00000A"/>
              <w:right w:val="single" w:sz="4" w:space="0" w:color="00000A"/>
            </w:tcBorders>
            <w:shd w:val="clear" w:color="auto" w:fill="auto"/>
          </w:tcPr>
          <w:p w14:paraId="02CB8E2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top w:val="single" w:sz="4" w:space="0" w:color="00000A"/>
              <w:left w:val="single" w:sz="4" w:space="0" w:color="00000A"/>
              <w:right w:val="single" w:sz="4" w:space="0" w:color="00000A"/>
            </w:tcBorders>
            <w:shd w:val="clear" w:color="auto" w:fill="auto"/>
          </w:tcPr>
          <w:p w14:paraId="56183EC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545" w:type="dxa"/>
            <w:gridSpan w:val="3"/>
            <w:tcBorders>
              <w:top w:val="single" w:sz="4" w:space="0" w:color="00000A"/>
              <w:left w:val="single" w:sz="4" w:space="0" w:color="00000A"/>
              <w:right w:val="single" w:sz="4" w:space="0" w:color="00000A"/>
            </w:tcBorders>
            <w:shd w:val="clear" w:color="auto" w:fill="auto"/>
          </w:tcPr>
          <w:p w14:paraId="7B2C903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02F9B0F8" w14:textId="77777777" w:rsidTr="00AD7716">
        <w:trPr>
          <w:trHeight w:val="851"/>
        </w:trPr>
        <w:tc>
          <w:tcPr>
            <w:tcW w:w="2906" w:type="dxa"/>
            <w:tcBorders>
              <w:left w:val="single" w:sz="4" w:space="0" w:color="00000A"/>
              <w:right w:val="single" w:sz="4" w:space="0" w:color="00000A"/>
            </w:tcBorders>
            <w:shd w:val="clear" w:color="auto" w:fill="auto"/>
          </w:tcPr>
          <w:p w14:paraId="1EC09E25"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5E7FBC98" w14:textId="77777777" w:rsidR="005A6274" w:rsidRPr="003C5818" w:rsidRDefault="005A6274" w:rsidP="00C04BC1">
            <w:pPr>
              <w:pStyle w:val="Text1"/>
              <w:ind w:left="0" w:hanging="284"/>
              <w:rPr>
                <w:rFonts w:ascii="Arial" w:hAnsi="Arial" w:cs="Arial"/>
                <w:color w:val="auto"/>
                <w:sz w:val="12"/>
                <w:szCs w:val="12"/>
              </w:rPr>
            </w:pPr>
          </w:p>
        </w:tc>
        <w:tc>
          <w:tcPr>
            <w:tcW w:w="1729" w:type="dxa"/>
            <w:tcBorders>
              <w:left w:val="single" w:sz="4" w:space="0" w:color="00000A"/>
              <w:right w:val="single" w:sz="4" w:space="0" w:color="00000A"/>
            </w:tcBorders>
            <w:shd w:val="clear" w:color="auto" w:fill="auto"/>
          </w:tcPr>
          <w:p w14:paraId="6572F42D"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60E3DD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right w:val="single" w:sz="4" w:space="0" w:color="00000A"/>
            </w:tcBorders>
            <w:shd w:val="clear" w:color="auto" w:fill="auto"/>
          </w:tcPr>
          <w:p w14:paraId="6B670C43"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6B4E582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right w:val="single" w:sz="4" w:space="0" w:color="00000A"/>
            </w:tcBorders>
            <w:shd w:val="clear" w:color="auto" w:fill="auto"/>
          </w:tcPr>
          <w:p w14:paraId="3798CD1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C0023F2"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right w:val="single" w:sz="4" w:space="0" w:color="00000A"/>
            </w:tcBorders>
            <w:shd w:val="clear" w:color="auto" w:fill="auto"/>
          </w:tcPr>
          <w:p w14:paraId="2C6FF72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692693"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7E9D63CC" w14:textId="77777777" w:rsidTr="00AD7716">
        <w:trPr>
          <w:trHeight w:val="490"/>
        </w:trPr>
        <w:tc>
          <w:tcPr>
            <w:tcW w:w="2906" w:type="dxa"/>
            <w:tcBorders>
              <w:left w:val="single" w:sz="4" w:space="0" w:color="00000A"/>
              <w:right w:val="single" w:sz="4" w:space="0" w:color="00000A"/>
            </w:tcBorders>
            <w:shd w:val="clear" w:color="auto" w:fill="auto"/>
          </w:tcPr>
          <w:p w14:paraId="4006CC39"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729" w:type="dxa"/>
            <w:tcBorders>
              <w:left w:val="single" w:sz="4" w:space="0" w:color="00000A"/>
              <w:right w:val="single" w:sz="4" w:space="0" w:color="00000A"/>
            </w:tcBorders>
            <w:shd w:val="clear" w:color="auto" w:fill="auto"/>
          </w:tcPr>
          <w:p w14:paraId="5FD56E0A"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EB637B"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auto"/>
          </w:tcPr>
          <w:p w14:paraId="76542419"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F9B8B0"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auto"/>
          </w:tcPr>
          <w:p w14:paraId="4B2EF71A"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CA7F01"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auto"/>
          </w:tcPr>
          <w:p w14:paraId="6A772C0B" w14:textId="77777777" w:rsidR="005A6274" w:rsidRPr="003C5818" w:rsidRDefault="005A6274" w:rsidP="00C04BC1">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8E1844D" w14:textId="77777777" w:rsidR="005A6274" w:rsidRPr="003C5818" w:rsidRDefault="005A6274" w:rsidP="00C04BC1">
            <w:pPr>
              <w:pStyle w:val="Text1"/>
              <w:ind w:left="0"/>
              <w:rPr>
                <w:rFonts w:ascii="Arial" w:hAnsi="Arial" w:cs="Arial"/>
                <w:color w:val="auto"/>
                <w:sz w:val="12"/>
                <w:szCs w:val="12"/>
              </w:rPr>
            </w:pPr>
          </w:p>
        </w:tc>
      </w:tr>
      <w:tr w:rsidR="005A6274" w:rsidRPr="003C5818" w14:paraId="7EE51EBF" w14:textId="77777777" w:rsidTr="00AD7716">
        <w:trPr>
          <w:trHeight w:val="372"/>
        </w:trPr>
        <w:tc>
          <w:tcPr>
            <w:tcW w:w="2906" w:type="dxa"/>
            <w:tcBorders>
              <w:left w:val="single" w:sz="4" w:space="0" w:color="00000A"/>
              <w:right w:val="single" w:sz="4" w:space="0" w:color="00000A"/>
            </w:tcBorders>
            <w:shd w:val="clear" w:color="auto" w:fill="auto"/>
          </w:tcPr>
          <w:p w14:paraId="770A839D"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729" w:type="dxa"/>
            <w:tcBorders>
              <w:left w:val="single" w:sz="4" w:space="0" w:color="00000A"/>
              <w:right w:val="single" w:sz="4" w:space="0" w:color="00000A"/>
            </w:tcBorders>
            <w:shd w:val="clear" w:color="auto" w:fill="auto"/>
          </w:tcPr>
          <w:p w14:paraId="69681DA3"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auto"/>
          </w:tcPr>
          <w:p w14:paraId="5A45DCF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auto"/>
          </w:tcPr>
          <w:p w14:paraId="4539E484"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auto"/>
          </w:tcPr>
          <w:p w14:paraId="5900630F"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8DD73FF" w14:textId="77777777" w:rsidTr="00AD7716">
        <w:trPr>
          <w:trHeight w:val="1092"/>
        </w:trPr>
        <w:tc>
          <w:tcPr>
            <w:tcW w:w="2906" w:type="dxa"/>
            <w:tcBorders>
              <w:left w:val="single" w:sz="4" w:space="0" w:color="00000A"/>
              <w:right w:val="single" w:sz="4" w:space="0" w:color="00000A"/>
            </w:tcBorders>
            <w:shd w:val="clear" w:color="auto" w:fill="auto"/>
          </w:tcPr>
          <w:p w14:paraId="36D97F98" w14:textId="77777777" w:rsidR="005A6274" w:rsidRPr="003C5818" w:rsidRDefault="005A6274" w:rsidP="00C04BC1">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100CDF3" w14:textId="77777777" w:rsidR="005A6274" w:rsidRPr="003C5818" w:rsidRDefault="005A6274" w:rsidP="00C04BC1">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26E9B40D"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729" w:type="dxa"/>
            <w:tcBorders>
              <w:left w:val="single" w:sz="4" w:space="0" w:color="00000A"/>
              <w:right w:val="single" w:sz="4" w:space="0" w:color="00000A"/>
            </w:tcBorders>
            <w:shd w:val="clear" w:color="auto" w:fill="auto"/>
          </w:tcPr>
          <w:p w14:paraId="6EAD2937" w14:textId="77777777" w:rsidR="005A6274" w:rsidRPr="003C5818" w:rsidRDefault="005A6274" w:rsidP="00C04BC1">
            <w:pPr>
              <w:pStyle w:val="Text1"/>
              <w:ind w:left="0"/>
              <w:rPr>
                <w:rFonts w:ascii="Arial" w:hAnsi="Arial" w:cs="Arial"/>
                <w:color w:val="auto"/>
                <w:sz w:val="12"/>
                <w:szCs w:val="12"/>
                <w:highlight w:val="yellow"/>
              </w:rPr>
            </w:pPr>
          </w:p>
          <w:p w14:paraId="041322AA" w14:textId="77777777" w:rsidR="005A6274" w:rsidRPr="003C5818" w:rsidRDefault="005A6274" w:rsidP="00C04BC1">
            <w:pPr>
              <w:pStyle w:val="Text1"/>
              <w:ind w:left="0"/>
              <w:rPr>
                <w:rFonts w:ascii="Arial" w:hAnsi="Arial" w:cs="Arial"/>
                <w:color w:val="auto"/>
                <w:sz w:val="12"/>
                <w:szCs w:val="12"/>
                <w:highlight w:val="yellow"/>
              </w:rPr>
            </w:pPr>
          </w:p>
          <w:p w14:paraId="6D2574A6"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auto"/>
          </w:tcPr>
          <w:p w14:paraId="50F8FA8A" w14:textId="77777777" w:rsidR="005A6274" w:rsidRPr="003C5818" w:rsidRDefault="005A6274" w:rsidP="00C04BC1">
            <w:pPr>
              <w:pStyle w:val="Text1"/>
              <w:ind w:left="0"/>
              <w:rPr>
                <w:rFonts w:ascii="Arial" w:hAnsi="Arial" w:cs="Arial"/>
                <w:color w:val="auto"/>
                <w:sz w:val="12"/>
                <w:szCs w:val="12"/>
                <w:highlight w:val="yellow"/>
              </w:rPr>
            </w:pPr>
          </w:p>
          <w:p w14:paraId="7AB0723F" w14:textId="77777777" w:rsidR="005A6274" w:rsidRPr="003C5818" w:rsidRDefault="005A6274" w:rsidP="00C04BC1">
            <w:pPr>
              <w:pStyle w:val="Text1"/>
              <w:ind w:left="0"/>
              <w:rPr>
                <w:rFonts w:ascii="Arial" w:hAnsi="Arial" w:cs="Arial"/>
                <w:color w:val="auto"/>
                <w:sz w:val="12"/>
                <w:szCs w:val="12"/>
                <w:highlight w:val="yellow"/>
              </w:rPr>
            </w:pPr>
          </w:p>
          <w:p w14:paraId="5E1BCD3A"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auto"/>
          </w:tcPr>
          <w:p w14:paraId="6B9D0B1A" w14:textId="77777777" w:rsidR="005A6274" w:rsidRPr="003C5818" w:rsidRDefault="005A6274" w:rsidP="00C04BC1">
            <w:pPr>
              <w:pStyle w:val="Text1"/>
              <w:ind w:left="0"/>
              <w:rPr>
                <w:rFonts w:ascii="Arial" w:hAnsi="Arial" w:cs="Arial"/>
                <w:color w:val="auto"/>
                <w:sz w:val="12"/>
                <w:szCs w:val="12"/>
                <w:highlight w:val="yellow"/>
              </w:rPr>
            </w:pPr>
          </w:p>
          <w:p w14:paraId="02BFC6E8" w14:textId="77777777" w:rsidR="005A6274" w:rsidRPr="003C5818" w:rsidRDefault="005A6274" w:rsidP="00C04BC1">
            <w:pPr>
              <w:pStyle w:val="Text1"/>
              <w:ind w:left="0"/>
              <w:rPr>
                <w:rFonts w:ascii="Arial" w:hAnsi="Arial" w:cs="Arial"/>
                <w:color w:val="auto"/>
                <w:sz w:val="12"/>
                <w:szCs w:val="12"/>
                <w:highlight w:val="yellow"/>
              </w:rPr>
            </w:pPr>
          </w:p>
          <w:p w14:paraId="123E5979"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auto"/>
          </w:tcPr>
          <w:p w14:paraId="7CFB2A5B" w14:textId="77777777" w:rsidR="005A6274" w:rsidRPr="003C5818" w:rsidRDefault="005A6274" w:rsidP="00C04BC1">
            <w:pPr>
              <w:pStyle w:val="Text1"/>
              <w:ind w:left="0"/>
              <w:rPr>
                <w:rFonts w:ascii="Arial" w:hAnsi="Arial" w:cs="Arial"/>
                <w:color w:val="auto"/>
                <w:sz w:val="12"/>
                <w:szCs w:val="12"/>
                <w:highlight w:val="yellow"/>
              </w:rPr>
            </w:pPr>
          </w:p>
          <w:p w14:paraId="4A94ED21" w14:textId="77777777" w:rsidR="005A6274" w:rsidRPr="003C5818" w:rsidRDefault="005A6274" w:rsidP="00C04BC1">
            <w:pPr>
              <w:pStyle w:val="Text1"/>
              <w:ind w:left="0"/>
              <w:rPr>
                <w:rFonts w:ascii="Arial" w:hAnsi="Arial" w:cs="Arial"/>
                <w:color w:val="auto"/>
                <w:sz w:val="12"/>
                <w:szCs w:val="12"/>
                <w:highlight w:val="yellow"/>
              </w:rPr>
            </w:pPr>
          </w:p>
          <w:p w14:paraId="4E59DF6F" w14:textId="77777777" w:rsidR="005A6274" w:rsidRPr="003C5818" w:rsidRDefault="005A6274" w:rsidP="00C04BC1">
            <w:pPr>
              <w:pStyle w:val="Text1"/>
              <w:ind w:left="0"/>
              <w:rPr>
                <w:rFonts w:ascii="Arial" w:hAnsi="Arial" w:cs="Arial"/>
                <w:color w:val="auto"/>
                <w:sz w:val="12"/>
                <w:szCs w:val="12"/>
              </w:rPr>
            </w:pPr>
          </w:p>
        </w:tc>
      </w:tr>
      <w:tr w:rsidR="005A6274" w:rsidRPr="003C5818" w14:paraId="4684BC55" w14:textId="77777777" w:rsidTr="00AD7716">
        <w:trPr>
          <w:trHeight w:val="1008"/>
        </w:trPr>
        <w:tc>
          <w:tcPr>
            <w:tcW w:w="2906" w:type="dxa"/>
            <w:tcBorders>
              <w:left w:val="single" w:sz="4" w:space="0" w:color="00000A"/>
              <w:right w:val="single" w:sz="4" w:space="0" w:color="00000A"/>
            </w:tcBorders>
            <w:shd w:val="clear" w:color="auto" w:fill="auto"/>
          </w:tcPr>
          <w:p w14:paraId="12B7F334" w14:textId="77777777" w:rsidR="005A6274" w:rsidRPr="003C5818" w:rsidRDefault="005A6274" w:rsidP="00C04BC1">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729" w:type="dxa"/>
            <w:tcBorders>
              <w:left w:val="single" w:sz="4" w:space="0" w:color="00000A"/>
              <w:right w:val="single" w:sz="4" w:space="0" w:color="00000A"/>
            </w:tcBorders>
            <w:shd w:val="clear" w:color="auto" w:fill="auto"/>
          </w:tcPr>
          <w:p w14:paraId="35F9C524"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auto"/>
          </w:tcPr>
          <w:p w14:paraId="4A0CD935"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auto"/>
          </w:tcPr>
          <w:p w14:paraId="69F5AC01"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auto"/>
          </w:tcPr>
          <w:p w14:paraId="10D495D5"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25ECDF38" w14:textId="77777777" w:rsidTr="00AD7716">
        <w:trPr>
          <w:trHeight w:val="860"/>
        </w:trPr>
        <w:tc>
          <w:tcPr>
            <w:tcW w:w="2906" w:type="dxa"/>
            <w:tcBorders>
              <w:left w:val="single" w:sz="4" w:space="0" w:color="00000A"/>
              <w:bottom w:val="single" w:sz="4" w:space="0" w:color="00000A"/>
              <w:right w:val="single" w:sz="4" w:space="0" w:color="00000A"/>
            </w:tcBorders>
            <w:shd w:val="clear" w:color="auto" w:fill="auto"/>
          </w:tcPr>
          <w:p w14:paraId="6D39EC4E"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729" w:type="dxa"/>
            <w:tcBorders>
              <w:left w:val="single" w:sz="4" w:space="0" w:color="00000A"/>
              <w:bottom w:val="single" w:sz="4" w:space="0" w:color="00000A"/>
              <w:right w:val="single" w:sz="4" w:space="0" w:color="00000A"/>
            </w:tcBorders>
            <w:shd w:val="clear" w:color="auto" w:fill="auto"/>
          </w:tcPr>
          <w:p w14:paraId="622B6DF6"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265980"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bottom w:val="single" w:sz="4" w:space="0" w:color="00000A"/>
              <w:right w:val="single" w:sz="4" w:space="0" w:color="00000A"/>
            </w:tcBorders>
            <w:shd w:val="clear" w:color="auto" w:fill="auto"/>
          </w:tcPr>
          <w:p w14:paraId="554442E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6C6F1EE"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bottom w:val="single" w:sz="4" w:space="0" w:color="00000A"/>
              <w:right w:val="single" w:sz="4" w:space="0" w:color="00000A"/>
            </w:tcBorders>
            <w:shd w:val="clear" w:color="auto" w:fill="auto"/>
          </w:tcPr>
          <w:p w14:paraId="093C0DC8"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FE96EB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bottom w:val="single" w:sz="4" w:space="0" w:color="00000A"/>
              <w:right w:val="single" w:sz="4" w:space="0" w:color="00000A"/>
            </w:tcBorders>
            <w:shd w:val="clear" w:color="auto" w:fill="auto"/>
          </w:tcPr>
          <w:p w14:paraId="19498A7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552009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216D5A" w14:textId="77777777" w:rsidTr="00B054AA">
        <w:trPr>
          <w:gridAfter w:val="1"/>
          <w:wAfter w:w="14" w:type="dxa"/>
          <w:trHeight w:val="670"/>
        </w:trPr>
        <w:tc>
          <w:tcPr>
            <w:tcW w:w="4635" w:type="dxa"/>
            <w:gridSpan w:val="2"/>
            <w:tcBorders>
              <w:top w:val="single" w:sz="4" w:space="0" w:color="00000A"/>
              <w:left w:val="single" w:sz="4" w:space="0" w:color="00000A"/>
              <w:right w:val="single" w:sz="4" w:space="0" w:color="00000A"/>
            </w:tcBorders>
            <w:shd w:val="clear" w:color="auto" w:fill="auto"/>
          </w:tcPr>
          <w:p w14:paraId="0B3C3CB1" w14:textId="77777777" w:rsidR="00A23B3E" w:rsidRPr="00B054AA" w:rsidRDefault="00A23B3E" w:rsidP="007976F8">
            <w:pPr>
              <w:pStyle w:val="Text1"/>
              <w:ind w:left="0"/>
              <w:jc w:val="both"/>
              <w:rPr>
                <w:rFonts w:ascii="Arial" w:hAnsi="Arial" w:cs="Arial"/>
                <w:strike/>
                <w:color w:val="auto"/>
                <w:sz w:val="12"/>
                <w:szCs w:val="12"/>
              </w:rPr>
            </w:pPr>
            <w:r w:rsidRPr="00B054AA">
              <w:rPr>
                <w:rFonts w:ascii="Arial" w:hAnsi="Arial" w:cs="Arial"/>
                <w:color w:val="auto"/>
                <w:sz w:val="12"/>
                <w:szCs w:val="12"/>
              </w:rPr>
              <w:t xml:space="preserve">Se pertinente: l'operatore economico, </w:t>
            </w:r>
            <w:r w:rsidRPr="00B054AA">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724" w:type="dxa"/>
            <w:gridSpan w:val="5"/>
            <w:tcBorders>
              <w:top w:val="single" w:sz="4" w:space="0" w:color="00000A"/>
              <w:left w:val="single" w:sz="4" w:space="0" w:color="00000A"/>
              <w:right w:val="single" w:sz="4" w:space="0" w:color="00000A"/>
            </w:tcBorders>
            <w:shd w:val="clear" w:color="auto" w:fill="auto"/>
          </w:tcPr>
          <w:p w14:paraId="20F10182" w14:textId="77777777" w:rsidR="003D68D2" w:rsidRPr="00B054AA" w:rsidRDefault="003D68D2" w:rsidP="007976F8">
            <w:pPr>
              <w:pStyle w:val="Text1"/>
              <w:ind w:left="0"/>
              <w:rPr>
                <w:rFonts w:ascii="Arial" w:hAnsi="Arial" w:cs="Arial"/>
                <w:color w:val="auto"/>
                <w:sz w:val="12"/>
                <w:szCs w:val="12"/>
              </w:rPr>
            </w:pP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Controllo64"/>
                  <w:enabled/>
                  <w:calcOnExit w:val="0"/>
                  <w:checkBox>
                    <w:sizeAuto/>
                    <w:default w:val="0"/>
                  </w:checkBox>
                </w:ffData>
              </w:fldChar>
            </w:r>
            <w:r w:rsidRPr="00B054AA">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B054AA">
              <w:rPr>
                <w:rFonts w:ascii="Arial" w:hAnsi="Arial" w:cs="Arial"/>
                <w:b/>
                <w:color w:val="auto"/>
                <w:sz w:val="12"/>
                <w:szCs w:val="12"/>
              </w:rPr>
              <w:fldChar w:fldCharType="end"/>
            </w:r>
            <w:r w:rsidRPr="00B054AA">
              <w:rPr>
                <w:rFonts w:ascii="Arial" w:hAnsi="Arial" w:cs="Arial"/>
                <w:color w:val="auto"/>
                <w:sz w:val="12"/>
                <w:szCs w:val="12"/>
              </w:rPr>
              <w:t>] Sì [</w:t>
            </w:r>
            <w:r w:rsidRPr="00B054AA">
              <w:rPr>
                <w:rFonts w:ascii="Arial" w:hAnsi="Arial" w:cs="Arial"/>
                <w:b/>
                <w:color w:val="auto"/>
                <w:sz w:val="12"/>
                <w:szCs w:val="12"/>
              </w:rPr>
              <w:fldChar w:fldCharType="begin">
                <w:ffData>
                  <w:name w:val="Controllo64"/>
                  <w:enabled/>
                  <w:calcOnExit w:val="0"/>
                  <w:checkBox>
                    <w:sizeAuto/>
                    <w:default w:val="0"/>
                  </w:checkBox>
                </w:ffData>
              </w:fldChar>
            </w:r>
            <w:r w:rsidRPr="00B054AA">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B054AA">
              <w:rPr>
                <w:rFonts w:ascii="Arial" w:hAnsi="Arial" w:cs="Arial"/>
                <w:b/>
                <w:color w:val="auto"/>
                <w:sz w:val="12"/>
                <w:szCs w:val="12"/>
              </w:rPr>
              <w:fldChar w:fldCharType="end"/>
            </w:r>
            <w:r w:rsidRPr="00B054AA">
              <w:rPr>
                <w:rFonts w:ascii="Arial" w:hAnsi="Arial" w:cs="Arial"/>
                <w:color w:val="auto"/>
                <w:sz w:val="12"/>
                <w:szCs w:val="12"/>
              </w:rPr>
              <w:t>] No</w:t>
            </w:r>
          </w:p>
          <w:p w14:paraId="58D39C56" w14:textId="77777777" w:rsidR="00A23B3E" w:rsidRPr="00B054AA" w:rsidRDefault="00A23B3E" w:rsidP="007976F8">
            <w:pPr>
              <w:pStyle w:val="Text1"/>
              <w:ind w:left="0"/>
              <w:rPr>
                <w:rFonts w:ascii="Arial" w:hAnsi="Arial" w:cs="Arial"/>
                <w:color w:val="auto"/>
                <w:sz w:val="12"/>
                <w:szCs w:val="12"/>
              </w:rPr>
            </w:pPr>
          </w:p>
        </w:tc>
      </w:tr>
      <w:tr w:rsidR="003C5818" w:rsidRPr="003C5818" w14:paraId="32398C92" w14:textId="77777777" w:rsidTr="00B054AA">
        <w:trPr>
          <w:gridAfter w:val="1"/>
          <w:wAfter w:w="14" w:type="dxa"/>
          <w:trHeight w:val="350"/>
        </w:trPr>
        <w:tc>
          <w:tcPr>
            <w:tcW w:w="4635" w:type="dxa"/>
            <w:gridSpan w:val="2"/>
            <w:tcBorders>
              <w:left w:val="single" w:sz="4" w:space="0" w:color="00000A"/>
              <w:right w:val="single" w:sz="4" w:space="0" w:color="00000A"/>
            </w:tcBorders>
            <w:shd w:val="clear" w:color="auto" w:fill="auto"/>
          </w:tcPr>
          <w:p w14:paraId="226CF4EE" w14:textId="77777777" w:rsidR="003D68D2" w:rsidRPr="00B054AA" w:rsidRDefault="003D68D2" w:rsidP="007976F8">
            <w:pPr>
              <w:pStyle w:val="Text1"/>
              <w:ind w:left="0"/>
              <w:rPr>
                <w:rFonts w:ascii="Arial" w:hAnsi="Arial" w:cs="Arial"/>
                <w:color w:val="auto"/>
                <w:sz w:val="12"/>
                <w:szCs w:val="12"/>
              </w:rPr>
            </w:pPr>
            <w:r w:rsidRPr="00B054AA">
              <w:rPr>
                <w:rFonts w:ascii="Arial" w:eastAsia="Times New Roman" w:hAnsi="Arial" w:cs="Arial"/>
                <w:bCs/>
                <w:color w:val="auto"/>
                <w:sz w:val="12"/>
                <w:szCs w:val="12"/>
              </w:rPr>
              <w:t>ovvero,</w:t>
            </w:r>
          </w:p>
        </w:tc>
        <w:tc>
          <w:tcPr>
            <w:tcW w:w="5724" w:type="dxa"/>
            <w:gridSpan w:val="5"/>
            <w:tcBorders>
              <w:left w:val="single" w:sz="4" w:space="0" w:color="00000A"/>
              <w:right w:val="single" w:sz="4" w:space="0" w:color="00000A"/>
            </w:tcBorders>
            <w:shd w:val="clear" w:color="auto" w:fill="auto"/>
          </w:tcPr>
          <w:p w14:paraId="48FD2321" w14:textId="77777777" w:rsidR="003D68D2" w:rsidRPr="00B054AA" w:rsidRDefault="003D68D2" w:rsidP="007976F8">
            <w:pPr>
              <w:pStyle w:val="Text1"/>
              <w:ind w:left="0"/>
              <w:rPr>
                <w:rFonts w:ascii="Arial" w:hAnsi="Arial" w:cs="Arial"/>
                <w:color w:val="auto"/>
                <w:sz w:val="12"/>
                <w:szCs w:val="12"/>
              </w:rPr>
            </w:pPr>
          </w:p>
        </w:tc>
      </w:tr>
      <w:tr w:rsidR="003C5818" w:rsidRPr="003C5818" w14:paraId="4718C7E5" w14:textId="77777777" w:rsidTr="00B054AA">
        <w:trPr>
          <w:gridAfter w:val="1"/>
          <w:wAfter w:w="14" w:type="dxa"/>
          <w:trHeight w:val="470"/>
        </w:trPr>
        <w:tc>
          <w:tcPr>
            <w:tcW w:w="4635" w:type="dxa"/>
            <w:gridSpan w:val="2"/>
            <w:tcBorders>
              <w:left w:val="single" w:sz="4" w:space="0" w:color="00000A"/>
              <w:right w:val="single" w:sz="4" w:space="0" w:color="00000A"/>
            </w:tcBorders>
            <w:shd w:val="clear" w:color="auto" w:fill="auto"/>
          </w:tcPr>
          <w:p w14:paraId="64D27FE0" w14:textId="77777777" w:rsidR="003D68D2" w:rsidRPr="00B054AA" w:rsidRDefault="003D68D2" w:rsidP="007976F8">
            <w:pPr>
              <w:pStyle w:val="Text1"/>
              <w:ind w:left="0"/>
              <w:jc w:val="both"/>
              <w:rPr>
                <w:rFonts w:ascii="Arial" w:eastAsia="Times New Roman" w:hAnsi="Arial" w:cs="Arial"/>
                <w:bCs/>
                <w:color w:val="auto"/>
                <w:sz w:val="12"/>
                <w:szCs w:val="12"/>
              </w:rPr>
            </w:pPr>
            <w:r w:rsidRPr="00B054AA">
              <w:rPr>
                <w:rFonts w:ascii="Arial" w:eastAsia="Times New Roman" w:hAnsi="Arial" w:cs="Arial"/>
                <w:bCs/>
                <w:color w:val="auto"/>
                <w:sz w:val="12"/>
                <w:szCs w:val="12"/>
              </w:rPr>
              <w:t>è in possesso di attestazione rilasciata</w:t>
            </w:r>
            <w:r w:rsidR="00C45C4C" w:rsidRPr="00B054AA">
              <w:rPr>
                <w:rFonts w:ascii="Arial" w:eastAsia="Times New Roman" w:hAnsi="Arial" w:cs="Arial"/>
                <w:bCs/>
                <w:color w:val="auto"/>
                <w:sz w:val="12"/>
                <w:szCs w:val="12"/>
              </w:rPr>
              <w:t xml:space="preserve"> </w:t>
            </w:r>
            <w:r w:rsidRPr="00B054AA">
              <w:rPr>
                <w:rFonts w:ascii="Arial" w:eastAsia="Times New Roman" w:hAnsi="Arial" w:cs="Arial"/>
                <w:bCs/>
                <w:color w:val="auto"/>
                <w:sz w:val="12"/>
                <w:szCs w:val="12"/>
              </w:rPr>
              <w:t>nell’ambito dei Sistemi di qualificazione di cui all’articolo 134 del Codice, previsti per i settori speciali</w:t>
            </w:r>
          </w:p>
        </w:tc>
        <w:tc>
          <w:tcPr>
            <w:tcW w:w="5724" w:type="dxa"/>
            <w:gridSpan w:val="5"/>
            <w:tcBorders>
              <w:left w:val="single" w:sz="4" w:space="0" w:color="00000A"/>
              <w:right w:val="single" w:sz="4" w:space="0" w:color="00000A"/>
            </w:tcBorders>
            <w:shd w:val="clear" w:color="auto" w:fill="auto"/>
          </w:tcPr>
          <w:p w14:paraId="7A808F1C" w14:textId="77777777" w:rsidR="003D68D2" w:rsidRPr="00B054AA" w:rsidRDefault="003D68D2" w:rsidP="007976F8">
            <w:pPr>
              <w:pStyle w:val="Text1"/>
              <w:ind w:left="0"/>
              <w:rPr>
                <w:rFonts w:ascii="Arial" w:hAnsi="Arial" w:cs="Arial"/>
                <w:color w:val="auto"/>
                <w:sz w:val="12"/>
                <w:szCs w:val="12"/>
              </w:rPr>
            </w:pP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Controllo64"/>
                  <w:enabled/>
                  <w:calcOnExit w:val="0"/>
                  <w:checkBox>
                    <w:sizeAuto/>
                    <w:default w:val="0"/>
                  </w:checkBox>
                </w:ffData>
              </w:fldChar>
            </w:r>
            <w:r w:rsidRPr="00B054AA">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B054AA">
              <w:rPr>
                <w:rFonts w:ascii="Arial" w:hAnsi="Arial" w:cs="Arial"/>
                <w:b/>
                <w:color w:val="auto"/>
                <w:sz w:val="12"/>
                <w:szCs w:val="12"/>
              </w:rPr>
              <w:fldChar w:fldCharType="end"/>
            </w:r>
            <w:r w:rsidRPr="00B054AA">
              <w:rPr>
                <w:rFonts w:ascii="Arial" w:hAnsi="Arial" w:cs="Arial"/>
                <w:color w:val="auto"/>
                <w:sz w:val="12"/>
                <w:szCs w:val="12"/>
              </w:rPr>
              <w:t>] Sì [</w:t>
            </w:r>
            <w:r w:rsidRPr="00B054AA">
              <w:rPr>
                <w:rFonts w:ascii="Arial" w:hAnsi="Arial" w:cs="Arial"/>
                <w:b/>
                <w:color w:val="auto"/>
                <w:sz w:val="12"/>
                <w:szCs w:val="12"/>
              </w:rPr>
              <w:fldChar w:fldCharType="begin">
                <w:ffData>
                  <w:name w:val="Controllo64"/>
                  <w:enabled/>
                  <w:calcOnExit w:val="0"/>
                  <w:checkBox>
                    <w:sizeAuto/>
                    <w:default w:val="0"/>
                  </w:checkBox>
                </w:ffData>
              </w:fldChar>
            </w:r>
            <w:r w:rsidRPr="00B054AA">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B054AA">
              <w:rPr>
                <w:rFonts w:ascii="Arial" w:hAnsi="Arial" w:cs="Arial"/>
                <w:b/>
                <w:color w:val="auto"/>
                <w:sz w:val="12"/>
                <w:szCs w:val="12"/>
              </w:rPr>
              <w:fldChar w:fldCharType="end"/>
            </w:r>
            <w:r w:rsidRPr="00B054AA">
              <w:rPr>
                <w:rFonts w:ascii="Arial" w:hAnsi="Arial" w:cs="Arial"/>
                <w:color w:val="auto"/>
                <w:sz w:val="12"/>
                <w:szCs w:val="12"/>
              </w:rPr>
              <w:t>] No</w:t>
            </w:r>
          </w:p>
          <w:p w14:paraId="30FF241A" w14:textId="77777777" w:rsidR="003D68D2" w:rsidRPr="00B054AA" w:rsidRDefault="003D68D2" w:rsidP="007976F8">
            <w:pPr>
              <w:pStyle w:val="Text1"/>
              <w:ind w:left="0"/>
              <w:rPr>
                <w:rFonts w:ascii="Arial" w:hAnsi="Arial" w:cs="Arial"/>
                <w:color w:val="auto"/>
                <w:sz w:val="12"/>
                <w:szCs w:val="12"/>
              </w:rPr>
            </w:pPr>
          </w:p>
        </w:tc>
      </w:tr>
      <w:tr w:rsidR="003C5818" w:rsidRPr="003C5818" w14:paraId="3A95C535" w14:textId="77777777" w:rsidTr="00B054AA">
        <w:trPr>
          <w:gridAfter w:val="1"/>
          <w:wAfter w:w="14" w:type="dxa"/>
          <w:trHeight w:val="400"/>
        </w:trPr>
        <w:tc>
          <w:tcPr>
            <w:tcW w:w="4635" w:type="dxa"/>
            <w:gridSpan w:val="2"/>
            <w:tcBorders>
              <w:left w:val="single" w:sz="4" w:space="0" w:color="00000A"/>
              <w:right w:val="single" w:sz="4" w:space="0" w:color="00000A"/>
            </w:tcBorders>
            <w:shd w:val="clear" w:color="auto" w:fill="auto"/>
          </w:tcPr>
          <w:p w14:paraId="1CB97CDA" w14:textId="77777777" w:rsidR="003D68D2" w:rsidRPr="00B054AA" w:rsidRDefault="003D68D2" w:rsidP="007976F8">
            <w:pPr>
              <w:pStyle w:val="Text1"/>
              <w:ind w:left="0"/>
              <w:rPr>
                <w:rFonts w:ascii="Arial" w:hAnsi="Arial" w:cs="Arial"/>
                <w:color w:val="auto"/>
                <w:sz w:val="12"/>
                <w:szCs w:val="12"/>
              </w:rPr>
            </w:pPr>
            <w:r w:rsidRPr="00B054AA">
              <w:rPr>
                <w:rFonts w:ascii="Arial" w:hAnsi="Arial" w:cs="Arial"/>
                <w:b/>
                <w:color w:val="auto"/>
                <w:sz w:val="12"/>
                <w:szCs w:val="12"/>
              </w:rPr>
              <w:t>in caso affermativo</w:t>
            </w:r>
            <w:r w:rsidRPr="00B054AA">
              <w:rPr>
                <w:rFonts w:ascii="Arial" w:hAnsi="Arial" w:cs="Arial"/>
                <w:color w:val="auto"/>
                <w:sz w:val="12"/>
                <w:szCs w:val="12"/>
              </w:rPr>
              <w:t>:</w:t>
            </w:r>
          </w:p>
        </w:tc>
        <w:tc>
          <w:tcPr>
            <w:tcW w:w="5724" w:type="dxa"/>
            <w:gridSpan w:val="5"/>
            <w:tcBorders>
              <w:left w:val="single" w:sz="4" w:space="0" w:color="00000A"/>
              <w:right w:val="single" w:sz="4" w:space="0" w:color="00000A"/>
            </w:tcBorders>
            <w:shd w:val="clear" w:color="auto" w:fill="auto"/>
          </w:tcPr>
          <w:p w14:paraId="12F776D0" w14:textId="77777777" w:rsidR="003D68D2" w:rsidRPr="00B054AA" w:rsidRDefault="003D68D2" w:rsidP="007976F8">
            <w:pPr>
              <w:pStyle w:val="Text1"/>
              <w:ind w:left="0"/>
              <w:rPr>
                <w:rFonts w:ascii="Arial" w:hAnsi="Arial" w:cs="Arial"/>
                <w:color w:val="auto"/>
                <w:sz w:val="12"/>
                <w:szCs w:val="12"/>
              </w:rPr>
            </w:pPr>
          </w:p>
        </w:tc>
      </w:tr>
      <w:tr w:rsidR="003C5818" w:rsidRPr="003C5818" w14:paraId="2585E2E6" w14:textId="77777777" w:rsidTr="00B054AA">
        <w:trPr>
          <w:gridAfter w:val="1"/>
          <w:wAfter w:w="14" w:type="dxa"/>
          <w:trHeight w:val="650"/>
        </w:trPr>
        <w:tc>
          <w:tcPr>
            <w:tcW w:w="4635" w:type="dxa"/>
            <w:gridSpan w:val="2"/>
            <w:tcBorders>
              <w:left w:val="single" w:sz="4" w:space="0" w:color="00000A"/>
              <w:right w:val="single" w:sz="4" w:space="0" w:color="00000A"/>
            </w:tcBorders>
            <w:shd w:val="clear" w:color="auto" w:fill="auto"/>
          </w:tcPr>
          <w:p w14:paraId="1EBB4C36" w14:textId="77777777" w:rsidR="003D68D2" w:rsidRPr="00B054AA" w:rsidRDefault="003D68D2" w:rsidP="00BB7EEA">
            <w:pPr>
              <w:pStyle w:val="Text1"/>
              <w:numPr>
                <w:ilvl w:val="0"/>
                <w:numId w:val="7"/>
              </w:numPr>
              <w:ind w:left="284" w:hanging="284"/>
              <w:jc w:val="both"/>
              <w:rPr>
                <w:rFonts w:ascii="Arial" w:hAnsi="Arial" w:cs="Arial"/>
                <w:i/>
                <w:color w:val="auto"/>
                <w:sz w:val="12"/>
                <w:szCs w:val="12"/>
              </w:rPr>
            </w:pPr>
            <w:r w:rsidRPr="00B054AA">
              <w:rPr>
                <w:rFonts w:ascii="Arial" w:hAnsi="Arial" w:cs="Arial"/>
                <w:color w:val="auto"/>
                <w:sz w:val="12"/>
                <w:szCs w:val="12"/>
              </w:rPr>
              <w:t>Indicare gli estremi dell’attestazione (denominazione dell’Organismo di attestazione ovvero Sistema di qualificazione, numero e data dell’attestazione)</w:t>
            </w:r>
          </w:p>
        </w:tc>
        <w:tc>
          <w:tcPr>
            <w:tcW w:w="5724" w:type="dxa"/>
            <w:gridSpan w:val="5"/>
            <w:tcBorders>
              <w:left w:val="single" w:sz="4" w:space="0" w:color="00000A"/>
              <w:right w:val="single" w:sz="4" w:space="0" w:color="00000A"/>
            </w:tcBorders>
            <w:shd w:val="clear" w:color="auto" w:fill="auto"/>
          </w:tcPr>
          <w:p w14:paraId="126771D0" w14:textId="77777777" w:rsidR="003D68D2" w:rsidRPr="00B054AA" w:rsidRDefault="003D68D2" w:rsidP="00BB7EEA">
            <w:pPr>
              <w:pStyle w:val="Text1"/>
              <w:numPr>
                <w:ilvl w:val="0"/>
                <w:numId w:val="6"/>
              </w:numPr>
              <w:ind w:left="190" w:hanging="232"/>
              <w:rPr>
                <w:rFonts w:ascii="Arial" w:hAnsi="Arial" w:cs="Arial"/>
                <w:color w:val="auto"/>
                <w:sz w:val="12"/>
                <w:szCs w:val="12"/>
              </w:rPr>
            </w:pP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Testo656"/>
                  <w:enabled/>
                  <w:calcOnExit w:val="0"/>
                  <w:textInput/>
                </w:ffData>
              </w:fldChar>
            </w:r>
            <w:r w:rsidRPr="00B054AA">
              <w:rPr>
                <w:rFonts w:ascii="Arial" w:hAnsi="Arial" w:cs="Arial"/>
                <w:b/>
                <w:color w:val="auto"/>
                <w:sz w:val="12"/>
                <w:szCs w:val="12"/>
              </w:rPr>
              <w:instrText xml:space="preserve"> FORMTEXT </w:instrText>
            </w:r>
            <w:r w:rsidRPr="00B054AA">
              <w:rPr>
                <w:rFonts w:ascii="Arial" w:hAnsi="Arial" w:cs="Arial"/>
                <w:b/>
                <w:color w:val="auto"/>
                <w:sz w:val="12"/>
                <w:szCs w:val="12"/>
              </w:rPr>
            </w:r>
            <w:r w:rsidRPr="00B054AA">
              <w:rPr>
                <w:rFonts w:ascii="Arial" w:hAnsi="Arial" w:cs="Arial"/>
                <w:b/>
                <w:color w:val="auto"/>
                <w:sz w:val="12"/>
                <w:szCs w:val="12"/>
              </w:rPr>
              <w:fldChar w:fldCharType="separate"/>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color w:val="auto"/>
                <w:sz w:val="12"/>
                <w:szCs w:val="12"/>
              </w:rPr>
              <w:fldChar w:fldCharType="end"/>
            </w:r>
            <w:r w:rsidRPr="00B054AA">
              <w:rPr>
                <w:rFonts w:ascii="Arial" w:hAnsi="Arial" w:cs="Arial"/>
                <w:color w:val="auto"/>
                <w:sz w:val="12"/>
                <w:szCs w:val="12"/>
              </w:rPr>
              <w:t>]</w:t>
            </w:r>
          </w:p>
        </w:tc>
      </w:tr>
      <w:tr w:rsidR="003C5818" w:rsidRPr="003C5818" w14:paraId="723B65FE" w14:textId="77777777" w:rsidTr="00B054AA">
        <w:trPr>
          <w:gridAfter w:val="1"/>
          <w:wAfter w:w="14" w:type="dxa"/>
          <w:trHeight w:val="720"/>
        </w:trPr>
        <w:tc>
          <w:tcPr>
            <w:tcW w:w="4635" w:type="dxa"/>
            <w:gridSpan w:val="2"/>
            <w:tcBorders>
              <w:left w:val="single" w:sz="4" w:space="0" w:color="00000A"/>
              <w:right w:val="single" w:sz="4" w:space="0" w:color="00000A"/>
            </w:tcBorders>
            <w:shd w:val="clear" w:color="auto" w:fill="auto"/>
          </w:tcPr>
          <w:p w14:paraId="1C5E5D16" w14:textId="77777777" w:rsidR="003D68D2" w:rsidRPr="00B054AA" w:rsidRDefault="003D68D2" w:rsidP="00BB7EEA">
            <w:pPr>
              <w:pStyle w:val="Text1"/>
              <w:numPr>
                <w:ilvl w:val="0"/>
                <w:numId w:val="7"/>
              </w:numPr>
              <w:ind w:left="284" w:hanging="284"/>
              <w:jc w:val="both"/>
              <w:rPr>
                <w:rFonts w:ascii="Arial" w:hAnsi="Arial" w:cs="Arial"/>
                <w:color w:val="auto"/>
                <w:sz w:val="12"/>
                <w:szCs w:val="12"/>
              </w:rPr>
            </w:pPr>
            <w:r w:rsidRPr="00B054AA">
              <w:rPr>
                <w:rFonts w:ascii="Arial" w:hAnsi="Arial" w:cs="Arial"/>
                <w:color w:val="auto"/>
                <w:sz w:val="12"/>
                <w:szCs w:val="12"/>
              </w:rPr>
              <w:t>Se l’attestazione di qualificazione è disponibile elettronicamente, indicare:</w:t>
            </w:r>
          </w:p>
        </w:tc>
        <w:tc>
          <w:tcPr>
            <w:tcW w:w="5724" w:type="dxa"/>
            <w:gridSpan w:val="5"/>
            <w:tcBorders>
              <w:left w:val="single" w:sz="4" w:space="0" w:color="00000A"/>
              <w:right w:val="single" w:sz="4" w:space="0" w:color="00000A"/>
            </w:tcBorders>
            <w:shd w:val="clear" w:color="auto" w:fill="auto"/>
          </w:tcPr>
          <w:p w14:paraId="6B25CC10" w14:textId="77777777" w:rsidR="003D68D2" w:rsidRPr="00B054AA" w:rsidRDefault="003D68D2" w:rsidP="00BB7EEA">
            <w:pPr>
              <w:pStyle w:val="Text1"/>
              <w:numPr>
                <w:ilvl w:val="0"/>
                <w:numId w:val="6"/>
              </w:numPr>
              <w:ind w:left="190" w:hanging="232"/>
              <w:rPr>
                <w:rFonts w:ascii="Arial" w:hAnsi="Arial" w:cs="Arial"/>
                <w:color w:val="auto"/>
                <w:sz w:val="12"/>
                <w:szCs w:val="12"/>
              </w:rPr>
            </w:pPr>
            <w:r w:rsidRPr="00B054AA">
              <w:rPr>
                <w:rFonts w:ascii="Arial" w:hAnsi="Arial" w:cs="Arial"/>
                <w:color w:val="auto"/>
                <w:sz w:val="12"/>
                <w:szCs w:val="12"/>
              </w:rPr>
              <w:t>(indirizzo web, autorità o organismo di emanazione,</w:t>
            </w:r>
            <w:r w:rsidR="00C45C4C" w:rsidRPr="00B054AA">
              <w:rPr>
                <w:rFonts w:ascii="Arial" w:hAnsi="Arial" w:cs="Arial"/>
                <w:color w:val="auto"/>
                <w:sz w:val="12"/>
                <w:szCs w:val="12"/>
              </w:rPr>
              <w:t xml:space="preserve"> </w:t>
            </w:r>
            <w:r w:rsidRPr="00B054AA">
              <w:rPr>
                <w:rFonts w:ascii="Arial" w:hAnsi="Arial" w:cs="Arial"/>
                <w:color w:val="auto"/>
                <w:sz w:val="12"/>
                <w:szCs w:val="12"/>
              </w:rPr>
              <w:t>riferimento preciso della documentazione):</w:t>
            </w:r>
          </w:p>
          <w:p w14:paraId="24126F0F" w14:textId="77777777" w:rsidR="003D68D2" w:rsidRPr="00B054AA" w:rsidRDefault="003D68D2" w:rsidP="007976F8">
            <w:pPr>
              <w:pStyle w:val="Text1"/>
              <w:ind w:left="190"/>
              <w:rPr>
                <w:rFonts w:ascii="Arial" w:hAnsi="Arial" w:cs="Arial"/>
                <w:color w:val="auto"/>
                <w:sz w:val="12"/>
                <w:szCs w:val="12"/>
              </w:rPr>
            </w:pP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Testo656"/>
                  <w:enabled/>
                  <w:calcOnExit w:val="0"/>
                  <w:textInput/>
                </w:ffData>
              </w:fldChar>
            </w:r>
            <w:r w:rsidRPr="00B054AA">
              <w:rPr>
                <w:rFonts w:ascii="Arial" w:hAnsi="Arial" w:cs="Arial"/>
                <w:b/>
                <w:color w:val="auto"/>
                <w:sz w:val="12"/>
                <w:szCs w:val="12"/>
              </w:rPr>
              <w:instrText xml:space="preserve"> FORMTEXT </w:instrText>
            </w:r>
            <w:r w:rsidRPr="00B054AA">
              <w:rPr>
                <w:rFonts w:ascii="Arial" w:hAnsi="Arial" w:cs="Arial"/>
                <w:b/>
                <w:color w:val="auto"/>
                <w:sz w:val="12"/>
                <w:szCs w:val="12"/>
              </w:rPr>
            </w:r>
            <w:r w:rsidRPr="00B054AA">
              <w:rPr>
                <w:rFonts w:ascii="Arial" w:hAnsi="Arial" w:cs="Arial"/>
                <w:b/>
                <w:color w:val="auto"/>
                <w:sz w:val="12"/>
                <w:szCs w:val="12"/>
              </w:rPr>
              <w:fldChar w:fldCharType="separate"/>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color w:val="auto"/>
                <w:sz w:val="12"/>
                <w:szCs w:val="12"/>
              </w:rPr>
              <w:fldChar w:fldCharType="end"/>
            </w: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Testo656"/>
                  <w:enabled/>
                  <w:calcOnExit w:val="0"/>
                  <w:textInput/>
                </w:ffData>
              </w:fldChar>
            </w:r>
            <w:r w:rsidRPr="00B054AA">
              <w:rPr>
                <w:rFonts w:ascii="Arial" w:hAnsi="Arial" w:cs="Arial"/>
                <w:b/>
                <w:color w:val="auto"/>
                <w:sz w:val="12"/>
                <w:szCs w:val="12"/>
              </w:rPr>
              <w:instrText xml:space="preserve"> FORMTEXT </w:instrText>
            </w:r>
            <w:r w:rsidRPr="00B054AA">
              <w:rPr>
                <w:rFonts w:ascii="Arial" w:hAnsi="Arial" w:cs="Arial"/>
                <w:b/>
                <w:color w:val="auto"/>
                <w:sz w:val="12"/>
                <w:szCs w:val="12"/>
              </w:rPr>
            </w:r>
            <w:r w:rsidRPr="00B054AA">
              <w:rPr>
                <w:rFonts w:ascii="Arial" w:hAnsi="Arial" w:cs="Arial"/>
                <w:b/>
                <w:color w:val="auto"/>
                <w:sz w:val="12"/>
                <w:szCs w:val="12"/>
              </w:rPr>
              <w:fldChar w:fldCharType="separate"/>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color w:val="auto"/>
                <w:sz w:val="12"/>
                <w:szCs w:val="12"/>
              </w:rPr>
              <w:fldChar w:fldCharType="end"/>
            </w: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Testo656"/>
                  <w:enabled/>
                  <w:calcOnExit w:val="0"/>
                  <w:textInput/>
                </w:ffData>
              </w:fldChar>
            </w:r>
            <w:r w:rsidRPr="00B054AA">
              <w:rPr>
                <w:rFonts w:ascii="Arial" w:hAnsi="Arial" w:cs="Arial"/>
                <w:b/>
                <w:color w:val="auto"/>
                <w:sz w:val="12"/>
                <w:szCs w:val="12"/>
              </w:rPr>
              <w:instrText xml:space="preserve"> FORMTEXT </w:instrText>
            </w:r>
            <w:r w:rsidRPr="00B054AA">
              <w:rPr>
                <w:rFonts w:ascii="Arial" w:hAnsi="Arial" w:cs="Arial"/>
                <w:b/>
                <w:color w:val="auto"/>
                <w:sz w:val="12"/>
                <w:szCs w:val="12"/>
              </w:rPr>
            </w:r>
            <w:r w:rsidRPr="00B054AA">
              <w:rPr>
                <w:rFonts w:ascii="Arial" w:hAnsi="Arial" w:cs="Arial"/>
                <w:b/>
                <w:color w:val="auto"/>
                <w:sz w:val="12"/>
                <w:szCs w:val="12"/>
              </w:rPr>
              <w:fldChar w:fldCharType="separate"/>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color w:val="auto"/>
                <w:sz w:val="12"/>
                <w:szCs w:val="12"/>
              </w:rPr>
              <w:fldChar w:fldCharType="end"/>
            </w: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Testo656"/>
                  <w:enabled/>
                  <w:calcOnExit w:val="0"/>
                  <w:textInput/>
                </w:ffData>
              </w:fldChar>
            </w:r>
            <w:r w:rsidRPr="00B054AA">
              <w:rPr>
                <w:rFonts w:ascii="Arial" w:hAnsi="Arial" w:cs="Arial"/>
                <w:b/>
                <w:color w:val="auto"/>
                <w:sz w:val="12"/>
                <w:szCs w:val="12"/>
              </w:rPr>
              <w:instrText xml:space="preserve"> FORMTEXT </w:instrText>
            </w:r>
            <w:r w:rsidRPr="00B054AA">
              <w:rPr>
                <w:rFonts w:ascii="Arial" w:hAnsi="Arial" w:cs="Arial"/>
                <w:b/>
                <w:color w:val="auto"/>
                <w:sz w:val="12"/>
                <w:szCs w:val="12"/>
              </w:rPr>
            </w:r>
            <w:r w:rsidRPr="00B054AA">
              <w:rPr>
                <w:rFonts w:ascii="Arial" w:hAnsi="Arial" w:cs="Arial"/>
                <w:b/>
                <w:color w:val="auto"/>
                <w:sz w:val="12"/>
                <w:szCs w:val="12"/>
              </w:rPr>
              <w:fldChar w:fldCharType="separate"/>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color w:val="auto"/>
                <w:sz w:val="12"/>
                <w:szCs w:val="12"/>
              </w:rPr>
              <w:fldChar w:fldCharType="end"/>
            </w:r>
            <w:r w:rsidRPr="00B054AA">
              <w:rPr>
                <w:rFonts w:ascii="Arial" w:hAnsi="Arial" w:cs="Arial"/>
                <w:color w:val="auto"/>
                <w:sz w:val="12"/>
                <w:szCs w:val="12"/>
              </w:rPr>
              <w:t>]</w:t>
            </w:r>
          </w:p>
        </w:tc>
      </w:tr>
      <w:tr w:rsidR="003C5818" w:rsidRPr="003C5818" w14:paraId="21E997D5" w14:textId="77777777" w:rsidTr="00B054AA">
        <w:trPr>
          <w:gridAfter w:val="1"/>
          <w:wAfter w:w="14" w:type="dxa"/>
          <w:trHeight w:val="504"/>
        </w:trPr>
        <w:tc>
          <w:tcPr>
            <w:tcW w:w="4635" w:type="dxa"/>
            <w:gridSpan w:val="2"/>
            <w:tcBorders>
              <w:left w:val="single" w:sz="4" w:space="0" w:color="00000A"/>
              <w:right w:val="single" w:sz="4" w:space="0" w:color="00000A"/>
            </w:tcBorders>
            <w:shd w:val="clear" w:color="auto" w:fill="auto"/>
          </w:tcPr>
          <w:p w14:paraId="6BC4AF6A" w14:textId="77777777" w:rsidR="003D68D2" w:rsidRPr="00B054AA" w:rsidRDefault="003D68D2" w:rsidP="00BB7EEA">
            <w:pPr>
              <w:pStyle w:val="Text1"/>
              <w:numPr>
                <w:ilvl w:val="0"/>
                <w:numId w:val="7"/>
              </w:numPr>
              <w:ind w:left="284" w:hanging="284"/>
              <w:jc w:val="both"/>
              <w:rPr>
                <w:rFonts w:ascii="Arial" w:hAnsi="Arial" w:cs="Arial"/>
                <w:color w:val="auto"/>
                <w:sz w:val="12"/>
                <w:szCs w:val="12"/>
              </w:rPr>
            </w:pPr>
            <w:r w:rsidRPr="00B054AA">
              <w:rPr>
                <w:rFonts w:ascii="Arial" w:hAnsi="Arial" w:cs="Arial"/>
                <w:color w:val="auto"/>
                <w:sz w:val="12"/>
                <w:szCs w:val="12"/>
              </w:rPr>
              <w:t>Indicare, se pertinente, le categorie di qualificazione alla quale si riferisce l’attestazione:</w:t>
            </w:r>
          </w:p>
        </w:tc>
        <w:tc>
          <w:tcPr>
            <w:tcW w:w="5724" w:type="dxa"/>
            <w:gridSpan w:val="5"/>
            <w:tcBorders>
              <w:left w:val="single" w:sz="4" w:space="0" w:color="00000A"/>
              <w:right w:val="single" w:sz="4" w:space="0" w:color="00000A"/>
            </w:tcBorders>
            <w:shd w:val="clear" w:color="auto" w:fill="auto"/>
          </w:tcPr>
          <w:p w14:paraId="738A764F" w14:textId="77777777" w:rsidR="003D68D2" w:rsidRPr="00B054AA" w:rsidRDefault="003D68D2" w:rsidP="00BB7EEA">
            <w:pPr>
              <w:pStyle w:val="Text1"/>
              <w:numPr>
                <w:ilvl w:val="0"/>
                <w:numId w:val="6"/>
              </w:numPr>
              <w:ind w:left="190" w:hanging="232"/>
              <w:rPr>
                <w:rFonts w:ascii="Arial" w:hAnsi="Arial" w:cs="Arial"/>
                <w:color w:val="auto"/>
                <w:sz w:val="12"/>
                <w:szCs w:val="12"/>
              </w:rPr>
            </w:pP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Testo656"/>
                  <w:enabled/>
                  <w:calcOnExit w:val="0"/>
                  <w:textInput/>
                </w:ffData>
              </w:fldChar>
            </w:r>
            <w:r w:rsidRPr="00B054AA">
              <w:rPr>
                <w:rFonts w:ascii="Arial" w:hAnsi="Arial" w:cs="Arial"/>
                <w:b/>
                <w:color w:val="auto"/>
                <w:sz w:val="12"/>
                <w:szCs w:val="12"/>
              </w:rPr>
              <w:instrText xml:space="preserve"> FORMTEXT </w:instrText>
            </w:r>
            <w:r w:rsidRPr="00B054AA">
              <w:rPr>
                <w:rFonts w:ascii="Arial" w:hAnsi="Arial" w:cs="Arial"/>
                <w:b/>
                <w:color w:val="auto"/>
                <w:sz w:val="12"/>
                <w:szCs w:val="12"/>
              </w:rPr>
            </w:r>
            <w:r w:rsidRPr="00B054AA">
              <w:rPr>
                <w:rFonts w:ascii="Arial" w:hAnsi="Arial" w:cs="Arial"/>
                <w:b/>
                <w:color w:val="auto"/>
                <w:sz w:val="12"/>
                <w:szCs w:val="12"/>
              </w:rPr>
              <w:fldChar w:fldCharType="separate"/>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color w:val="auto"/>
                <w:sz w:val="12"/>
                <w:szCs w:val="12"/>
              </w:rPr>
              <w:fldChar w:fldCharType="end"/>
            </w:r>
            <w:r w:rsidRPr="00B054AA">
              <w:rPr>
                <w:rFonts w:ascii="Arial" w:hAnsi="Arial" w:cs="Arial"/>
                <w:color w:val="auto"/>
                <w:sz w:val="12"/>
                <w:szCs w:val="12"/>
              </w:rPr>
              <w:t>]</w:t>
            </w:r>
          </w:p>
        </w:tc>
      </w:tr>
      <w:tr w:rsidR="003C5818" w:rsidRPr="003C5818" w14:paraId="72141754" w14:textId="77777777" w:rsidTr="00B054AA">
        <w:trPr>
          <w:gridAfter w:val="1"/>
          <w:wAfter w:w="14" w:type="dxa"/>
          <w:trHeight w:val="520"/>
        </w:trPr>
        <w:tc>
          <w:tcPr>
            <w:tcW w:w="4635" w:type="dxa"/>
            <w:gridSpan w:val="2"/>
            <w:tcBorders>
              <w:left w:val="single" w:sz="4" w:space="0" w:color="00000A"/>
              <w:bottom w:val="single" w:sz="4" w:space="0" w:color="00000A"/>
              <w:right w:val="single" w:sz="4" w:space="0" w:color="00000A"/>
            </w:tcBorders>
            <w:shd w:val="clear" w:color="auto" w:fill="auto"/>
          </w:tcPr>
          <w:p w14:paraId="197285D9" w14:textId="77777777" w:rsidR="003D68D2" w:rsidRPr="00B054AA" w:rsidRDefault="003D68D2" w:rsidP="00BB7EEA">
            <w:pPr>
              <w:pStyle w:val="Text1"/>
              <w:numPr>
                <w:ilvl w:val="0"/>
                <w:numId w:val="7"/>
              </w:numPr>
              <w:ind w:left="284" w:hanging="284"/>
              <w:jc w:val="both"/>
              <w:rPr>
                <w:rFonts w:ascii="Arial" w:hAnsi="Arial" w:cs="Arial"/>
                <w:color w:val="auto"/>
                <w:sz w:val="12"/>
                <w:szCs w:val="12"/>
              </w:rPr>
            </w:pPr>
            <w:r w:rsidRPr="00B054AA">
              <w:rPr>
                <w:rFonts w:ascii="Arial" w:hAnsi="Arial" w:cs="Arial"/>
                <w:color w:val="auto"/>
                <w:sz w:val="12"/>
                <w:szCs w:val="12"/>
              </w:rPr>
              <w:t>L'attestazione di qualificazione comprende tutti i criteri di selezione richiesti?</w:t>
            </w:r>
          </w:p>
        </w:tc>
        <w:tc>
          <w:tcPr>
            <w:tcW w:w="5724" w:type="dxa"/>
            <w:gridSpan w:val="5"/>
            <w:tcBorders>
              <w:left w:val="single" w:sz="4" w:space="0" w:color="00000A"/>
              <w:bottom w:val="single" w:sz="4" w:space="0" w:color="00000A"/>
              <w:right w:val="single" w:sz="4" w:space="0" w:color="00000A"/>
            </w:tcBorders>
            <w:shd w:val="clear" w:color="auto" w:fill="auto"/>
          </w:tcPr>
          <w:p w14:paraId="59858389" w14:textId="77777777" w:rsidR="003D68D2" w:rsidRPr="00B054AA" w:rsidRDefault="003D68D2" w:rsidP="00BB7EEA">
            <w:pPr>
              <w:pStyle w:val="Text1"/>
              <w:numPr>
                <w:ilvl w:val="0"/>
                <w:numId w:val="6"/>
              </w:numPr>
              <w:ind w:left="190" w:hanging="232"/>
              <w:rPr>
                <w:rFonts w:ascii="Arial" w:hAnsi="Arial" w:cs="Arial"/>
                <w:color w:val="auto"/>
                <w:sz w:val="12"/>
                <w:szCs w:val="12"/>
              </w:rPr>
            </w:pP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Controllo64"/>
                  <w:enabled/>
                  <w:calcOnExit w:val="0"/>
                  <w:checkBox>
                    <w:sizeAuto/>
                    <w:default w:val="0"/>
                  </w:checkBox>
                </w:ffData>
              </w:fldChar>
            </w:r>
            <w:r w:rsidRPr="00B054AA">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B054AA">
              <w:rPr>
                <w:rFonts w:ascii="Arial" w:hAnsi="Arial" w:cs="Arial"/>
                <w:b/>
                <w:color w:val="auto"/>
                <w:sz w:val="12"/>
                <w:szCs w:val="12"/>
              </w:rPr>
              <w:fldChar w:fldCharType="end"/>
            </w:r>
            <w:r w:rsidRPr="00B054AA">
              <w:rPr>
                <w:rFonts w:ascii="Arial" w:hAnsi="Arial" w:cs="Arial"/>
                <w:color w:val="auto"/>
                <w:sz w:val="12"/>
                <w:szCs w:val="12"/>
              </w:rPr>
              <w:t>] Sì [</w:t>
            </w:r>
            <w:r w:rsidRPr="00B054AA">
              <w:rPr>
                <w:rFonts w:ascii="Arial" w:hAnsi="Arial" w:cs="Arial"/>
                <w:b/>
                <w:color w:val="auto"/>
                <w:sz w:val="12"/>
                <w:szCs w:val="12"/>
              </w:rPr>
              <w:fldChar w:fldCharType="begin">
                <w:ffData>
                  <w:name w:val="Controllo64"/>
                  <w:enabled/>
                  <w:calcOnExit w:val="0"/>
                  <w:checkBox>
                    <w:sizeAuto/>
                    <w:default w:val="0"/>
                  </w:checkBox>
                </w:ffData>
              </w:fldChar>
            </w:r>
            <w:r w:rsidRPr="00B054AA">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B054AA">
              <w:rPr>
                <w:rFonts w:ascii="Arial" w:hAnsi="Arial" w:cs="Arial"/>
                <w:b/>
                <w:color w:val="auto"/>
                <w:sz w:val="12"/>
                <w:szCs w:val="12"/>
              </w:rPr>
              <w:fldChar w:fldCharType="end"/>
            </w:r>
            <w:r w:rsidRPr="00B054AA">
              <w:rPr>
                <w:rFonts w:ascii="Arial" w:hAnsi="Arial" w:cs="Arial"/>
                <w:color w:val="auto"/>
                <w:sz w:val="12"/>
                <w:szCs w:val="12"/>
              </w:rPr>
              <w:t>] No</w:t>
            </w:r>
          </w:p>
        </w:tc>
      </w:tr>
      <w:tr w:rsidR="001F35A9" w:rsidRPr="003C5818" w14:paraId="4B378288" w14:textId="77777777" w:rsidTr="00B054AA">
        <w:trPr>
          <w:trHeight w:val="594"/>
        </w:trPr>
        <w:tc>
          <w:tcPr>
            <w:tcW w:w="10373" w:type="dxa"/>
            <w:gridSpan w:val="8"/>
            <w:tcBorders>
              <w:top w:val="single" w:sz="4" w:space="0" w:color="00000A"/>
              <w:left w:val="single" w:sz="4" w:space="0" w:color="00000A"/>
              <w:bottom w:val="single" w:sz="4" w:space="0" w:color="00000A"/>
              <w:right w:val="single" w:sz="4" w:space="0" w:color="00000A"/>
            </w:tcBorders>
            <w:shd w:val="clear" w:color="auto" w:fill="FFFFFF"/>
          </w:tcPr>
          <w:p w14:paraId="07CFD553"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lastRenderedPageBreak/>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2E3AD512"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9769C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AC1F7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D61C7A4"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CE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66A8AC"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04ACE358" w14:textId="77777777" w:rsidTr="00B054AA">
        <w:tc>
          <w:tcPr>
            <w:tcW w:w="10373" w:type="dxa"/>
            <w:gridSpan w:val="8"/>
            <w:tcBorders>
              <w:top w:val="single" w:sz="4" w:space="0" w:color="00000A"/>
              <w:left w:val="single" w:sz="4" w:space="0" w:color="00000A"/>
              <w:bottom w:val="single" w:sz="4" w:space="0" w:color="00000A"/>
              <w:right w:val="single" w:sz="4" w:space="0" w:color="00000A"/>
            </w:tcBorders>
            <w:shd w:val="clear" w:color="auto" w:fill="BFBFBF"/>
          </w:tcPr>
          <w:p w14:paraId="0B34D3C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3AC4FCD0" w14:textId="77777777" w:rsidTr="00B054AA">
        <w:trPr>
          <w:trHeight w:val="360"/>
        </w:trPr>
        <w:tc>
          <w:tcPr>
            <w:tcW w:w="4635" w:type="dxa"/>
            <w:gridSpan w:val="2"/>
            <w:tcBorders>
              <w:top w:val="single" w:sz="4" w:space="0" w:color="00000A"/>
              <w:left w:val="single" w:sz="4" w:space="0" w:color="00000A"/>
              <w:right w:val="single" w:sz="4" w:space="0" w:color="00000A"/>
            </w:tcBorders>
            <w:shd w:val="clear" w:color="auto" w:fill="FFFFFF"/>
          </w:tcPr>
          <w:p w14:paraId="779A51F9"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38" w:type="dxa"/>
            <w:gridSpan w:val="6"/>
            <w:tcBorders>
              <w:top w:val="single" w:sz="4" w:space="0" w:color="00000A"/>
              <w:left w:val="single" w:sz="4" w:space="0" w:color="00000A"/>
              <w:right w:val="single" w:sz="4" w:space="0" w:color="00000A"/>
            </w:tcBorders>
            <w:shd w:val="clear" w:color="auto" w:fill="FFFFFF"/>
          </w:tcPr>
          <w:p w14:paraId="7647C7B2" w14:textId="77777777" w:rsidR="00A23B3E" w:rsidRPr="003C5818" w:rsidRDefault="00A23B3E" w:rsidP="007976F8">
            <w:pPr>
              <w:pStyle w:val="Text1"/>
              <w:ind w:left="0"/>
              <w:rPr>
                <w:rFonts w:ascii="Arial" w:hAnsi="Arial" w:cs="Arial"/>
                <w:color w:val="auto"/>
                <w:sz w:val="12"/>
                <w:szCs w:val="12"/>
              </w:rPr>
            </w:pPr>
          </w:p>
        </w:tc>
      </w:tr>
      <w:tr w:rsidR="003C5818" w:rsidRPr="003C5818" w14:paraId="4E60D37F" w14:textId="77777777" w:rsidTr="00B054AA">
        <w:trPr>
          <w:trHeight w:val="720"/>
        </w:trPr>
        <w:tc>
          <w:tcPr>
            <w:tcW w:w="4635" w:type="dxa"/>
            <w:gridSpan w:val="2"/>
            <w:tcBorders>
              <w:left w:val="single" w:sz="4" w:space="0" w:color="00000A"/>
              <w:right w:val="single" w:sz="4" w:space="0" w:color="00000A"/>
            </w:tcBorders>
            <w:shd w:val="clear" w:color="auto" w:fill="DEEAF6" w:themeFill="accent1" w:themeFillTint="33"/>
          </w:tcPr>
          <w:p w14:paraId="322388DC"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738" w:type="dxa"/>
            <w:gridSpan w:val="6"/>
            <w:tcBorders>
              <w:left w:val="single" w:sz="4" w:space="0" w:color="00000A"/>
              <w:right w:val="single" w:sz="4" w:space="0" w:color="00000A"/>
            </w:tcBorders>
            <w:shd w:val="clear" w:color="auto" w:fill="DEEAF6" w:themeFill="accent1" w:themeFillTint="33"/>
          </w:tcPr>
          <w:p w14:paraId="18463CD6"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9989A35" w14:textId="77777777" w:rsidR="009B6A2D" w:rsidRPr="003C5818" w:rsidRDefault="009B6A2D" w:rsidP="007976F8">
            <w:pPr>
              <w:pStyle w:val="Text1"/>
              <w:ind w:left="0"/>
              <w:rPr>
                <w:rFonts w:ascii="Arial" w:hAnsi="Arial" w:cs="Arial"/>
                <w:color w:val="auto"/>
                <w:sz w:val="12"/>
                <w:szCs w:val="12"/>
              </w:rPr>
            </w:pPr>
          </w:p>
        </w:tc>
      </w:tr>
      <w:tr w:rsidR="009B6A2D" w:rsidRPr="003C5818" w14:paraId="46B559B2" w14:textId="77777777" w:rsidTr="00B054AA">
        <w:trPr>
          <w:trHeight w:val="284"/>
        </w:trPr>
        <w:tc>
          <w:tcPr>
            <w:tcW w:w="4635" w:type="dxa"/>
            <w:gridSpan w:val="2"/>
            <w:tcBorders>
              <w:left w:val="single" w:sz="4" w:space="0" w:color="00000A"/>
              <w:right w:val="single" w:sz="4" w:space="0" w:color="00000A"/>
            </w:tcBorders>
            <w:shd w:val="clear" w:color="auto" w:fill="DEEAF6" w:themeFill="accent1" w:themeFillTint="33"/>
          </w:tcPr>
          <w:p w14:paraId="739E8CB8"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738" w:type="dxa"/>
            <w:gridSpan w:val="6"/>
            <w:tcBorders>
              <w:left w:val="single" w:sz="4" w:space="0" w:color="00000A"/>
              <w:right w:val="single" w:sz="4" w:space="0" w:color="00000A"/>
            </w:tcBorders>
            <w:shd w:val="clear" w:color="auto" w:fill="DEEAF6" w:themeFill="accent1" w:themeFillTint="33"/>
          </w:tcPr>
          <w:p w14:paraId="24896A07"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9D6DC7" w14:textId="77777777" w:rsidTr="00B054AA">
        <w:trPr>
          <w:trHeight w:val="418"/>
        </w:trPr>
        <w:tc>
          <w:tcPr>
            <w:tcW w:w="4635" w:type="dxa"/>
            <w:gridSpan w:val="2"/>
            <w:tcBorders>
              <w:left w:val="single" w:sz="4" w:space="0" w:color="00000A"/>
              <w:right w:val="single" w:sz="4" w:space="0" w:color="00000A"/>
            </w:tcBorders>
            <w:shd w:val="clear" w:color="auto" w:fill="DEEAF6" w:themeFill="accent1" w:themeFillTint="33"/>
          </w:tcPr>
          <w:p w14:paraId="363EE29F"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738" w:type="dxa"/>
            <w:gridSpan w:val="6"/>
            <w:tcBorders>
              <w:left w:val="single" w:sz="4" w:space="0" w:color="00000A"/>
              <w:right w:val="single" w:sz="4" w:space="0" w:color="00000A"/>
            </w:tcBorders>
            <w:shd w:val="clear" w:color="auto" w:fill="DEEAF6" w:themeFill="accent1" w:themeFillTint="33"/>
          </w:tcPr>
          <w:p w14:paraId="2588C940"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F60BB8C" w14:textId="77777777" w:rsidTr="00B054AA">
        <w:trPr>
          <w:trHeight w:val="763"/>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31891062"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738" w:type="dxa"/>
            <w:gridSpan w:val="6"/>
            <w:tcBorders>
              <w:left w:val="single" w:sz="4" w:space="0" w:color="00000A"/>
              <w:bottom w:val="single" w:sz="4" w:space="0" w:color="00000A"/>
              <w:right w:val="single" w:sz="4" w:space="0" w:color="00000A"/>
            </w:tcBorders>
            <w:shd w:val="clear" w:color="auto" w:fill="DEEAF6" w:themeFill="accent1" w:themeFillTint="33"/>
          </w:tcPr>
          <w:p w14:paraId="7246561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7C60593C"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0796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7729098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5BD89CE"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4C4C1C"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51084A5"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135C71D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67D997FB"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C87FBF4"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21A857F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60A45B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4297A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C00E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86D3709"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225B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EF22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980B29"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30E51ED3"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60DC5439"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EEE404"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6F118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6A50984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C9454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E297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79CD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0D04A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73875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1CDB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757E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7931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5D54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CFED4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9330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AA95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099F3E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CEF291"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53C97D7" w14:textId="77777777" w:rsidR="009B6A2D" w:rsidRPr="003C5818" w:rsidRDefault="009B6A2D" w:rsidP="007976F8">
            <w:pPr>
              <w:rPr>
                <w:rFonts w:ascii="Arial" w:hAnsi="Arial" w:cs="Arial"/>
                <w:b/>
                <w:color w:val="auto"/>
                <w:sz w:val="12"/>
                <w:szCs w:val="12"/>
              </w:rPr>
            </w:pPr>
          </w:p>
        </w:tc>
      </w:tr>
      <w:tr w:rsidR="003C5818" w:rsidRPr="003C5818" w14:paraId="642BCF9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D2F258E"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44C0B8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307B0F5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7C081B5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E0D2B1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A3C3A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33A5AB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75B9638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64E9F36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6B70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8811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2CA7B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2B144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B70C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56BB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B30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6A9BD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12E0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2C98C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ECFD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B7ACB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6A88A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95F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938D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B55F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DD3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A6F2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327B1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6B9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913CD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D8252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1523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86E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7141F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FC17D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2C6EB1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F7679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4EC54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F32D6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2299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62A53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68B7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66A90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6E6FE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E4BD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5E83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1945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8EAB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4820E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23FB5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D166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0A4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5BA3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332DB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4F267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38F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1C6DC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C8D7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BADE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EC171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3D78E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5544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0FB2E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6E69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9E12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F68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899BD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2DAE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496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83987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7C06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9502FC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0578F29"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4468F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B062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71E620DA" w14:textId="77777777" w:rsidTr="00D51C11">
        <w:trPr>
          <w:trHeight w:val="47"/>
        </w:trPr>
        <w:tc>
          <w:tcPr>
            <w:tcW w:w="5329" w:type="dxa"/>
            <w:tcBorders>
              <w:top w:val="single" w:sz="4" w:space="0" w:color="00000A"/>
              <w:left w:val="single" w:sz="4" w:space="0" w:color="00000A"/>
              <w:right w:val="single" w:sz="4" w:space="0" w:color="00000A"/>
            </w:tcBorders>
            <w:shd w:val="clear" w:color="auto" w:fill="DEEAF6" w:themeFill="accent1" w:themeFillTint="33"/>
          </w:tcPr>
          <w:p w14:paraId="5A1BE9F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DEEAF6" w:themeFill="accent1" w:themeFillTint="33"/>
          </w:tcPr>
          <w:p w14:paraId="7BEA986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5D46EB8B" w14:textId="77777777" w:rsidTr="00167CDF">
        <w:trPr>
          <w:trHeight w:val="354"/>
        </w:trPr>
        <w:tc>
          <w:tcPr>
            <w:tcW w:w="5329" w:type="dxa"/>
            <w:tcBorders>
              <w:left w:val="single" w:sz="4" w:space="0" w:color="00000A"/>
              <w:right w:val="single" w:sz="4" w:space="0" w:color="00000A"/>
            </w:tcBorders>
            <w:shd w:val="clear" w:color="auto" w:fill="FFFFFF"/>
          </w:tcPr>
          <w:p w14:paraId="24873F43"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392AEC0" w14:textId="77777777" w:rsidR="00AB77AF" w:rsidRPr="003C5818" w:rsidRDefault="00AB77AF" w:rsidP="007976F8">
            <w:pPr>
              <w:rPr>
                <w:rFonts w:ascii="Arial" w:hAnsi="Arial" w:cs="Arial"/>
                <w:color w:val="auto"/>
                <w:sz w:val="12"/>
                <w:szCs w:val="12"/>
              </w:rPr>
            </w:pPr>
          </w:p>
        </w:tc>
      </w:tr>
      <w:tr w:rsidR="00167CDF" w:rsidRPr="003C5818" w14:paraId="653A2AF5" w14:textId="77777777" w:rsidTr="00D51C11">
        <w:trPr>
          <w:trHeight w:val="332"/>
        </w:trPr>
        <w:tc>
          <w:tcPr>
            <w:tcW w:w="5329" w:type="dxa"/>
            <w:tcBorders>
              <w:left w:val="single" w:sz="4" w:space="0" w:color="00000A"/>
              <w:right w:val="single" w:sz="4" w:space="0" w:color="00000A"/>
            </w:tcBorders>
            <w:shd w:val="clear" w:color="auto" w:fill="DEEAF6" w:themeFill="accent1" w:themeFillTint="33"/>
          </w:tcPr>
          <w:p w14:paraId="04C70DA4"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DEEAF6" w:themeFill="accent1" w:themeFillTint="33"/>
          </w:tcPr>
          <w:p w14:paraId="6362ED6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F7B813E" w14:textId="77777777" w:rsidTr="00D51C11">
        <w:trPr>
          <w:trHeight w:val="293"/>
        </w:trPr>
        <w:tc>
          <w:tcPr>
            <w:tcW w:w="5329" w:type="dxa"/>
            <w:tcBorders>
              <w:left w:val="single" w:sz="4" w:space="0" w:color="00000A"/>
              <w:bottom w:val="single" w:sz="4" w:space="0" w:color="00000A"/>
              <w:right w:val="single" w:sz="4" w:space="0" w:color="00000A"/>
            </w:tcBorders>
            <w:shd w:val="clear" w:color="auto" w:fill="DEEAF6" w:themeFill="accent1" w:themeFillTint="33"/>
          </w:tcPr>
          <w:p w14:paraId="038EEF18"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DEEAF6" w:themeFill="accent1" w:themeFillTint="33"/>
          </w:tcPr>
          <w:p w14:paraId="1D77296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01A3643"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A228375" w14:textId="77777777" w:rsidTr="00211647">
        <w:trPr>
          <w:trHeight w:val="349"/>
        </w:trPr>
        <w:tc>
          <w:tcPr>
            <w:tcW w:w="10368" w:type="dxa"/>
            <w:shd w:val="clear" w:color="auto" w:fill="BFBFBF" w:themeFill="background1" w:themeFillShade="BF"/>
          </w:tcPr>
          <w:p w14:paraId="48A0833A"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D72E92"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91A1956"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869EA49" w14:textId="77777777" w:rsidTr="00F6056D">
        <w:trPr>
          <w:trHeight w:val="349"/>
        </w:trPr>
        <w:tc>
          <w:tcPr>
            <w:tcW w:w="10368" w:type="dxa"/>
            <w:shd w:val="clear" w:color="auto" w:fill="BFBFBF" w:themeFill="background1" w:themeFillShade="BF"/>
          </w:tcPr>
          <w:p w14:paraId="094ADF6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324DA0E7" w14:textId="77777777" w:rsidR="00211647" w:rsidRPr="003C5818" w:rsidRDefault="00211647" w:rsidP="007976F8">
      <w:pPr>
        <w:pStyle w:val="ChapterTitle"/>
        <w:spacing w:after="120"/>
        <w:rPr>
          <w:rFonts w:ascii="Arial" w:hAnsi="Arial" w:cs="Arial"/>
          <w:b w:val="0"/>
          <w:smallCaps/>
          <w:color w:val="auto"/>
          <w:sz w:val="16"/>
          <w:szCs w:val="16"/>
        </w:rPr>
      </w:pPr>
    </w:p>
    <w:tbl>
      <w:tblPr>
        <w:tblW w:w="10359" w:type="dxa"/>
        <w:tblInd w:w="-705" w:type="dxa"/>
        <w:tblLayout w:type="fixed"/>
        <w:tblCellMar>
          <w:left w:w="93" w:type="dxa"/>
        </w:tblCellMar>
        <w:tblLook w:val="0000" w:firstRow="0" w:lastRow="0" w:firstColumn="0" w:lastColumn="0" w:noHBand="0" w:noVBand="0"/>
      </w:tblPr>
      <w:tblGrid>
        <w:gridCol w:w="5329"/>
        <w:gridCol w:w="5030"/>
      </w:tblGrid>
      <w:tr w:rsidR="003C5818" w:rsidRPr="003C5818" w14:paraId="604863CA" w14:textId="77777777" w:rsidTr="00B054AA">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722821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6048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C3F63A4" w14:textId="77777777" w:rsidTr="00B054AA">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937C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4E20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3A6A79DC" w14:textId="77777777" w:rsidTr="00B054AA">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6DE8D8D"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2E9478B" w14:textId="77777777" w:rsidR="00E47BDE" w:rsidRPr="003C5818" w:rsidRDefault="00E47BDE" w:rsidP="007976F8">
            <w:pPr>
              <w:rPr>
                <w:rFonts w:ascii="Arial" w:hAnsi="Arial" w:cs="Arial"/>
                <w:color w:val="auto"/>
                <w:sz w:val="12"/>
                <w:szCs w:val="12"/>
              </w:rPr>
            </w:pPr>
          </w:p>
        </w:tc>
      </w:tr>
      <w:tr w:rsidR="003C5818" w:rsidRPr="003C5818" w14:paraId="4A04FBB3" w14:textId="77777777" w:rsidTr="00B054AA">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1C903"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934A3"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E8B65EB" w14:textId="77777777" w:rsidR="00211647" w:rsidRPr="003C5818" w:rsidRDefault="00211647" w:rsidP="007976F8">
      <w:pPr>
        <w:pStyle w:val="ChapterTitle"/>
        <w:spacing w:after="120"/>
        <w:ind w:left="-709"/>
        <w:rPr>
          <w:rFonts w:ascii="Arial" w:hAnsi="Arial" w:cs="Arial"/>
          <w:color w:val="auto"/>
          <w:sz w:val="16"/>
          <w:szCs w:val="16"/>
        </w:rPr>
      </w:pPr>
    </w:p>
    <w:p w14:paraId="7AF8DFE4"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8B22BC9"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EBF8D9A" w14:textId="77777777" w:rsidTr="00F6056D">
        <w:trPr>
          <w:trHeight w:val="349"/>
        </w:trPr>
        <w:tc>
          <w:tcPr>
            <w:tcW w:w="10368" w:type="dxa"/>
            <w:shd w:val="clear" w:color="auto" w:fill="BFBFBF" w:themeFill="background1" w:themeFillShade="BF"/>
          </w:tcPr>
          <w:p w14:paraId="26467E8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7971104D"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018B6591"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5BC42E6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036527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F063AA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7D0504F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449B5716"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668B00D"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49369A05"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25A83A58"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13BCA73"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D2FCF0"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3E5B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BBE245A"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D26B1A" w14:textId="13E0BF4A" w:rsidR="00F575CF" w:rsidRDefault="00F575CF" w:rsidP="007976F8">
            <w:pPr>
              <w:jc w:val="both"/>
              <w:rPr>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w:t>
            </w:r>
            <w:r w:rsidR="0085254D">
              <w:rPr>
                <w:rFonts w:ascii="Arial" w:hAnsi="Arial" w:cs="Arial"/>
                <w:color w:val="auto"/>
                <w:sz w:val="12"/>
                <w:szCs w:val="12"/>
              </w:rPr>
              <w:t xml:space="preserve"> sopra</w:t>
            </w:r>
            <w:r w:rsidRPr="003C5818">
              <w:rPr>
                <w:rFonts w:ascii="Arial" w:hAnsi="Arial" w:cs="Arial"/>
                <w:color w:val="auto"/>
                <w:sz w:val="12"/>
                <w:szCs w:val="12"/>
              </w:rPr>
              <w:t xml:space="preserve"> indicati</w:t>
            </w:r>
            <w:r w:rsidR="00EE7ADC" w:rsidRPr="003C5818">
              <w:rPr>
                <w:rFonts w:ascii="Arial" w:hAnsi="Arial" w:cs="Arial"/>
                <w:color w:val="auto"/>
                <w:sz w:val="12"/>
                <w:szCs w:val="12"/>
              </w:rPr>
              <w:t xml:space="preserve">? </w:t>
            </w:r>
          </w:p>
          <w:p w14:paraId="6C63AFAA" w14:textId="44E45BD4" w:rsidR="00270DA2" w:rsidRPr="003C5818" w:rsidRDefault="00805372" w:rsidP="00B054AA">
            <w:pPr>
              <w:jc w:val="both"/>
              <w:rPr>
                <w:rFonts w:ascii="Arial" w:hAnsi="Arial" w:cs="Arial"/>
                <w:sz w:val="12"/>
                <w:szCs w:val="12"/>
              </w:rPr>
            </w:pPr>
            <w:r>
              <w:rPr>
                <w:rFonts w:ascii="Arial" w:hAnsi="Arial" w:cs="Arial"/>
                <w:color w:val="auto"/>
                <w:sz w:val="12"/>
                <w:szCs w:val="12"/>
              </w:rPr>
              <w:t>Si applica quanto stabilito ai commi 10 e 10-bis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70A3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712EAFF9" w14:textId="77777777" w:rsidR="00A23B3E" w:rsidRPr="003C5818" w:rsidRDefault="00A23B3E" w:rsidP="007976F8">
            <w:pPr>
              <w:rPr>
                <w:rFonts w:ascii="Arial" w:hAnsi="Arial" w:cs="Arial"/>
                <w:color w:val="auto"/>
                <w:sz w:val="12"/>
                <w:szCs w:val="12"/>
              </w:rPr>
            </w:pPr>
          </w:p>
          <w:p w14:paraId="2721C9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47E8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FBC1D08"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EB273B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F0E8CC5"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3B587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E669D31"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388556FB"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60A1A7B1"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A961F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0935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EC1D45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CFADB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EB5413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9334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5C61EAB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767C6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8F099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16F59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27C0722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E7091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54D065"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CB9FBF"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BC5DD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969F4AE"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0DC615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618E63C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E968CBB"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268C9C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4AB0F4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1754EA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C56A0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49CE7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82286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54153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4BDA74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C65A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67C935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2CFABA"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4C9B52B0"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DC00EB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016815"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D02D32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6B841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7B7492F"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7F8051"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6A810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03E424E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1965E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12781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94FF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20EE4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620B9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64362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7DCE1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957DA2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58D6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1D9A4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3B52B8E"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7854A73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2A112B9"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582057"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7DDA15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836A7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898F5C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F18DDB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7FF291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2D78516"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9D3B1B3"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666F848"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74F9FD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B327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80FE4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B2535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34102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5BFF4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5C5A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F84F3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204A3D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0D356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0C7B91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58CE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ACBBEC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561D27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D4363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308FC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0E07CCA9"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C43384C"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AF927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54DDB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7C9BBF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13C1B4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9EFC0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C32C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37E749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54BE5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B9F0A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F71F80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245736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D69BD44"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C8EBB0A"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AAA204F"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A660F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8E2137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412414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5F3AB3"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F5BD32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C1196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1DBF3B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6520AB"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9A3115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FDD32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F6FB9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1EE616"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D6DBB19"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5AF978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C541F8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2498A6F"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506D6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5A81371F"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A2C8E0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51A6B8"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975A433"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29440C"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243C3B"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63A76">
              <w:rPr>
                <w:rFonts w:ascii="Arial" w:hAnsi="Arial" w:cs="Arial"/>
                <w:color w:val="auto"/>
                <w:sz w:val="12"/>
                <w:szCs w:val="12"/>
              </w:rPr>
            </w:r>
            <w:r w:rsidR="00E63A7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275BE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4FE91A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526857D"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3C8DF1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225FA5"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BC0998"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7C234B25"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7106C9E4"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68ED408E"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7C2EF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323367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137B3C"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D272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8B4644"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DC4C23F"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C6BB98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5BB8B539"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580D355B"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21ABA8C"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05CAABA"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0E0E721F"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5B3CCCDA"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468BACDF"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7773D381"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3185FCAB"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C3AE8E2"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B053237"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11645B9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DF2199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66736F03"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7576C457"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8574047"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7649DB9A"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A7A8DCC"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A9E7F7D"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4D8D909D"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AF1A5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360A6F7"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3A35650F"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6BCC70BF"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D0E46C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7BCF4DD"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70A9635"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2C313384"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769214A2"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D2E8835"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D2C2EBF"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30A38E5" w14:textId="77777777" w:rsidR="002534D5" w:rsidRPr="003C5818" w:rsidRDefault="002534D5" w:rsidP="002534D5">
            <w:pPr>
              <w:rPr>
                <w:rFonts w:ascii="Arial" w:hAnsi="Arial" w:cs="Arial"/>
                <w:color w:val="auto"/>
                <w:sz w:val="12"/>
                <w:szCs w:val="12"/>
              </w:rPr>
            </w:pPr>
          </w:p>
        </w:tc>
      </w:tr>
      <w:tr w:rsidR="003C5818" w:rsidRPr="003C5818" w14:paraId="722C6C5A"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2D72CF50"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887F8E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36431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35DCF91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794BC71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6B215C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9E7701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3EC44C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BC3D0C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9E0B14A"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D45BC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762DAD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7215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71BD9C1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121B2D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79EF2C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67D4811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5E68AC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0A94C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9E6153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BFE27D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504B59A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5BAD00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ACC7D0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1E479F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528A49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33F323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A7617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F5E90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DE2991D"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6AC7B0E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9DB2973"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7D1E0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9AB7D9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FCAE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2C0CA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3614C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AC7197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328C3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C68C5E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918E3D8"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4AE9CE7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06A305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71C77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A191E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10AF80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37F0D59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2D3EDA1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F42B0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4FF8822B"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A7E01D1"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F189E4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7C93E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0C431921"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527C58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61D2A5C3"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692E072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25D435F0"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925ED7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1F13A754"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00704BA"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384D2AC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36F4B5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5FAA3F24"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1452F8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63E2E81"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A8AF57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7673010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A689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F8EA6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E46348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6659420E"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09480368"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AB76AF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598FA32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4FC79E3"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3CEC999" w14:textId="77777777" w:rsidTr="009B55CF">
        <w:trPr>
          <w:trHeight w:val="349"/>
        </w:trPr>
        <w:tc>
          <w:tcPr>
            <w:tcW w:w="10368" w:type="dxa"/>
            <w:shd w:val="clear" w:color="auto" w:fill="BFBFBF" w:themeFill="background1" w:themeFillShade="BF"/>
          </w:tcPr>
          <w:p w14:paraId="54DCC06C"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F18CEAC"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4152FFC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5BD59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0D326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BE489F5"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2BE3F1"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D45C2F"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E1436E" w14:textId="77777777" w:rsidR="000116F7" w:rsidRPr="003C5818" w:rsidRDefault="000116F7" w:rsidP="00AD12B5">
            <w:pPr>
              <w:rPr>
                <w:rFonts w:ascii="Arial" w:hAnsi="Arial" w:cs="Arial"/>
                <w:color w:val="auto"/>
                <w:sz w:val="12"/>
                <w:szCs w:val="12"/>
              </w:rPr>
            </w:pPr>
          </w:p>
        </w:tc>
      </w:tr>
      <w:tr w:rsidR="003C5818" w:rsidRPr="003C5818" w14:paraId="53FE1551"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698D62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70003BA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1A4DA55"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5584AA8D"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5D8FD32A" w14:textId="77777777" w:rsidR="000116F7" w:rsidRPr="003C5818" w:rsidRDefault="000116F7" w:rsidP="000116F7">
            <w:pPr>
              <w:rPr>
                <w:rFonts w:ascii="Arial" w:hAnsi="Arial" w:cs="Arial"/>
                <w:color w:val="auto"/>
                <w:sz w:val="12"/>
                <w:szCs w:val="12"/>
              </w:rPr>
            </w:pPr>
          </w:p>
        </w:tc>
      </w:tr>
      <w:tr w:rsidR="003C5818" w:rsidRPr="003C5818" w14:paraId="08FCD639"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5C58D42E"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6D0D8BA"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51746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92F9D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6B2EC5F"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922E4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478639"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387C5E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ABF56F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779F09"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D1D18A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916D8CC"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2F52474"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184579F" w14:textId="77777777" w:rsidR="00A23B3E" w:rsidRPr="003C5818" w:rsidRDefault="00A23B3E" w:rsidP="007976F8">
            <w:pPr>
              <w:rPr>
                <w:rFonts w:ascii="Arial" w:hAnsi="Arial" w:cs="Arial"/>
                <w:color w:val="auto"/>
                <w:sz w:val="12"/>
                <w:szCs w:val="12"/>
              </w:rPr>
            </w:pPr>
          </w:p>
          <w:p w14:paraId="7D2254A9" w14:textId="77777777" w:rsidR="00A23B3E" w:rsidRPr="003C5818" w:rsidRDefault="00A23B3E" w:rsidP="007976F8">
            <w:pPr>
              <w:rPr>
                <w:rFonts w:ascii="Arial" w:hAnsi="Arial" w:cs="Arial"/>
                <w:color w:val="auto"/>
                <w:sz w:val="12"/>
                <w:szCs w:val="12"/>
              </w:rPr>
            </w:pPr>
          </w:p>
        </w:tc>
      </w:tr>
      <w:tr w:rsidR="003C5818" w:rsidRPr="003C5818" w14:paraId="7E3566DF"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C87D842"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32804720"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24D0078"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2D0B057B"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DE0405"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5A9C4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6F17CE76"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7F58810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088811"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0C29DBDC"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3CE443C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101D43" w:rsidRPr="003C5818" w14:paraId="1A2CF15D"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580F901F" w14:textId="43B91881" w:rsidR="00101D43" w:rsidRPr="003C5818" w:rsidRDefault="00101D43" w:rsidP="00B054AA">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 xml:space="preserve">ha presentato </w:t>
            </w:r>
            <w:r w:rsidRPr="00101D43">
              <w:rPr>
                <w:rFonts w:ascii="Arial" w:hAnsi="Arial" w:cs="Arial"/>
                <w:color w:val="auto"/>
                <w:sz w:val="12"/>
                <w:szCs w:val="12"/>
              </w:rPr>
              <w:t>depositato la domanda di cui all’articolo 161, sesto comma, del regio decreto 16 marzo 1942, n. 267</w:t>
            </w:r>
            <w:r>
              <w:rPr>
                <w:rFonts w:ascii="Arial" w:hAnsi="Arial" w:cs="Arial"/>
                <w:color w:val="auto"/>
                <w:sz w:val="12"/>
                <w:szCs w:val="12"/>
              </w:rPr>
              <w:t xml:space="preserve"> </w:t>
            </w:r>
          </w:p>
        </w:tc>
        <w:tc>
          <w:tcPr>
            <w:tcW w:w="5010" w:type="dxa"/>
            <w:tcBorders>
              <w:left w:val="single" w:sz="4" w:space="0" w:color="00000A"/>
              <w:right w:val="single" w:sz="4" w:space="0" w:color="00000A"/>
            </w:tcBorders>
            <w:shd w:val="clear" w:color="auto" w:fill="DEEAF6" w:themeFill="accent1" w:themeFillTint="33"/>
          </w:tcPr>
          <w:p w14:paraId="6818CAE7" w14:textId="1FBFAEDF" w:rsidR="00101D43" w:rsidRPr="003C5818" w:rsidRDefault="0048514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7D57B2A"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0E58A57B" w14:textId="73D30B01" w:rsidR="009E34E5" w:rsidRPr="003C5818" w:rsidRDefault="009E34E5" w:rsidP="00101D43">
            <w:pPr>
              <w:pStyle w:val="NormalLeft"/>
              <w:jc w:val="both"/>
              <w:rPr>
                <w:rFonts w:ascii="Arial" w:hAnsi="Arial" w:cs="Arial"/>
                <w:color w:val="auto"/>
                <w:sz w:val="12"/>
                <w:szCs w:val="12"/>
              </w:rPr>
            </w:pPr>
            <w:r w:rsidRPr="003C5818">
              <w:rPr>
                <w:rFonts w:ascii="Arial" w:hAnsi="Arial" w:cs="Arial"/>
                <w:b/>
                <w:color w:val="auto"/>
                <w:sz w:val="12"/>
                <w:szCs w:val="12"/>
              </w:rPr>
              <w:t xml:space="preserve">In caso di risposta affermativa alla lettera </w:t>
            </w:r>
            <w:r w:rsidR="00101D43">
              <w:rPr>
                <w:rFonts w:ascii="Arial" w:hAnsi="Arial" w:cs="Arial"/>
                <w:b/>
                <w:color w:val="auto"/>
                <w:sz w:val="12"/>
                <w:szCs w:val="12"/>
              </w:rPr>
              <w:t>e</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DEEAF6" w:themeFill="accent1" w:themeFillTint="33"/>
          </w:tcPr>
          <w:p w14:paraId="79D12716" w14:textId="77777777" w:rsidR="009E34E5" w:rsidRPr="003C5818" w:rsidRDefault="009E34E5" w:rsidP="009E34E5">
            <w:pPr>
              <w:rPr>
                <w:rFonts w:ascii="Arial" w:hAnsi="Arial" w:cs="Arial"/>
                <w:color w:val="auto"/>
                <w:sz w:val="12"/>
                <w:szCs w:val="12"/>
              </w:rPr>
            </w:pPr>
          </w:p>
        </w:tc>
      </w:tr>
      <w:tr w:rsidR="003C5818" w:rsidRPr="003C5818" w14:paraId="0FD36C89"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4ABE055" w14:textId="5BCB3C2D" w:rsidR="009E34E5" w:rsidRPr="003C5818" w:rsidRDefault="00101D43" w:rsidP="007976F8">
            <w:pPr>
              <w:pStyle w:val="NormalLeft"/>
              <w:jc w:val="both"/>
              <w:rPr>
                <w:rFonts w:ascii="Arial" w:hAnsi="Arial" w:cs="Arial"/>
                <w:color w:val="auto"/>
                <w:sz w:val="12"/>
                <w:szCs w:val="12"/>
              </w:rPr>
            </w:pPr>
            <w:r>
              <w:rPr>
                <w:rFonts w:ascii="Arial" w:hAnsi="Arial" w:cs="Arial"/>
                <w:color w:val="auto"/>
                <w:sz w:val="12"/>
                <w:szCs w:val="12"/>
              </w:rPr>
              <w:t xml:space="preserve">il </w:t>
            </w:r>
            <w:r w:rsidRPr="00101D43">
              <w:rPr>
                <w:rFonts w:ascii="Arial" w:hAnsi="Arial" w:cs="Arial"/>
                <w:color w:val="auto"/>
                <w:sz w:val="12"/>
                <w:szCs w:val="12"/>
              </w:rPr>
              <w:t>decreto previsto dall’articolo 163 del regio decreto 16 marzo 1942, n. 267</w:t>
            </w:r>
            <w:r>
              <w:rPr>
                <w:rFonts w:ascii="Arial" w:hAnsi="Arial" w:cs="Arial"/>
                <w:color w:val="auto"/>
                <w:sz w:val="12"/>
                <w:szCs w:val="12"/>
              </w:rPr>
              <w:t xml:space="preserve"> è stato depositato?</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0CA145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37A2F94" w14:textId="06E5F679"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 xml:space="preserve">In caso </w:t>
            </w:r>
            <w:r w:rsidR="00101D43">
              <w:rPr>
                <w:rFonts w:ascii="Arial" w:hAnsi="Arial" w:cs="Arial"/>
                <w:color w:val="auto"/>
                <w:sz w:val="12"/>
                <w:szCs w:val="12"/>
              </w:rPr>
              <w:t>negativo</w:t>
            </w:r>
            <w:r w:rsidRPr="003C5818">
              <w:rPr>
                <w:rFonts w:ascii="Arial" w:hAnsi="Arial" w:cs="Arial"/>
                <w:color w:val="auto"/>
                <w:sz w:val="12"/>
                <w:szCs w:val="12"/>
              </w:rPr>
              <w:t xml:space="preserve"> indicare l’Impresa ausiliaria</w:t>
            </w:r>
          </w:p>
          <w:p w14:paraId="61803DE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069210"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CF77E4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DB4B16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19AC996D"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F1E3AF7"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55C8F6B0"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B38EF2" w14:textId="77777777" w:rsidTr="00FF6ED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0D86BC1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04EBBCB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A0CA3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D7FCB48"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4AA65C2D"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B2B0E13"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6DC7E609" w14:textId="77777777" w:rsidR="009E34E5" w:rsidRPr="003C5818" w:rsidRDefault="009E34E5" w:rsidP="009E34E5">
            <w:pPr>
              <w:rPr>
                <w:rFonts w:ascii="Arial" w:hAnsi="Arial" w:cs="Arial"/>
                <w:color w:val="auto"/>
                <w:sz w:val="12"/>
                <w:szCs w:val="12"/>
              </w:rPr>
            </w:pPr>
          </w:p>
          <w:p w14:paraId="28D0E048" w14:textId="77777777" w:rsidR="009E34E5" w:rsidRPr="003C5818" w:rsidRDefault="009E34E5" w:rsidP="009E34E5">
            <w:pPr>
              <w:rPr>
                <w:rFonts w:ascii="Arial" w:hAnsi="Arial" w:cs="Arial"/>
                <w:color w:val="auto"/>
                <w:sz w:val="12"/>
                <w:szCs w:val="12"/>
              </w:rPr>
            </w:pPr>
          </w:p>
          <w:p w14:paraId="7038EB1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AD1B04E"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D7B9F89"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AA4440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C686202"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965874A"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03EB6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6A1613"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CDD99F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2861F31C"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B84D94A" w14:textId="77777777" w:rsidR="00DE4150" w:rsidRPr="003C5818" w:rsidRDefault="00DE4150" w:rsidP="00C04BC1">
            <w:pPr>
              <w:rPr>
                <w:rFonts w:ascii="Arial" w:hAnsi="Arial" w:cs="Arial"/>
                <w:color w:val="auto"/>
                <w:sz w:val="12"/>
                <w:szCs w:val="12"/>
              </w:rPr>
            </w:pPr>
            <w:r>
              <w:rPr>
                <w:rFonts w:ascii="Arial" w:hAnsi="Arial" w:cs="Arial"/>
                <w:color w:val="auto"/>
                <w:sz w:val="12"/>
                <w:szCs w:val="12"/>
              </w:rPr>
              <w:lastRenderedPageBreak/>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290E1BF" w14:textId="77777777" w:rsidR="00DE4150"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B312B95" w14:textId="77777777" w:rsidR="00DE4150" w:rsidRPr="003C5818" w:rsidRDefault="00DE4150" w:rsidP="00C04BC1">
            <w:pPr>
              <w:rPr>
                <w:rFonts w:ascii="Arial" w:hAnsi="Arial" w:cs="Arial"/>
                <w:color w:val="auto"/>
                <w:sz w:val="12"/>
                <w:szCs w:val="12"/>
              </w:rPr>
            </w:pPr>
          </w:p>
        </w:tc>
      </w:tr>
      <w:tr w:rsidR="00B422AB" w:rsidRPr="003C5818" w14:paraId="275B73A7"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0B835F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5FA1DF1"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078C87F6"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A64377B"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1B13D62"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DF03B25"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3548940E"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4A396"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7BE47928" w14:textId="77777777" w:rsidR="00DE4150" w:rsidRPr="003C5818" w:rsidRDefault="00DE4150"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708FCF4" w14:textId="77777777" w:rsidR="00DE4150" w:rsidRPr="003C5818" w:rsidRDefault="00DE4150" w:rsidP="00C04BC1">
            <w:pPr>
              <w:rPr>
                <w:rFonts w:ascii="Arial" w:hAnsi="Arial" w:cs="Arial"/>
                <w:color w:val="auto"/>
                <w:sz w:val="12"/>
                <w:szCs w:val="12"/>
              </w:rPr>
            </w:pPr>
          </w:p>
          <w:p w14:paraId="7EDCD535" w14:textId="77777777" w:rsidR="00DE4150" w:rsidRPr="003C5818" w:rsidRDefault="00DE4150" w:rsidP="00C04BC1">
            <w:pPr>
              <w:rPr>
                <w:rFonts w:ascii="Arial" w:hAnsi="Arial" w:cs="Arial"/>
                <w:color w:val="auto"/>
                <w:sz w:val="12"/>
                <w:szCs w:val="12"/>
              </w:rPr>
            </w:pPr>
          </w:p>
          <w:p w14:paraId="78EC57C6"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3B0B78B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2419C9CB" w14:textId="77777777" w:rsidR="00DE4150" w:rsidRPr="003C5818" w:rsidRDefault="00DE4150"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5F31F0"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67FE3E13"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22C49F"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ADDCDD2"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2DC4C3"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E22DA8"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0597E158" w14:textId="77777777" w:rsidTr="00C04BC1">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FA05A0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5A9E946" w14:textId="77777777" w:rsidR="00B422AB"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2670782" w14:textId="77777777" w:rsidR="00B422AB" w:rsidRPr="003C5818" w:rsidRDefault="00B422AB" w:rsidP="00C04BC1">
            <w:pPr>
              <w:rPr>
                <w:rFonts w:ascii="Arial" w:hAnsi="Arial" w:cs="Arial"/>
                <w:color w:val="auto"/>
                <w:sz w:val="12"/>
                <w:szCs w:val="12"/>
              </w:rPr>
            </w:pPr>
          </w:p>
        </w:tc>
      </w:tr>
      <w:tr w:rsidR="00B422AB" w:rsidRPr="003C5818" w14:paraId="4B463761"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AC9BA7"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DC0F5D"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4AF13CFD" w14:textId="77777777" w:rsidTr="00C04BC1">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1549A4"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AB7096C"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15D6F80" w14:textId="77777777" w:rsidTr="00C04BC1">
        <w:trPr>
          <w:trHeight w:val="206"/>
        </w:trPr>
        <w:tc>
          <w:tcPr>
            <w:tcW w:w="5338" w:type="dxa"/>
            <w:tcBorders>
              <w:left w:val="single" w:sz="4" w:space="0" w:color="00000A"/>
              <w:right w:val="single" w:sz="4" w:space="0" w:color="00000A"/>
            </w:tcBorders>
            <w:shd w:val="clear" w:color="auto" w:fill="DEEAF6" w:themeFill="accent1" w:themeFillTint="33"/>
          </w:tcPr>
          <w:p w14:paraId="23BD9E1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591B9" w14:textId="77777777" w:rsidR="00B422AB" w:rsidRPr="003C5818" w:rsidRDefault="00B422AB"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F942BBE" w14:textId="77777777" w:rsidR="00B422AB" w:rsidRPr="003C5818" w:rsidRDefault="00B422AB"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5EE115" w14:textId="77777777" w:rsidR="00B422AB" w:rsidRPr="003C5818" w:rsidRDefault="00B422AB" w:rsidP="00C04BC1">
            <w:pPr>
              <w:rPr>
                <w:rFonts w:ascii="Arial" w:hAnsi="Arial" w:cs="Arial"/>
                <w:color w:val="auto"/>
                <w:sz w:val="12"/>
                <w:szCs w:val="12"/>
              </w:rPr>
            </w:pPr>
          </w:p>
          <w:p w14:paraId="5CED99ED" w14:textId="77777777" w:rsidR="00B422AB" w:rsidRPr="003C5818" w:rsidRDefault="00B422AB" w:rsidP="00C04BC1">
            <w:pPr>
              <w:rPr>
                <w:rFonts w:ascii="Arial" w:hAnsi="Arial" w:cs="Arial"/>
                <w:color w:val="auto"/>
                <w:sz w:val="12"/>
                <w:szCs w:val="12"/>
              </w:rPr>
            </w:pPr>
          </w:p>
          <w:p w14:paraId="2236F4E3"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2D45143B" w14:textId="77777777" w:rsidTr="00C04BC1">
        <w:trPr>
          <w:trHeight w:val="416"/>
        </w:trPr>
        <w:tc>
          <w:tcPr>
            <w:tcW w:w="5338" w:type="dxa"/>
            <w:tcBorders>
              <w:left w:val="single" w:sz="4" w:space="0" w:color="00000A"/>
              <w:right w:val="single" w:sz="4" w:space="0" w:color="00000A"/>
            </w:tcBorders>
            <w:shd w:val="clear" w:color="auto" w:fill="DEEAF6" w:themeFill="accent1" w:themeFillTint="33"/>
          </w:tcPr>
          <w:p w14:paraId="688B3C77" w14:textId="77777777" w:rsidR="00B422AB" w:rsidRPr="003C5818" w:rsidRDefault="00B422AB"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B9F8F"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BD43839" w14:textId="77777777" w:rsidTr="00C04BC1">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E25E8C2" w14:textId="77777777" w:rsidR="00B422AB" w:rsidRPr="003C5818" w:rsidRDefault="00B422AB"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F5F45B4"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501BB19"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E73641B"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C61937" w:rsidRPr="003C5818" w14:paraId="75D6B952" w14:textId="77777777" w:rsidTr="00FE2A44">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00A1BA9E" w14:textId="72977D13" w:rsidR="00C61937" w:rsidRPr="003C5818" w:rsidRDefault="00C61937" w:rsidP="00C61937">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C61937">
              <w:rPr>
                <w:rFonts w:ascii="Arial" w:hAnsi="Arial" w:cs="Arial"/>
                <w:color w:val="auto"/>
                <w:sz w:val="12"/>
                <w:szCs w:val="12"/>
              </w:rPr>
              <w:t xml:space="preserve">commesso grave inadempimento nei confronti di uno o più subappaltatori, riconosciuto o accertato con sentenza passata in giudicato </w:t>
            </w:r>
            <w:r>
              <w:rPr>
                <w:rFonts w:ascii="Arial" w:hAnsi="Arial" w:cs="Arial"/>
                <w:color w:val="auto"/>
                <w:sz w:val="12"/>
                <w:szCs w:val="12"/>
              </w:rPr>
              <w:t>(rif.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-quater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5780F798" w14:textId="77777777" w:rsidR="00C61937" w:rsidRDefault="00C61937" w:rsidP="00FE2A4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09A764E7" w14:textId="77777777" w:rsidR="00C61937" w:rsidRPr="003C5818" w:rsidRDefault="00C61937" w:rsidP="00FE2A44">
            <w:pPr>
              <w:rPr>
                <w:rFonts w:ascii="Arial" w:hAnsi="Arial" w:cs="Arial"/>
                <w:color w:val="auto"/>
                <w:sz w:val="12"/>
                <w:szCs w:val="12"/>
              </w:rPr>
            </w:pPr>
          </w:p>
        </w:tc>
      </w:tr>
      <w:tr w:rsidR="00C61937" w:rsidRPr="003C5818" w14:paraId="501FB482" w14:textId="77777777" w:rsidTr="00FE2A44">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99082F6" w14:textId="5A321AEF" w:rsidR="00C61937" w:rsidRPr="003C5818" w:rsidRDefault="00C61937" w:rsidP="00C61937">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sentenza)</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7FD0117" w14:textId="77777777" w:rsidR="00C61937" w:rsidRPr="003C5818" w:rsidRDefault="00C61937" w:rsidP="00FE2A4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C61937" w:rsidRPr="003C5818" w14:paraId="6133E831" w14:textId="77777777" w:rsidTr="00FE2A44">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5CC14E" w14:textId="77777777" w:rsidR="00C61937" w:rsidRPr="003C5818" w:rsidRDefault="00C61937" w:rsidP="00FE2A44">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070C49F" w14:textId="77777777" w:rsidR="00C61937" w:rsidRPr="003C5818" w:rsidRDefault="00C61937" w:rsidP="00FE2A4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C61937" w:rsidRPr="003C5818" w14:paraId="1A33A646" w14:textId="77777777" w:rsidTr="00FE2A44">
        <w:trPr>
          <w:trHeight w:val="206"/>
        </w:trPr>
        <w:tc>
          <w:tcPr>
            <w:tcW w:w="5338" w:type="dxa"/>
            <w:tcBorders>
              <w:left w:val="single" w:sz="4" w:space="0" w:color="00000A"/>
              <w:right w:val="single" w:sz="4" w:space="0" w:color="00000A"/>
            </w:tcBorders>
            <w:shd w:val="clear" w:color="auto" w:fill="DEEAF6" w:themeFill="accent1" w:themeFillTint="33"/>
          </w:tcPr>
          <w:p w14:paraId="1F5F973D" w14:textId="77777777" w:rsidR="00C61937" w:rsidRPr="003C5818" w:rsidRDefault="00C61937" w:rsidP="00FE2A44">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139C72B" w14:textId="77777777" w:rsidR="00C61937" w:rsidRPr="003C5818" w:rsidRDefault="00C61937" w:rsidP="00FE2A44">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09A8574" w14:textId="77777777" w:rsidR="00C61937" w:rsidRPr="003C5818" w:rsidRDefault="00C61937" w:rsidP="00FE2A44">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FE7BE6" w14:textId="77777777" w:rsidR="00C61937" w:rsidRPr="003C5818" w:rsidRDefault="00C61937" w:rsidP="00FE2A44">
            <w:pPr>
              <w:rPr>
                <w:rFonts w:ascii="Arial" w:hAnsi="Arial" w:cs="Arial"/>
                <w:color w:val="auto"/>
                <w:sz w:val="12"/>
                <w:szCs w:val="12"/>
              </w:rPr>
            </w:pPr>
          </w:p>
          <w:p w14:paraId="47E3E857" w14:textId="77777777" w:rsidR="00C61937" w:rsidRPr="003C5818" w:rsidRDefault="00C61937" w:rsidP="00FE2A44">
            <w:pPr>
              <w:rPr>
                <w:rFonts w:ascii="Arial" w:hAnsi="Arial" w:cs="Arial"/>
                <w:color w:val="auto"/>
                <w:sz w:val="12"/>
                <w:szCs w:val="12"/>
              </w:rPr>
            </w:pPr>
          </w:p>
          <w:p w14:paraId="0D553DE1" w14:textId="77777777" w:rsidR="00C61937" w:rsidRPr="003C5818" w:rsidRDefault="00C61937" w:rsidP="00FE2A4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C61937" w:rsidRPr="003C5818" w14:paraId="7D26998A" w14:textId="77777777" w:rsidTr="00FE2A44">
        <w:trPr>
          <w:trHeight w:val="416"/>
        </w:trPr>
        <w:tc>
          <w:tcPr>
            <w:tcW w:w="5338" w:type="dxa"/>
            <w:tcBorders>
              <w:left w:val="single" w:sz="4" w:space="0" w:color="00000A"/>
              <w:right w:val="single" w:sz="4" w:space="0" w:color="00000A"/>
            </w:tcBorders>
            <w:shd w:val="clear" w:color="auto" w:fill="DEEAF6" w:themeFill="accent1" w:themeFillTint="33"/>
          </w:tcPr>
          <w:p w14:paraId="4A7E947C" w14:textId="77777777" w:rsidR="00C61937" w:rsidRPr="003C5818" w:rsidRDefault="00C61937" w:rsidP="00FE2A44">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51336B4" w14:textId="77777777" w:rsidR="00C61937" w:rsidRPr="003C5818" w:rsidRDefault="00C61937" w:rsidP="00FE2A4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C61937" w:rsidRPr="003C5818" w14:paraId="1709DFDE" w14:textId="77777777" w:rsidTr="00FE2A44">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CDD309A" w14:textId="77777777" w:rsidR="00C61937" w:rsidRPr="003C5818" w:rsidRDefault="00C61937" w:rsidP="00FE2A44">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C9E6C52" w14:textId="77777777" w:rsidR="00C61937" w:rsidRPr="003C5818" w:rsidRDefault="00C61937" w:rsidP="00FE2A44">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4AE609A" w14:textId="77777777" w:rsidR="00C61937" w:rsidRPr="003C5818" w:rsidRDefault="00C61937" w:rsidP="00FE2A44">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0BCD37A" w14:textId="77777777" w:rsidR="00C61937" w:rsidRPr="003C5818" w:rsidRDefault="00C61937" w:rsidP="00FE2A4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B8417FD"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77DC96F"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lastRenderedPageBreak/>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FA5824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7469A"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5992D3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0684477"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972DE6"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6FC2C5C"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33E718E"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F29FA2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BC8BE2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F3494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0BA668C"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86F96FE"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C0077C6"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8FFB72D" w14:textId="77777777" w:rsidR="00F351F0" w:rsidRPr="003C5818" w:rsidRDefault="00F351F0" w:rsidP="007976F8">
            <w:pPr>
              <w:rPr>
                <w:rFonts w:ascii="Arial" w:hAnsi="Arial" w:cs="Arial"/>
                <w:color w:val="auto"/>
                <w:sz w:val="12"/>
                <w:szCs w:val="12"/>
              </w:rPr>
            </w:pPr>
          </w:p>
          <w:p w14:paraId="652327CA"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B76A35B"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9FCCD7E"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26443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165D7B7"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370B99E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11527B"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321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EF0D6F"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C2A0E"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862D9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88F867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5258AA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0C45B85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BE6D0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9696395"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B1E344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C77563"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DCAEC00"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3E35D8D"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488C3C3" w14:textId="77777777" w:rsidR="00A23B3E" w:rsidRPr="003C5818" w:rsidRDefault="00A23B3E" w:rsidP="007976F8">
            <w:pPr>
              <w:rPr>
                <w:rFonts w:ascii="Arial" w:hAnsi="Arial" w:cs="Arial"/>
                <w:color w:val="auto"/>
                <w:sz w:val="12"/>
                <w:szCs w:val="12"/>
              </w:rPr>
            </w:pPr>
          </w:p>
        </w:tc>
      </w:tr>
      <w:tr w:rsidR="003C5818" w:rsidRPr="003C5818" w14:paraId="56CCFEC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CCCA5DF"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02044F2E"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A5E523A"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F8575F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0AFE5D"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6D8C1E2E"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1567BE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3DDBE01A"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310C1B"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FAA264C"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9ED648"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336EAC32"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37D0B9C7"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D73E94C"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2C9F8E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95F80A6"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FD7575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33F7CAD" w14:textId="77777777" w:rsidR="00D77666" w:rsidRPr="003C5818" w:rsidRDefault="00D77666" w:rsidP="00D77666">
            <w:pPr>
              <w:rPr>
                <w:rFonts w:ascii="Arial" w:hAnsi="Arial" w:cs="Arial"/>
                <w:color w:val="auto"/>
                <w:sz w:val="12"/>
                <w:szCs w:val="12"/>
              </w:rPr>
            </w:pPr>
          </w:p>
        </w:tc>
      </w:tr>
      <w:tr w:rsidR="00D051C0" w:rsidRPr="003C5818" w14:paraId="0A1A5197"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98F7566"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3F97C3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45A28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lastRenderedPageBreak/>
              <w:t>Se la documentazione pertinente è disponibile elettronicamente, indicare: indirizzo web, autorità o organismo di emanazione, riferimento preciso della documentazione):</w:t>
            </w:r>
          </w:p>
          <w:p w14:paraId="567855E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836DDB" w14:textId="77777777" w:rsidR="00D051C0" w:rsidRPr="003C5818" w:rsidRDefault="00D051C0" w:rsidP="00D051C0">
            <w:pPr>
              <w:rPr>
                <w:rFonts w:ascii="Arial" w:hAnsi="Arial" w:cs="Arial"/>
                <w:color w:val="auto"/>
                <w:sz w:val="12"/>
                <w:szCs w:val="12"/>
              </w:rPr>
            </w:pPr>
          </w:p>
        </w:tc>
      </w:tr>
      <w:tr w:rsidR="00D051C0" w:rsidRPr="003C5818" w14:paraId="7AA96547"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2EB8B7F7"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F765B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6F3B9142"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4F9F40E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B8A2F0B" w14:textId="77777777" w:rsidR="00D051C0" w:rsidRPr="003C5818" w:rsidRDefault="00D051C0" w:rsidP="00D051C0">
            <w:pPr>
              <w:rPr>
                <w:rFonts w:ascii="Arial" w:hAnsi="Arial" w:cs="Arial"/>
                <w:color w:val="auto"/>
                <w:sz w:val="12"/>
                <w:szCs w:val="12"/>
              </w:rPr>
            </w:pPr>
          </w:p>
        </w:tc>
      </w:tr>
      <w:tr w:rsidR="00D051C0" w:rsidRPr="003C5818" w14:paraId="5630956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40902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56E6254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842936A"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0E0088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4DB4E04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F0D53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D40567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E62D3ED"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4D1DFE1B" w14:textId="77777777" w:rsidR="00D051C0" w:rsidRPr="005A6274" w:rsidRDefault="00D051C0" w:rsidP="00C04BC1">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2AA3F4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284A6F1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A94BF90"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785DAF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52E25E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0670BF2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AB5794A"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2068F5E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75AD76D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10B3EFF"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3EFADB88"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38C4CD78" w14:textId="77777777" w:rsidR="00D051C0" w:rsidRPr="003C5818" w:rsidRDefault="00D051C0" w:rsidP="00D051C0">
            <w:pPr>
              <w:rPr>
                <w:rFonts w:ascii="Arial" w:hAnsi="Arial" w:cs="Arial"/>
                <w:color w:val="auto"/>
                <w:sz w:val="12"/>
                <w:szCs w:val="12"/>
              </w:rPr>
            </w:pPr>
          </w:p>
        </w:tc>
      </w:tr>
      <w:tr w:rsidR="00D051C0" w:rsidRPr="003C5818" w14:paraId="12C0F200"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77CA4A3"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63C4DF8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B2AD5E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0F10B2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0E953F0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EA041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4F4B75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00EB870A"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55BFEF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5550341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821630D"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A849F2"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29B5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3E19E65"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11867D22"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F7B3F2A"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663328D7"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53B2A03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2D5FD4B3" w14:textId="77777777" w:rsidTr="009B55CF">
        <w:trPr>
          <w:trHeight w:val="349"/>
        </w:trPr>
        <w:tc>
          <w:tcPr>
            <w:tcW w:w="10368" w:type="dxa"/>
            <w:shd w:val="clear" w:color="auto" w:fill="BFBFBF" w:themeFill="background1" w:themeFillShade="BF"/>
          </w:tcPr>
          <w:p w14:paraId="06BA1FBA"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506F9E5C"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2AE1BDDB"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51B064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8CC262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50C047C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13D39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4DF2CA4"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B8E599B"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AA337A6" w14:textId="77777777" w:rsidTr="009B55CF">
        <w:trPr>
          <w:trHeight w:val="349"/>
        </w:trPr>
        <w:tc>
          <w:tcPr>
            <w:tcW w:w="10368" w:type="dxa"/>
            <w:shd w:val="clear" w:color="auto" w:fill="BFBFBF" w:themeFill="background1" w:themeFillShade="BF"/>
          </w:tcPr>
          <w:p w14:paraId="1F1097F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29AAF60"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C428DB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46C81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D763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317FD0A"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434D7D"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100B47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33A7C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53513B"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9603426"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2ABD8F6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66C8BDB"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69B8681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627D27CB" w14:textId="77777777" w:rsidR="00A23B3E" w:rsidRPr="003C5818" w:rsidRDefault="00A23B3E" w:rsidP="007976F8">
            <w:pPr>
              <w:rPr>
                <w:rFonts w:ascii="Arial" w:hAnsi="Arial" w:cs="Arial"/>
                <w:color w:val="auto"/>
                <w:sz w:val="12"/>
                <w:szCs w:val="12"/>
              </w:rPr>
            </w:pPr>
          </w:p>
        </w:tc>
      </w:tr>
      <w:tr w:rsidR="00167CDF" w:rsidRPr="003C5818" w14:paraId="2727A142" w14:textId="77777777" w:rsidTr="00167CDF">
        <w:trPr>
          <w:trHeight w:val="617"/>
        </w:trPr>
        <w:tc>
          <w:tcPr>
            <w:tcW w:w="5338" w:type="dxa"/>
            <w:tcBorders>
              <w:left w:val="single" w:sz="4" w:space="0" w:color="00000A"/>
              <w:right w:val="single" w:sz="4" w:space="0" w:color="00000A"/>
            </w:tcBorders>
            <w:shd w:val="clear" w:color="auto" w:fill="FFFFFF"/>
          </w:tcPr>
          <w:p w14:paraId="3D3E4D1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A204100"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626A6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2388348F"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36621A39"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6C94CDDA"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3AA198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FA261A1"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5507F9" w14:textId="77777777" w:rsidR="00A23B3E" w:rsidRPr="003C5818" w:rsidRDefault="00A23B3E" w:rsidP="007976F8">
      <w:pPr>
        <w:pStyle w:val="SectionTitle"/>
        <w:spacing w:after="120"/>
        <w:jc w:val="both"/>
        <w:rPr>
          <w:rFonts w:ascii="Arial" w:hAnsi="Arial" w:cs="Arial"/>
          <w:color w:val="auto"/>
          <w:sz w:val="12"/>
          <w:szCs w:val="12"/>
        </w:rPr>
      </w:pPr>
    </w:p>
    <w:p w14:paraId="481FB3DF" w14:textId="77777777" w:rsidR="00A23B3E" w:rsidRPr="003C5818" w:rsidRDefault="00A23B3E" w:rsidP="007976F8">
      <w:pPr>
        <w:rPr>
          <w:rFonts w:ascii="Arial" w:hAnsi="Arial" w:cs="Arial"/>
          <w:color w:val="auto"/>
          <w:sz w:val="12"/>
          <w:szCs w:val="12"/>
        </w:rPr>
      </w:pPr>
    </w:p>
    <w:p w14:paraId="034458BE"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700D259F"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35B900BD" w14:textId="77777777" w:rsidTr="009B55CF">
        <w:trPr>
          <w:trHeight w:val="349"/>
        </w:trPr>
        <w:tc>
          <w:tcPr>
            <w:tcW w:w="10368" w:type="dxa"/>
            <w:shd w:val="clear" w:color="auto" w:fill="BFBFBF" w:themeFill="background1" w:themeFillShade="BF"/>
          </w:tcPr>
          <w:p w14:paraId="4369323C"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55E1D71"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6A5D215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9C362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D6D95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B605390"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11D50A08"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4EE9F50"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6281B3"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B168E5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14327CDD" w14:textId="77777777" w:rsidTr="003C5818">
        <w:trPr>
          <w:trHeight w:val="385"/>
        </w:trPr>
        <w:tc>
          <w:tcPr>
            <w:tcW w:w="5338" w:type="dxa"/>
            <w:tcBorders>
              <w:left w:val="single" w:sz="4" w:space="0" w:color="00000A"/>
              <w:right w:val="single" w:sz="4" w:space="0" w:color="00000A"/>
            </w:tcBorders>
            <w:shd w:val="clear" w:color="auto" w:fill="FFFFFF"/>
          </w:tcPr>
          <w:p w14:paraId="297283C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935E8D8" w14:textId="77777777" w:rsidR="0078246D" w:rsidRPr="003C5818" w:rsidRDefault="0078246D" w:rsidP="0078246D">
            <w:pPr>
              <w:rPr>
                <w:rFonts w:ascii="Arial" w:hAnsi="Arial" w:cs="Arial"/>
                <w:color w:val="auto"/>
                <w:sz w:val="12"/>
                <w:szCs w:val="12"/>
              </w:rPr>
            </w:pPr>
          </w:p>
        </w:tc>
      </w:tr>
      <w:tr w:rsidR="003C5818" w:rsidRPr="003C5818" w14:paraId="57AB052A" w14:textId="77777777" w:rsidTr="003C5818">
        <w:trPr>
          <w:trHeight w:val="421"/>
        </w:trPr>
        <w:tc>
          <w:tcPr>
            <w:tcW w:w="5338" w:type="dxa"/>
            <w:tcBorders>
              <w:left w:val="single" w:sz="4" w:space="0" w:color="00000A"/>
              <w:right w:val="single" w:sz="4" w:space="0" w:color="00000A"/>
            </w:tcBorders>
            <w:shd w:val="clear" w:color="auto" w:fill="FFFFFF"/>
          </w:tcPr>
          <w:p w14:paraId="6FECEE51"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6F7F96E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0CCE0B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58DCEDAF"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56F2063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DE4F2F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34929F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3557EB"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2E972885"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77FA36E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5192BC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B19F34"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497D3F78" w14:textId="77777777" w:rsidTr="003C5818">
        <w:trPr>
          <w:trHeight w:val="412"/>
        </w:trPr>
        <w:tc>
          <w:tcPr>
            <w:tcW w:w="5338" w:type="dxa"/>
            <w:tcBorders>
              <w:left w:val="single" w:sz="4" w:space="0" w:color="00000A"/>
              <w:right w:val="single" w:sz="4" w:space="0" w:color="00000A"/>
            </w:tcBorders>
            <w:shd w:val="clear" w:color="auto" w:fill="FFFFFF"/>
          </w:tcPr>
          <w:p w14:paraId="577ABDE4"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AD3C6C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559861C3" w14:textId="77777777" w:rsidTr="00B0532E">
        <w:trPr>
          <w:trHeight w:val="963"/>
        </w:trPr>
        <w:tc>
          <w:tcPr>
            <w:tcW w:w="5338" w:type="dxa"/>
            <w:tcBorders>
              <w:left w:val="single" w:sz="4" w:space="0" w:color="00000A"/>
              <w:right w:val="single" w:sz="4" w:space="0" w:color="00000A"/>
            </w:tcBorders>
            <w:shd w:val="clear" w:color="auto" w:fill="auto"/>
          </w:tcPr>
          <w:p w14:paraId="64F8B881"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34CB2BDE" w14:textId="60DBC2F9" w:rsidR="00E8494B" w:rsidRPr="003C5818" w:rsidRDefault="00E8494B" w:rsidP="00B14022">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auto"/>
          </w:tcPr>
          <w:p w14:paraId="715EB8E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9E8DD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8A92766" w14:textId="77777777" w:rsidTr="00B0532E">
        <w:trPr>
          <w:trHeight w:val="732"/>
        </w:trPr>
        <w:tc>
          <w:tcPr>
            <w:tcW w:w="5338" w:type="dxa"/>
            <w:tcBorders>
              <w:left w:val="single" w:sz="4" w:space="0" w:color="00000A"/>
              <w:bottom w:val="single" w:sz="4" w:space="0" w:color="00000A"/>
              <w:right w:val="single" w:sz="4" w:space="0" w:color="00000A"/>
            </w:tcBorders>
            <w:shd w:val="clear" w:color="auto" w:fill="auto"/>
          </w:tcPr>
          <w:p w14:paraId="51EB5A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auto"/>
          </w:tcPr>
          <w:p w14:paraId="4CFD652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01D8CA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B206A3" w14:textId="77777777" w:rsidTr="00B0532E">
        <w:tc>
          <w:tcPr>
            <w:tcW w:w="5338" w:type="dxa"/>
            <w:tcBorders>
              <w:top w:val="single" w:sz="4" w:space="0" w:color="00000A"/>
              <w:left w:val="single" w:sz="4" w:space="0" w:color="00000A"/>
              <w:bottom w:val="single" w:sz="4" w:space="0" w:color="00000A"/>
              <w:right w:val="single" w:sz="4" w:space="0" w:color="00000A"/>
            </w:tcBorders>
            <w:shd w:val="clear" w:color="auto" w:fill="auto"/>
          </w:tcPr>
          <w:p w14:paraId="0C595A43"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auto"/>
          </w:tcPr>
          <w:p w14:paraId="5AE8668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44FAC6"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8B55A8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5ED98B"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21CC5D93"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382E8D18"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CE7B080"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6B1617"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3B1FF0"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6CF60F"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16556DCD"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66620C3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A7B836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8AFB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228900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0929B8E1"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lastRenderedPageBreak/>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0A657E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lastRenderedPageBreak/>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886C2F6"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lastRenderedPageBreak/>
              <w:br/>
              <w:t>(indirizzo web, autorità o organismo di emanazione, riferimento preciso della documentazione):</w:t>
            </w:r>
          </w:p>
          <w:p w14:paraId="54F217E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9E7365"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CE4817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lastRenderedPageBreak/>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546B51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1CE7B5D5"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BDD870"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2505F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263E22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03760AF"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B7F0B9F" w14:textId="77777777" w:rsidTr="009B55CF">
        <w:trPr>
          <w:trHeight w:val="349"/>
        </w:trPr>
        <w:tc>
          <w:tcPr>
            <w:tcW w:w="10368" w:type="dxa"/>
            <w:shd w:val="clear" w:color="auto" w:fill="BFBFBF" w:themeFill="background1" w:themeFillShade="BF"/>
          </w:tcPr>
          <w:p w14:paraId="6784C4CE"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3EDB38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314B272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0BD5CB"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E15B1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4228F1A"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B29E494"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0132BA5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2235467"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69C1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486794"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5CD8A997"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EEEFB3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2771E0"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6F9EB2" w14:textId="77777777" w:rsidTr="00B0532E">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auto"/>
          </w:tcPr>
          <w:p w14:paraId="61BA845C"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4B74B754"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auto"/>
          </w:tcPr>
          <w:p w14:paraId="57A9F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2FC1D0A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AD807EE" w14:textId="77777777" w:rsidTr="00B0532E">
        <w:trPr>
          <w:trHeight w:val="498"/>
        </w:trPr>
        <w:tc>
          <w:tcPr>
            <w:tcW w:w="5336" w:type="dxa"/>
            <w:vMerge w:val="restart"/>
            <w:tcBorders>
              <w:top w:val="single" w:sz="4" w:space="0" w:color="00000A"/>
              <w:left w:val="single" w:sz="4" w:space="0" w:color="00000A"/>
              <w:right w:val="single" w:sz="4" w:space="0" w:color="00000A"/>
            </w:tcBorders>
            <w:shd w:val="clear" w:color="auto" w:fill="auto"/>
          </w:tcPr>
          <w:p w14:paraId="0E3E77AD" w14:textId="406DCB7F" w:rsidR="009B55CF" w:rsidRDefault="009B55CF" w:rsidP="0092116B">
            <w:pPr>
              <w:jc w:val="both"/>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w:t>
            </w:r>
            <w:r w:rsidR="00B11A88">
              <w:rPr>
                <w:rFonts w:ascii="Arial" w:hAnsi="Arial" w:cs="Arial"/>
                <w:b/>
                <w:color w:val="auto"/>
                <w:sz w:val="12"/>
                <w:szCs w:val="12"/>
              </w:rPr>
              <w:t xml:space="preserve">svolto la seguente </w:t>
            </w:r>
            <w:r w:rsidR="0092116B">
              <w:rPr>
                <w:rFonts w:ascii="Arial" w:hAnsi="Arial" w:cs="Arial"/>
                <w:b/>
                <w:color w:val="auto"/>
                <w:sz w:val="12"/>
                <w:szCs w:val="12"/>
              </w:rPr>
              <w:t>prestazione</w:t>
            </w:r>
            <w:r w:rsidR="00B11A88">
              <w:rPr>
                <w:rFonts w:ascii="Arial" w:hAnsi="Arial" w:cs="Arial"/>
                <w:b/>
                <w:color w:val="auto"/>
                <w:sz w:val="12"/>
                <w:szCs w:val="12"/>
              </w:rPr>
              <w:t xml:space="preserve"> analoga</w:t>
            </w:r>
            <w:r w:rsidR="0092116B">
              <w:rPr>
                <w:rFonts w:ascii="Arial" w:hAnsi="Arial" w:cs="Arial"/>
                <w:b/>
                <w:color w:val="auto"/>
                <w:sz w:val="12"/>
                <w:szCs w:val="12"/>
              </w:rPr>
              <w:t xml:space="preserve"> a quella oggetto di gara</w:t>
            </w:r>
            <w:r w:rsidRPr="003C5818">
              <w:rPr>
                <w:rFonts w:ascii="Arial" w:hAnsi="Arial" w:cs="Arial"/>
                <w:b/>
                <w:color w:val="auto"/>
                <w:sz w:val="12"/>
                <w:szCs w:val="12"/>
              </w:rPr>
              <w:t xml:space="preserve">: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p w14:paraId="0A27D355" w14:textId="28D1C63C" w:rsidR="00D51C11" w:rsidRPr="003C5818" w:rsidRDefault="0092116B" w:rsidP="00B14022">
            <w:pPr>
              <w:jc w:val="both"/>
              <w:rPr>
                <w:rFonts w:ascii="Arial" w:hAnsi="Arial" w:cs="Arial"/>
                <w:color w:val="auto"/>
                <w:sz w:val="12"/>
                <w:szCs w:val="12"/>
              </w:rPr>
            </w:pPr>
            <w:r w:rsidRPr="0092116B">
              <w:rPr>
                <w:rFonts w:ascii="Arial" w:hAnsi="Arial" w:cs="Arial"/>
                <w:b/>
                <w:color w:val="FF0000"/>
                <w:sz w:val="12"/>
                <w:szCs w:val="12"/>
              </w:rPr>
              <w:t xml:space="preserve"> </w:t>
            </w: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34E30DFD" w14:textId="77777777" w:rsidR="009B55CF" w:rsidRPr="003C5818" w:rsidRDefault="009B55CF" w:rsidP="00D11069">
            <w:pPr>
              <w:suppressAutoHyphens w:val="0"/>
              <w:spacing w:before="0" w:after="0"/>
              <w:rPr>
                <w:rFonts w:ascii="Arial" w:hAnsi="Arial" w:cs="Arial"/>
                <w:color w:val="auto"/>
                <w:sz w:val="12"/>
                <w:szCs w:val="12"/>
              </w:rPr>
            </w:pPr>
          </w:p>
          <w:p w14:paraId="059C7FE6"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5FE35DFD" w14:textId="77777777" w:rsidR="009B55CF" w:rsidRPr="003C5818" w:rsidRDefault="009B55CF" w:rsidP="00D11069">
            <w:pPr>
              <w:suppressAutoHyphens w:val="0"/>
              <w:spacing w:before="0" w:after="0"/>
              <w:rPr>
                <w:rFonts w:ascii="Arial" w:hAnsi="Arial" w:cs="Arial"/>
                <w:color w:val="auto"/>
                <w:sz w:val="12"/>
                <w:szCs w:val="12"/>
              </w:rPr>
            </w:pPr>
          </w:p>
          <w:p w14:paraId="30999F08"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1076D3DF" w14:textId="77777777" w:rsidR="009B55CF" w:rsidRPr="003C5818" w:rsidRDefault="009B55CF" w:rsidP="00D11069">
            <w:pPr>
              <w:suppressAutoHyphens w:val="0"/>
              <w:spacing w:before="0" w:after="0"/>
              <w:rPr>
                <w:rFonts w:ascii="Arial" w:hAnsi="Arial" w:cs="Arial"/>
                <w:color w:val="auto"/>
                <w:sz w:val="12"/>
                <w:szCs w:val="12"/>
              </w:rPr>
            </w:pPr>
          </w:p>
          <w:p w14:paraId="39AABCF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661F6CD3" w14:textId="77777777" w:rsidR="009B55CF" w:rsidRPr="003C5818" w:rsidRDefault="009B55CF" w:rsidP="00D11069">
            <w:pPr>
              <w:suppressAutoHyphens w:val="0"/>
              <w:spacing w:before="0" w:after="0"/>
              <w:rPr>
                <w:rFonts w:ascii="Arial" w:hAnsi="Arial" w:cs="Arial"/>
                <w:color w:val="auto"/>
                <w:sz w:val="12"/>
                <w:szCs w:val="12"/>
              </w:rPr>
            </w:pPr>
          </w:p>
          <w:p w14:paraId="5E9EBD7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3306AC42" w14:textId="77777777" w:rsidTr="00B0532E">
        <w:trPr>
          <w:trHeight w:val="393"/>
        </w:trPr>
        <w:tc>
          <w:tcPr>
            <w:tcW w:w="5336" w:type="dxa"/>
            <w:vMerge/>
            <w:tcBorders>
              <w:left w:val="single" w:sz="4" w:space="0" w:color="00000A"/>
              <w:right w:val="single" w:sz="4" w:space="0" w:color="00000A"/>
            </w:tcBorders>
            <w:shd w:val="clear" w:color="auto" w:fill="auto"/>
          </w:tcPr>
          <w:p w14:paraId="1CB4ECB0"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63E8CA6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74A94FD7"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1E68F26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3B291B3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A6C97E" w14:textId="77777777" w:rsidTr="00B0532E">
        <w:trPr>
          <w:trHeight w:val="393"/>
        </w:trPr>
        <w:tc>
          <w:tcPr>
            <w:tcW w:w="5336" w:type="dxa"/>
            <w:vMerge/>
            <w:tcBorders>
              <w:left w:val="single" w:sz="4" w:space="0" w:color="00000A"/>
              <w:right w:val="single" w:sz="4" w:space="0" w:color="00000A"/>
            </w:tcBorders>
            <w:shd w:val="clear" w:color="auto" w:fill="auto"/>
          </w:tcPr>
          <w:p w14:paraId="220B233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2051BFA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7B3253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54CD077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58A3880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D1DF77A" w14:textId="77777777" w:rsidTr="00B0532E">
        <w:trPr>
          <w:trHeight w:val="253"/>
        </w:trPr>
        <w:tc>
          <w:tcPr>
            <w:tcW w:w="5336" w:type="dxa"/>
            <w:vMerge/>
            <w:tcBorders>
              <w:left w:val="single" w:sz="4" w:space="0" w:color="00000A"/>
              <w:right w:val="single" w:sz="4" w:space="0" w:color="00000A"/>
            </w:tcBorders>
            <w:shd w:val="clear" w:color="auto" w:fill="auto"/>
          </w:tcPr>
          <w:p w14:paraId="5D8CA2C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774E0C2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083610A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1D29F60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6DD0C4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B9B9146" w14:textId="77777777" w:rsidTr="00B0532E">
        <w:trPr>
          <w:trHeight w:val="206"/>
        </w:trPr>
        <w:tc>
          <w:tcPr>
            <w:tcW w:w="5336" w:type="dxa"/>
            <w:vMerge/>
            <w:tcBorders>
              <w:left w:val="single" w:sz="4" w:space="0" w:color="00000A"/>
              <w:right w:val="single" w:sz="4" w:space="0" w:color="00000A"/>
            </w:tcBorders>
            <w:shd w:val="clear" w:color="auto" w:fill="auto"/>
          </w:tcPr>
          <w:p w14:paraId="01ABFA63"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3DB14D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55EBA84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4CA4455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55063E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8BF3F1B" w14:textId="77777777" w:rsidTr="00B0532E">
        <w:trPr>
          <w:trHeight w:val="163"/>
        </w:trPr>
        <w:tc>
          <w:tcPr>
            <w:tcW w:w="5336" w:type="dxa"/>
            <w:vMerge/>
            <w:tcBorders>
              <w:left w:val="single" w:sz="4" w:space="0" w:color="00000A"/>
              <w:right w:val="single" w:sz="4" w:space="0" w:color="00000A"/>
            </w:tcBorders>
            <w:shd w:val="clear" w:color="auto" w:fill="auto"/>
          </w:tcPr>
          <w:p w14:paraId="4A211EA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73A16F4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1337517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4C3BEA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319ABFD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B2884CF" w14:textId="77777777" w:rsidTr="00B0532E">
        <w:trPr>
          <w:trHeight w:val="197"/>
        </w:trPr>
        <w:tc>
          <w:tcPr>
            <w:tcW w:w="5336" w:type="dxa"/>
            <w:vMerge/>
            <w:tcBorders>
              <w:left w:val="single" w:sz="4" w:space="0" w:color="00000A"/>
              <w:right w:val="single" w:sz="4" w:space="0" w:color="00000A"/>
            </w:tcBorders>
            <w:shd w:val="clear" w:color="auto" w:fill="auto"/>
          </w:tcPr>
          <w:p w14:paraId="7BE49CA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0C5B05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1AFDD77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173FCFB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060F7C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B9FCFC" w14:textId="77777777" w:rsidTr="00B0532E">
        <w:trPr>
          <w:trHeight w:val="206"/>
        </w:trPr>
        <w:tc>
          <w:tcPr>
            <w:tcW w:w="5336" w:type="dxa"/>
            <w:vMerge/>
            <w:tcBorders>
              <w:left w:val="single" w:sz="4" w:space="0" w:color="00000A"/>
              <w:right w:val="single" w:sz="4" w:space="0" w:color="00000A"/>
            </w:tcBorders>
            <w:shd w:val="clear" w:color="auto" w:fill="auto"/>
          </w:tcPr>
          <w:p w14:paraId="7C7BBD28"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32149E1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5C00D9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27B06F5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36ABCBE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B6F0159"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352B45D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23DB9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2AB30E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C80D97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23EE0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51BF328"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3C936A6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E65DEA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2771C0B"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C4BFF7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A93C8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456DD0"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E7B9A1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D2C1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D3414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89286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lastRenderedPageBreak/>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474F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BDFF7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7CCB8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799393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C33A7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31F6EB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27FF81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00AA3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7A1E6B39" w14:textId="77777777" w:rsidTr="003C5818">
        <w:trPr>
          <w:trHeight w:val="337"/>
        </w:trPr>
        <w:tc>
          <w:tcPr>
            <w:tcW w:w="5336" w:type="dxa"/>
            <w:tcBorders>
              <w:left w:val="single" w:sz="4" w:space="0" w:color="00000A"/>
              <w:right w:val="single" w:sz="4" w:space="0" w:color="00000A"/>
            </w:tcBorders>
            <w:shd w:val="clear" w:color="auto" w:fill="FFFFFF"/>
          </w:tcPr>
          <w:p w14:paraId="67E82A2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50A58C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8DF9C28" w14:textId="77777777" w:rsidTr="003C5818">
        <w:trPr>
          <w:trHeight w:val="395"/>
        </w:trPr>
        <w:tc>
          <w:tcPr>
            <w:tcW w:w="5336" w:type="dxa"/>
            <w:tcBorders>
              <w:left w:val="single" w:sz="4" w:space="0" w:color="00000A"/>
              <w:right w:val="single" w:sz="4" w:space="0" w:color="00000A"/>
            </w:tcBorders>
            <w:shd w:val="clear" w:color="auto" w:fill="FFFFFF"/>
          </w:tcPr>
          <w:p w14:paraId="7C04551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4D40C558" w14:textId="77777777" w:rsidR="009B55CF" w:rsidRPr="003C5818" w:rsidRDefault="009B55CF" w:rsidP="009B55CF">
            <w:pPr>
              <w:rPr>
                <w:rFonts w:ascii="Arial" w:hAnsi="Arial" w:cs="Arial"/>
                <w:color w:val="auto"/>
                <w:sz w:val="12"/>
                <w:szCs w:val="12"/>
              </w:rPr>
            </w:pPr>
          </w:p>
        </w:tc>
      </w:tr>
      <w:tr w:rsidR="003C5818" w:rsidRPr="003C5818" w14:paraId="7B779D4A"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576868B"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6F145E6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018CE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DA1F7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F6BEC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6B85A8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86F44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56EFE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D3E917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604C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D52F22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21FC0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272A653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78FAB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C3635B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681BC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97659E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63600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CBD2AC" w14:textId="77777777" w:rsidTr="005567D8">
        <w:tc>
          <w:tcPr>
            <w:tcW w:w="533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FF5BD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73352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76B7E5"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025DC35D"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21C8712" w14:textId="77777777" w:rsidR="009B55CF" w:rsidRPr="003C5818" w:rsidRDefault="009B55CF" w:rsidP="009B55CF">
            <w:pPr>
              <w:rPr>
                <w:rFonts w:ascii="Arial" w:hAnsi="Arial" w:cs="Arial"/>
                <w:color w:val="auto"/>
                <w:sz w:val="12"/>
                <w:szCs w:val="12"/>
              </w:rPr>
            </w:pPr>
          </w:p>
        </w:tc>
      </w:tr>
      <w:tr w:rsidR="003C5818" w:rsidRPr="003C5818" w14:paraId="0C88CCCE" w14:textId="77777777" w:rsidTr="003C5818">
        <w:trPr>
          <w:trHeight w:val="610"/>
        </w:trPr>
        <w:tc>
          <w:tcPr>
            <w:tcW w:w="5336" w:type="dxa"/>
            <w:tcBorders>
              <w:left w:val="single" w:sz="4" w:space="0" w:color="00000A"/>
              <w:right w:val="single" w:sz="4" w:space="0" w:color="00000A"/>
            </w:tcBorders>
            <w:shd w:val="clear" w:color="auto" w:fill="FFFFFF"/>
          </w:tcPr>
          <w:p w14:paraId="1479D4C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20E501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93C7767" w14:textId="77777777" w:rsidTr="003C5818">
        <w:trPr>
          <w:trHeight w:val="562"/>
        </w:trPr>
        <w:tc>
          <w:tcPr>
            <w:tcW w:w="5336" w:type="dxa"/>
            <w:tcBorders>
              <w:left w:val="single" w:sz="4" w:space="0" w:color="00000A"/>
              <w:right w:val="single" w:sz="4" w:space="0" w:color="00000A"/>
            </w:tcBorders>
            <w:shd w:val="clear" w:color="auto" w:fill="FFFFFF"/>
          </w:tcPr>
          <w:p w14:paraId="7725A2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79CB59A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BE284FB"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FBD626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F7464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F31284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B2FB9E"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1C146794"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5D65CCD" w14:textId="77777777" w:rsidR="009B55CF" w:rsidRPr="003C5818" w:rsidRDefault="009B55CF" w:rsidP="009B55CF">
            <w:pPr>
              <w:rPr>
                <w:rFonts w:ascii="Arial" w:hAnsi="Arial" w:cs="Arial"/>
                <w:color w:val="auto"/>
                <w:sz w:val="12"/>
                <w:szCs w:val="12"/>
              </w:rPr>
            </w:pPr>
          </w:p>
        </w:tc>
      </w:tr>
      <w:tr w:rsidR="003C5818" w:rsidRPr="003C5818" w14:paraId="1C8F6BDE" w14:textId="77777777" w:rsidTr="003C5818">
        <w:trPr>
          <w:trHeight w:val="851"/>
        </w:trPr>
        <w:tc>
          <w:tcPr>
            <w:tcW w:w="5336" w:type="dxa"/>
            <w:tcBorders>
              <w:left w:val="single" w:sz="4" w:space="0" w:color="00000A"/>
              <w:right w:val="single" w:sz="4" w:space="0" w:color="00000A"/>
            </w:tcBorders>
            <w:shd w:val="clear" w:color="auto" w:fill="FFFFFF"/>
          </w:tcPr>
          <w:p w14:paraId="3C6B9964"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6E865A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F93D87F" w14:textId="77777777" w:rsidTr="003C5818">
        <w:trPr>
          <w:trHeight w:val="421"/>
        </w:trPr>
        <w:tc>
          <w:tcPr>
            <w:tcW w:w="5336" w:type="dxa"/>
            <w:tcBorders>
              <w:left w:val="single" w:sz="4" w:space="0" w:color="00000A"/>
              <w:right w:val="single" w:sz="4" w:space="0" w:color="00000A"/>
            </w:tcBorders>
            <w:shd w:val="clear" w:color="auto" w:fill="FFFFFF"/>
          </w:tcPr>
          <w:p w14:paraId="4529D4BA"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70D2BC6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500755A1"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45E568D0"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lastRenderedPageBreak/>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CF2C3E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51AA83"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A473AF"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46CECDC"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21C798ED"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142903F" w14:textId="77777777" w:rsidR="009B55CF" w:rsidRPr="003C5818" w:rsidRDefault="009B55CF" w:rsidP="009B55CF">
            <w:pPr>
              <w:rPr>
                <w:rFonts w:ascii="Arial" w:hAnsi="Arial" w:cs="Arial"/>
                <w:color w:val="auto"/>
                <w:sz w:val="12"/>
                <w:szCs w:val="12"/>
              </w:rPr>
            </w:pPr>
          </w:p>
        </w:tc>
      </w:tr>
      <w:tr w:rsidR="003C5818" w:rsidRPr="003C5818" w14:paraId="0D83445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4CF7069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BC5E57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01E38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FE2305F"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233DA4D" w14:textId="77777777" w:rsidTr="00474C0D">
        <w:trPr>
          <w:trHeight w:val="349"/>
        </w:trPr>
        <w:tc>
          <w:tcPr>
            <w:tcW w:w="10368" w:type="dxa"/>
            <w:shd w:val="clear" w:color="auto" w:fill="BFBFBF" w:themeFill="background1" w:themeFillShade="BF"/>
          </w:tcPr>
          <w:p w14:paraId="23669A22"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A4A8E8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93244FE" w14:textId="77777777" w:rsidTr="005567D8">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94B4AC7"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809DCC"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907DA94" w14:textId="77777777" w:rsidTr="005567D8">
        <w:trPr>
          <w:trHeight w:val="57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8DB2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DEEAF6" w:themeFill="accent1" w:themeFillTint="33"/>
          </w:tcPr>
          <w:p w14:paraId="5F0E0CA4"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03248147" w14:textId="77777777" w:rsidTr="005567D8">
        <w:trPr>
          <w:trHeight w:val="511"/>
        </w:trPr>
        <w:tc>
          <w:tcPr>
            <w:tcW w:w="5338" w:type="dxa"/>
            <w:tcBorders>
              <w:left w:val="single" w:sz="4" w:space="0" w:color="00000A"/>
              <w:right w:val="single" w:sz="4" w:space="0" w:color="00000A"/>
            </w:tcBorders>
            <w:shd w:val="clear" w:color="auto" w:fill="DEEAF6" w:themeFill="accent1" w:themeFillTint="33"/>
          </w:tcPr>
          <w:p w14:paraId="7D5921E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DEEAF6" w:themeFill="accent1" w:themeFillTint="33"/>
          </w:tcPr>
          <w:p w14:paraId="5F7769D9"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F58E9B" w14:textId="77777777" w:rsidTr="005567D8">
        <w:trPr>
          <w:trHeight w:val="94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A80334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DEEAF6" w:themeFill="accent1" w:themeFillTint="33"/>
          </w:tcPr>
          <w:p w14:paraId="133CAE6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9FC3E7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809734" w14:textId="77777777" w:rsidTr="005567D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36CCAAA"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A7CD6D"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907F727" w14:textId="77777777" w:rsidTr="005567D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735801C"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8059F6"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F633248" w14:textId="77777777" w:rsidTr="005567D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A16344"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76A0837"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9C9D7A9"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8CBD5D" w14:textId="77777777" w:rsidR="00A23B3E" w:rsidRPr="003C5818" w:rsidRDefault="00A23B3E" w:rsidP="007976F8">
      <w:pPr>
        <w:rPr>
          <w:rFonts w:ascii="Arial" w:hAnsi="Arial" w:cs="Arial"/>
          <w:color w:val="auto"/>
          <w:sz w:val="12"/>
          <w:szCs w:val="12"/>
        </w:rPr>
      </w:pPr>
    </w:p>
    <w:p w14:paraId="21495E05"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D0F50F7" w14:textId="77777777" w:rsidTr="00474C0D">
        <w:trPr>
          <w:trHeight w:val="349"/>
        </w:trPr>
        <w:tc>
          <w:tcPr>
            <w:tcW w:w="10368" w:type="dxa"/>
            <w:shd w:val="clear" w:color="auto" w:fill="BFBFBF" w:themeFill="background1" w:themeFillShade="BF"/>
          </w:tcPr>
          <w:p w14:paraId="16A8B95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DBEC91"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5FA1E8D9"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D7F32A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EB3DB"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F6CF64"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AEFBA9"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3C800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D085F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12A9EC"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F97A6E"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DAA78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5F58B5A9"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93DFE4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507543"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BAF36C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D6177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F4DE9A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B0A37FC"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63A76">
              <w:rPr>
                <w:rFonts w:ascii="Arial" w:hAnsi="Arial" w:cs="Arial"/>
                <w:b/>
                <w:color w:val="auto"/>
                <w:sz w:val="12"/>
                <w:szCs w:val="12"/>
              </w:rPr>
            </w:r>
            <w:r w:rsidR="00E63A7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BEBC3D7"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0D8174"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2BF3E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385DE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876315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50B892"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8C56F3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4850F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657189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656C17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494BC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EC4E6B3" w14:textId="77777777" w:rsidR="00A23B3E" w:rsidRPr="003C5818" w:rsidRDefault="00A23B3E" w:rsidP="007976F8">
      <w:pPr>
        <w:pStyle w:val="ChapterTitle"/>
        <w:spacing w:after="120"/>
        <w:jc w:val="both"/>
        <w:rPr>
          <w:rFonts w:ascii="Arial" w:hAnsi="Arial" w:cs="Arial"/>
          <w:color w:val="auto"/>
          <w:sz w:val="12"/>
          <w:szCs w:val="12"/>
        </w:rPr>
      </w:pPr>
    </w:p>
    <w:p w14:paraId="32D32178"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68B7B429"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A87723E"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69369D32"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6F397DD9"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0B9DE340" w14:textId="52A3754E" w:rsidR="002C6BEF" w:rsidRPr="003C5818" w:rsidRDefault="00A23B3E" w:rsidP="00B0532E">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w:t>
      </w:r>
      <w:r w:rsidR="0081484D">
        <w:rPr>
          <w:rFonts w:ascii="Arial" w:hAnsi="Arial" w:cs="Arial"/>
          <w:i/>
          <w:color w:val="auto"/>
          <w:sz w:val="12"/>
          <w:szCs w:val="12"/>
        </w:rPr>
        <w:t>Sport e salute</w:t>
      </w:r>
      <w:r w:rsidR="002C6BEF" w:rsidRPr="003C5818">
        <w:rPr>
          <w:rFonts w:ascii="Arial" w:hAnsi="Arial" w:cs="Arial"/>
          <w:i/>
          <w:color w:val="auto"/>
          <w:sz w:val="12"/>
          <w:szCs w:val="12"/>
        </w:rPr>
        <w:t xml:space="preserve">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Pr="009A161A">
        <w:rPr>
          <w:rFonts w:ascii="Arial" w:hAnsi="Arial" w:cs="Arial"/>
          <w:b/>
          <w:color w:val="auto"/>
          <w:sz w:val="12"/>
          <w:szCs w:val="12"/>
        </w:rPr>
        <w:t>[</w:t>
      </w:r>
      <w:r w:rsidR="00D20496" w:rsidRPr="00D20496">
        <w:rPr>
          <w:rFonts w:ascii="Arial" w:hAnsi="Arial" w:cs="Arial"/>
          <w:b/>
          <w:color w:val="auto"/>
          <w:sz w:val="12"/>
          <w:szCs w:val="12"/>
        </w:rPr>
        <w:t>Procedura negoziata per l’affidamento del servizio di manutenzione dell'infrastruttura tecnologica e applicativa SAP R/3 (versione ECC 6.0) di Sport e salute S.p.A. e del CONI, in particolare per i moduli FI, FI-AA, CO, FM</w:t>
      </w:r>
      <w:r w:rsidR="00D20496">
        <w:rPr>
          <w:rFonts w:ascii="Arial" w:hAnsi="Arial" w:cs="Arial"/>
          <w:b/>
          <w:color w:val="auto"/>
          <w:sz w:val="12"/>
          <w:szCs w:val="12"/>
        </w:rPr>
        <w:t xml:space="preserve">, MM, SD, SAP BW, Open text VIM – CIG </w:t>
      </w:r>
      <w:r w:rsidR="005776B1" w:rsidRPr="005776B1">
        <w:rPr>
          <w:rFonts w:ascii="Arial" w:hAnsi="Arial" w:cs="Arial"/>
          <w:b/>
          <w:color w:val="auto"/>
          <w:sz w:val="12"/>
          <w:szCs w:val="12"/>
        </w:rPr>
        <w:t>8544398449</w:t>
      </w:r>
      <w:r w:rsidR="005776B1">
        <w:rPr>
          <w:rFonts w:ascii="Arial" w:hAnsi="Arial" w:cs="Arial"/>
          <w:b/>
          <w:color w:val="auto"/>
          <w:sz w:val="12"/>
          <w:szCs w:val="12"/>
        </w:rPr>
        <w:t xml:space="preserve"> </w:t>
      </w:r>
      <w:r w:rsidR="00B0532E">
        <w:rPr>
          <w:rFonts w:ascii="Arial" w:hAnsi="Arial" w:cs="Arial"/>
          <w:b/>
          <w:color w:val="auto"/>
          <w:sz w:val="12"/>
          <w:szCs w:val="12"/>
        </w:rPr>
        <w:t xml:space="preserve">- </w:t>
      </w:r>
      <w:r w:rsidR="00B0532E" w:rsidRPr="00B0532E">
        <w:rPr>
          <w:rFonts w:ascii="Arial" w:hAnsi="Arial" w:cs="Arial"/>
          <w:b/>
          <w:color w:val="auto"/>
          <w:sz w:val="12"/>
          <w:szCs w:val="12"/>
        </w:rPr>
        <w:t xml:space="preserve">R.A. </w:t>
      </w:r>
      <w:r w:rsidR="00D20496">
        <w:rPr>
          <w:rFonts w:ascii="Arial" w:hAnsi="Arial" w:cs="Arial"/>
          <w:b/>
          <w:color w:val="auto"/>
          <w:sz w:val="12"/>
          <w:szCs w:val="12"/>
        </w:rPr>
        <w:t>083</w:t>
      </w:r>
      <w:r w:rsidR="00B0532E" w:rsidRPr="00B0532E">
        <w:rPr>
          <w:rFonts w:ascii="Arial" w:hAnsi="Arial" w:cs="Arial"/>
          <w:b/>
          <w:color w:val="auto"/>
          <w:sz w:val="12"/>
          <w:szCs w:val="12"/>
        </w:rPr>
        <w:t>/20/PN</w:t>
      </w:r>
      <w:r w:rsidR="00B054AA" w:rsidRPr="009A161A">
        <w:rPr>
          <w:rFonts w:ascii="Arial" w:hAnsi="Arial" w:cs="Arial"/>
          <w:b/>
          <w:color w:val="auto"/>
          <w:sz w:val="12"/>
          <w:szCs w:val="12"/>
        </w:rPr>
        <w:t>]</w:t>
      </w:r>
      <w:r w:rsidRPr="009A161A">
        <w:rPr>
          <w:rFonts w:ascii="Arial" w:hAnsi="Arial" w:cs="Arial"/>
          <w:b/>
          <w:i/>
          <w:color w:val="auto"/>
          <w:sz w:val="12"/>
          <w:szCs w:val="12"/>
        </w:rPr>
        <w:t>.</w:t>
      </w:r>
    </w:p>
    <w:p w14:paraId="4323B3A4" w14:textId="77777777" w:rsidR="002C6BEF" w:rsidRPr="003C5818" w:rsidRDefault="002C6BEF" w:rsidP="002C6BEF">
      <w:pPr>
        <w:ind w:left="-709"/>
        <w:jc w:val="both"/>
        <w:rPr>
          <w:rFonts w:ascii="Arial" w:hAnsi="Arial" w:cs="Arial"/>
          <w:i/>
          <w:color w:val="auto"/>
          <w:sz w:val="12"/>
          <w:szCs w:val="12"/>
        </w:rPr>
      </w:pPr>
    </w:p>
    <w:p w14:paraId="4BAF668E" w14:textId="77777777"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22FE3678" w14:textId="77777777" w:rsidR="00A23B3E" w:rsidRPr="003C5818" w:rsidRDefault="00A23B3E" w:rsidP="007976F8">
      <w:pPr>
        <w:pStyle w:val="Titrearticle"/>
        <w:spacing w:before="120"/>
        <w:jc w:val="both"/>
        <w:rPr>
          <w:rFonts w:ascii="Arial" w:hAnsi="Arial" w:cs="Arial"/>
          <w:color w:val="auto"/>
          <w:sz w:val="12"/>
          <w:szCs w:val="12"/>
        </w:rPr>
      </w:pPr>
    </w:p>
    <w:p w14:paraId="0D7C6E1E"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E8494B">
      <w:headerReference w:type="default" r:id="rId18"/>
      <w:footerReference w:type="default" r:id="rId19"/>
      <w:pgSz w:w="12240" w:h="15840"/>
      <w:pgMar w:top="1134"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E046E" w14:textId="77777777" w:rsidR="00CE65C3" w:rsidRDefault="00CE65C3">
      <w:pPr>
        <w:spacing w:before="0" w:after="0"/>
      </w:pPr>
      <w:r>
        <w:separator/>
      </w:r>
    </w:p>
  </w:endnote>
  <w:endnote w:type="continuationSeparator" w:id="0">
    <w:p w14:paraId="3E5BE763" w14:textId="77777777" w:rsidR="00CE65C3" w:rsidRDefault="00CE65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8A73" w14:textId="40BFE09E" w:rsidR="00CE65C3" w:rsidRPr="00D509A5" w:rsidRDefault="00CE65C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63A76">
      <w:rPr>
        <w:rFonts w:ascii="Calibri" w:hAnsi="Calibri"/>
        <w:noProof/>
        <w:sz w:val="20"/>
        <w:szCs w:val="20"/>
      </w:rPr>
      <w:t>1</w:t>
    </w:r>
    <w:r w:rsidRPr="00D509A5">
      <w:rPr>
        <w:rFonts w:ascii="Calibri" w:hAnsi="Calibri"/>
        <w:sz w:val="20"/>
        <w:szCs w:val="20"/>
      </w:rPr>
      <w:fldChar w:fldCharType="end"/>
    </w:r>
  </w:p>
  <w:p w14:paraId="1696481A" w14:textId="77777777" w:rsidR="00CE65C3" w:rsidRDefault="00CE65C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6A579" w14:textId="77777777" w:rsidR="00CE65C3" w:rsidRDefault="00CE65C3">
      <w:pPr>
        <w:spacing w:before="0" w:after="0"/>
      </w:pPr>
      <w:r>
        <w:separator/>
      </w:r>
    </w:p>
  </w:footnote>
  <w:footnote w:type="continuationSeparator" w:id="0">
    <w:p w14:paraId="455942F5" w14:textId="77777777" w:rsidR="00CE65C3" w:rsidRDefault="00CE65C3">
      <w:pPr>
        <w:spacing w:before="0" w:after="0"/>
      </w:pPr>
      <w:r>
        <w:continuationSeparator/>
      </w:r>
    </w:p>
  </w:footnote>
  <w:footnote w:id="1">
    <w:p w14:paraId="375EAE4C" w14:textId="77777777" w:rsidR="00CE65C3" w:rsidRPr="002C6BEF" w:rsidRDefault="00CE65C3"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515DDE" w14:textId="77777777" w:rsidR="00CE65C3" w:rsidRPr="002C6BEF" w:rsidRDefault="00CE65C3"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3A8AF9B2" w14:textId="77777777" w:rsidR="00CE65C3" w:rsidRPr="002C6BEF" w:rsidRDefault="00CE65C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099F8A9" w14:textId="77777777" w:rsidR="00CE65C3" w:rsidRPr="002C6BEF" w:rsidRDefault="00CE65C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2DE51A73" w14:textId="77777777" w:rsidR="00CE65C3" w:rsidRPr="002C6BEF" w:rsidRDefault="00CE65C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49348A51" w14:textId="77777777" w:rsidR="00CE65C3" w:rsidRPr="002C6BEF" w:rsidRDefault="00CE65C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7FAB10EA" w14:textId="77777777" w:rsidR="00CE65C3" w:rsidRPr="002C6BEF" w:rsidRDefault="00CE65C3"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B4CE1A" w14:textId="77777777" w:rsidR="00CE65C3" w:rsidRPr="002C6BEF" w:rsidRDefault="00CE65C3"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53A745" w14:textId="77777777" w:rsidR="00CE65C3" w:rsidRPr="002C6BEF" w:rsidRDefault="00CE65C3"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B44C428" w14:textId="5F6BE06E" w:rsidR="00CE65C3" w:rsidRPr="002C6BEF" w:rsidRDefault="00CE65C3"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w:t>
      </w:r>
      <w:r>
        <w:rPr>
          <w:rStyle w:val="DeltaViewInsertion"/>
          <w:rFonts w:ascii="Arial" w:hAnsi="Arial" w:cs="Arial"/>
          <w:i w:val="0"/>
          <w:sz w:val="12"/>
          <w:szCs w:val="12"/>
        </w:rPr>
        <w:t>le</w:t>
      </w:r>
      <w:r w:rsidRPr="002C6BEF">
        <w:rPr>
          <w:rStyle w:val="DeltaViewInsertion"/>
          <w:rFonts w:ascii="Arial" w:hAnsi="Arial" w:cs="Arial"/>
          <w:i w:val="0"/>
          <w:sz w:val="12"/>
          <w:szCs w:val="12"/>
        </w:rPr>
        <w:t xml:space="preserv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6825EDF2" w14:textId="77777777" w:rsidR="00CE65C3" w:rsidRPr="002C6BEF" w:rsidRDefault="00CE65C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12265EB1" w14:textId="77777777" w:rsidR="00CE65C3" w:rsidRPr="002C6BEF" w:rsidRDefault="00CE65C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50B76DA" w14:textId="77777777" w:rsidR="00CE65C3" w:rsidRPr="002C6BEF" w:rsidRDefault="00CE65C3"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03DB7F23" w14:textId="77777777" w:rsidR="00CE65C3" w:rsidRPr="002C6BEF" w:rsidRDefault="00CE65C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6A91172" w14:textId="77777777" w:rsidR="00CE65C3" w:rsidRPr="002C6BEF" w:rsidRDefault="00CE65C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0F10F0" w14:textId="77777777" w:rsidR="00CE65C3" w:rsidRPr="002C6BEF" w:rsidRDefault="00CE65C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009AED1" w14:textId="77777777" w:rsidR="00CE65C3" w:rsidRPr="002C6BEF" w:rsidRDefault="00CE65C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84437E" w14:textId="77777777" w:rsidR="00CE65C3" w:rsidRPr="002C6BEF" w:rsidRDefault="00CE65C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31E2220" w14:textId="77777777" w:rsidR="00CE65C3" w:rsidRPr="002C6BEF" w:rsidRDefault="00CE65C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60FE817" w14:textId="77777777" w:rsidR="00CE65C3" w:rsidRPr="002C6BEF" w:rsidRDefault="00CE65C3"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477240" w14:textId="77777777" w:rsidR="00CE65C3" w:rsidRPr="002C6BEF" w:rsidRDefault="00CE65C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0EF6EE6D" w14:textId="3BDF39D9" w:rsidR="00CE65C3" w:rsidRDefault="00CE65C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p w14:paraId="7DBB1FA8" w14:textId="03D40AB6" w:rsidR="00CE65C3" w:rsidRPr="002C6BEF" w:rsidRDefault="00CE65C3" w:rsidP="00FE2A44">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Pr>
          <w:rStyle w:val="Caratterenotaapidipagina"/>
          <w:rFonts w:ascii="Arial" w:hAnsi="Arial" w:cs="Arial"/>
          <w:sz w:val="12"/>
          <w:szCs w:val="12"/>
          <w:vertAlign w:val="superscript"/>
        </w:rPr>
        <w:t>20</w:t>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22571AA" w14:textId="77777777" w:rsidR="00CE65C3" w:rsidRPr="002C6BEF" w:rsidRDefault="00CE65C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18644B9" w14:textId="77777777" w:rsidR="00CE65C3" w:rsidRPr="002C6BEF" w:rsidRDefault="00CE65C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77074F5C" w14:textId="77777777" w:rsidR="00CE65C3" w:rsidRPr="002C6BEF" w:rsidRDefault="00CE65C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6E7C7AAC" w14:textId="77777777" w:rsidR="00CE65C3" w:rsidRPr="002C6BEF" w:rsidRDefault="00CE65C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387B1B3C" w14:textId="77777777" w:rsidR="00CE65C3" w:rsidRPr="005C6A4A" w:rsidRDefault="00CE65C3"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5D0A549" w14:textId="77777777" w:rsidR="00CE65C3" w:rsidRPr="002C6BEF" w:rsidRDefault="00CE65C3"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1061CF38" w14:textId="77777777" w:rsidR="00CE65C3" w:rsidRPr="002C6BEF" w:rsidRDefault="00CE65C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35747D3" w14:textId="77777777" w:rsidR="00CE65C3" w:rsidRPr="002C6BEF" w:rsidRDefault="00CE65C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166B3123" w14:textId="77777777" w:rsidR="00CE65C3" w:rsidRPr="002C6BEF" w:rsidRDefault="00CE65C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2948CA22" w14:textId="77777777" w:rsidR="00CE65C3" w:rsidRPr="002C6BEF" w:rsidRDefault="00CE65C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687F3997" w14:textId="77777777" w:rsidR="00CE65C3" w:rsidRPr="002C6BEF" w:rsidRDefault="00CE65C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73D13B61" w14:textId="77777777" w:rsidR="00CE65C3" w:rsidRPr="002C6BEF" w:rsidRDefault="00CE65C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3CDFFD29" w14:textId="77777777" w:rsidR="00CE65C3" w:rsidRPr="002C6BEF" w:rsidRDefault="00CE65C3"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77FFF0B9" w14:textId="77777777" w:rsidR="00CE65C3" w:rsidRPr="002C6BEF" w:rsidRDefault="00CE65C3"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0C2D973" w14:textId="77777777" w:rsidR="00CE65C3" w:rsidRPr="002C6BEF" w:rsidRDefault="00CE65C3"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3E1CEE83" w14:textId="77777777" w:rsidR="00CE65C3" w:rsidRPr="002C6BEF" w:rsidRDefault="00CE65C3"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76F6FA58" w14:textId="59949274" w:rsidR="00CE65C3" w:rsidRPr="002C6BEF" w:rsidRDefault="00CE65C3" w:rsidP="002C6BEF">
      <w:pPr>
        <w:tabs>
          <w:tab w:val="left" w:pos="-426"/>
        </w:tabs>
        <w:spacing w:after="0"/>
        <w:ind w:left="-425" w:right="-574" w:hanging="284"/>
        <w:contextualSpacing/>
        <w:jc w:val="both"/>
        <w:rPr>
          <w:rFonts w:ascii="Arial" w:hAnsi="Arial" w:cs="Arial"/>
          <w:sz w:val="12"/>
          <w:szCs w:val="12"/>
        </w:rPr>
      </w:pPr>
    </w:p>
  </w:footnote>
  <w:footnote w:id="37">
    <w:p w14:paraId="7BEEEB3D" w14:textId="77777777" w:rsidR="00CE65C3" w:rsidRPr="002C6BEF" w:rsidRDefault="00CE65C3"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17C38B4F" w14:textId="77777777" w:rsidR="00CE65C3" w:rsidRPr="002C6BEF" w:rsidRDefault="00CE65C3"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43C40AD3" w14:textId="77777777" w:rsidR="00CE65C3" w:rsidRPr="002C6BEF" w:rsidRDefault="00CE65C3"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52E0122C" w14:textId="77777777" w:rsidR="00CE65C3" w:rsidRPr="002C6BEF" w:rsidRDefault="00CE65C3"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92613CC" w14:textId="77777777" w:rsidR="00CE65C3" w:rsidRPr="002C6BEF" w:rsidRDefault="00CE65C3"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AF15A" w14:textId="6B69F8FA" w:rsidR="00CE65C3" w:rsidRPr="00B054AA" w:rsidRDefault="00CE65C3">
    <w:pPr>
      <w:pStyle w:val="Intestazione"/>
      <w:rPr>
        <w:sz w:val="18"/>
        <w:szCs w:val="18"/>
      </w:rPr>
    </w:pPr>
    <w:r w:rsidRPr="00B054AA">
      <w:rPr>
        <w:sz w:val="18"/>
        <w:szCs w:val="18"/>
      </w:rPr>
      <w:t>V.</w:t>
    </w:r>
    <w:r>
      <w:rPr>
        <w:sz w:val="18"/>
        <w:szCs w:val="18"/>
      </w:rPr>
      <w:t>8</w:t>
    </w:r>
    <w:r w:rsidRPr="00B054AA">
      <w:rPr>
        <w:sz w:val="18"/>
        <w:szCs w:val="1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mcqWbknaddbRf+IoVK0S3kiIxEMiaw4TgPtHLo5rH3H+JZiCT5fkZMkZISYhE2zldtopSp1zx2GrtZSWxKi3Q==" w:salt="h48KMSjs2bSkByEHYOrdzA=="/>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50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2140"/>
    <w:rsid w:val="000A7B33"/>
    <w:rsid w:val="000B5314"/>
    <w:rsid w:val="000C6039"/>
    <w:rsid w:val="000E5FBC"/>
    <w:rsid w:val="00101D43"/>
    <w:rsid w:val="00121BF6"/>
    <w:rsid w:val="00146D77"/>
    <w:rsid w:val="00167CDF"/>
    <w:rsid w:val="001752F0"/>
    <w:rsid w:val="00192DFE"/>
    <w:rsid w:val="0019312A"/>
    <w:rsid w:val="001A179C"/>
    <w:rsid w:val="001B5CE3"/>
    <w:rsid w:val="001D3A2B"/>
    <w:rsid w:val="001D56C2"/>
    <w:rsid w:val="001F35A9"/>
    <w:rsid w:val="00211647"/>
    <w:rsid w:val="00224EEC"/>
    <w:rsid w:val="002256C6"/>
    <w:rsid w:val="00243EAD"/>
    <w:rsid w:val="002534D5"/>
    <w:rsid w:val="00270DA2"/>
    <w:rsid w:val="002939EE"/>
    <w:rsid w:val="002A21BC"/>
    <w:rsid w:val="002C169E"/>
    <w:rsid w:val="002C6BEF"/>
    <w:rsid w:val="002D50E9"/>
    <w:rsid w:val="002E0D4D"/>
    <w:rsid w:val="002E43BE"/>
    <w:rsid w:val="00303732"/>
    <w:rsid w:val="00316FAD"/>
    <w:rsid w:val="00331F7A"/>
    <w:rsid w:val="00350D7E"/>
    <w:rsid w:val="0036728A"/>
    <w:rsid w:val="00384132"/>
    <w:rsid w:val="003A443E"/>
    <w:rsid w:val="003B3636"/>
    <w:rsid w:val="003B74ED"/>
    <w:rsid w:val="003C1224"/>
    <w:rsid w:val="003C5818"/>
    <w:rsid w:val="003D63B3"/>
    <w:rsid w:val="003D68D2"/>
    <w:rsid w:val="003E60D1"/>
    <w:rsid w:val="003E7810"/>
    <w:rsid w:val="004234D1"/>
    <w:rsid w:val="00474C0D"/>
    <w:rsid w:val="00485147"/>
    <w:rsid w:val="004C4C2B"/>
    <w:rsid w:val="004E1937"/>
    <w:rsid w:val="00516CEA"/>
    <w:rsid w:val="00526380"/>
    <w:rsid w:val="005309A4"/>
    <w:rsid w:val="005567D8"/>
    <w:rsid w:val="00574701"/>
    <w:rsid w:val="005776B1"/>
    <w:rsid w:val="0058406C"/>
    <w:rsid w:val="00591B08"/>
    <w:rsid w:val="005A6274"/>
    <w:rsid w:val="005B3B08"/>
    <w:rsid w:val="005C49E6"/>
    <w:rsid w:val="005C6A4A"/>
    <w:rsid w:val="005E2955"/>
    <w:rsid w:val="00625142"/>
    <w:rsid w:val="00635C8F"/>
    <w:rsid w:val="0064014A"/>
    <w:rsid w:val="006403B7"/>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05372"/>
    <w:rsid w:val="00813CA5"/>
    <w:rsid w:val="0081484D"/>
    <w:rsid w:val="008154AA"/>
    <w:rsid w:val="0084324F"/>
    <w:rsid w:val="0085254D"/>
    <w:rsid w:val="008813DC"/>
    <w:rsid w:val="00883F1F"/>
    <w:rsid w:val="0089654F"/>
    <w:rsid w:val="008B258E"/>
    <w:rsid w:val="008C7305"/>
    <w:rsid w:val="008C734C"/>
    <w:rsid w:val="008E3A62"/>
    <w:rsid w:val="008F12E6"/>
    <w:rsid w:val="00900583"/>
    <w:rsid w:val="00910AD7"/>
    <w:rsid w:val="0092116B"/>
    <w:rsid w:val="00934658"/>
    <w:rsid w:val="00946248"/>
    <w:rsid w:val="009644B4"/>
    <w:rsid w:val="00994497"/>
    <w:rsid w:val="009A161A"/>
    <w:rsid w:val="009B55CF"/>
    <w:rsid w:val="009B6A2D"/>
    <w:rsid w:val="009C7ECB"/>
    <w:rsid w:val="009D132C"/>
    <w:rsid w:val="009E204E"/>
    <w:rsid w:val="009E34E5"/>
    <w:rsid w:val="00A117E2"/>
    <w:rsid w:val="00A173BF"/>
    <w:rsid w:val="00A23B3E"/>
    <w:rsid w:val="00A30CBB"/>
    <w:rsid w:val="00A33119"/>
    <w:rsid w:val="00A46950"/>
    <w:rsid w:val="00A77D4B"/>
    <w:rsid w:val="00AA0843"/>
    <w:rsid w:val="00AA2252"/>
    <w:rsid w:val="00AA5F93"/>
    <w:rsid w:val="00AB77AF"/>
    <w:rsid w:val="00AC67D9"/>
    <w:rsid w:val="00AD12B5"/>
    <w:rsid w:val="00AD7716"/>
    <w:rsid w:val="00AE5CFF"/>
    <w:rsid w:val="00B0532E"/>
    <w:rsid w:val="00B054AA"/>
    <w:rsid w:val="00B11A88"/>
    <w:rsid w:val="00B14022"/>
    <w:rsid w:val="00B15FE6"/>
    <w:rsid w:val="00B27EAB"/>
    <w:rsid w:val="00B32C28"/>
    <w:rsid w:val="00B422AB"/>
    <w:rsid w:val="00B43286"/>
    <w:rsid w:val="00B64AE6"/>
    <w:rsid w:val="00B757BA"/>
    <w:rsid w:val="00B80BA0"/>
    <w:rsid w:val="00B91406"/>
    <w:rsid w:val="00BA4F12"/>
    <w:rsid w:val="00BB116C"/>
    <w:rsid w:val="00BB639E"/>
    <w:rsid w:val="00BB7EEA"/>
    <w:rsid w:val="00BC09F5"/>
    <w:rsid w:val="00BE63A3"/>
    <w:rsid w:val="00BF74E1"/>
    <w:rsid w:val="00C03658"/>
    <w:rsid w:val="00C04BC1"/>
    <w:rsid w:val="00C065E4"/>
    <w:rsid w:val="00C21416"/>
    <w:rsid w:val="00C427DB"/>
    <w:rsid w:val="00C458DD"/>
    <w:rsid w:val="00C45C4C"/>
    <w:rsid w:val="00C47D53"/>
    <w:rsid w:val="00C60A33"/>
    <w:rsid w:val="00C61937"/>
    <w:rsid w:val="00C64D4B"/>
    <w:rsid w:val="00C84200"/>
    <w:rsid w:val="00C84BB0"/>
    <w:rsid w:val="00C91EAC"/>
    <w:rsid w:val="00C92169"/>
    <w:rsid w:val="00CA04F3"/>
    <w:rsid w:val="00CC0976"/>
    <w:rsid w:val="00CC764A"/>
    <w:rsid w:val="00CD2288"/>
    <w:rsid w:val="00CD3E4F"/>
    <w:rsid w:val="00CD6D9C"/>
    <w:rsid w:val="00CE65C3"/>
    <w:rsid w:val="00CF449A"/>
    <w:rsid w:val="00D051C0"/>
    <w:rsid w:val="00D11069"/>
    <w:rsid w:val="00D12696"/>
    <w:rsid w:val="00D20496"/>
    <w:rsid w:val="00D27DB2"/>
    <w:rsid w:val="00D46799"/>
    <w:rsid w:val="00D509A5"/>
    <w:rsid w:val="00D51C11"/>
    <w:rsid w:val="00D64744"/>
    <w:rsid w:val="00D7185E"/>
    <w:rsid w:val="00D77666"/>
    <w:rsid w:val="00D7785A"/>
    <w:rsid w:val="00D92A41"/>
    <w:rsid w:val="00D93877"/>
    <w:rsid w:val="00DA7329"/>
    <w:rsid w:val="00DB14CC"/>
    <w:rsid w:val="00DE27C1"/>
    <w:rsid w:val="00DE4150"/>
    <w:rsid w:val="00DE4996"/>
    <w:rsid w:val="00E01172"/>
    <w:rsid w:val="00E0264E"/>
    <w:rsid w:val="00E23C32"/>
    <w:rsid w:val="00E47BDE"/>
    <w:rsid w:val="00E63A76"/>
    <w:rsid w:val="00E75B03"/>
    <w:rsid w:val="00E8494B"/>
    <w:rsid w:val="00EB216B"/>
    <w:rsid w:val="00EB45DC"/>
    <w:rsid w:val="00EC48D0"/>
    <w:rsid w:val="00EE7ADC"/>
    <w:rsid w:val="00F26DE7"/>
    <w:rsid w:val="00F30439"/>
    <w:rsid w:val="00F351F0"/>
    <w:rsid w:val="00F503D0"/>
    <w:rsid w:val="00F51F37"/>
    <w:rsid w:val="00F575CF"/>
    <w:rsid w:val="00F6056D"/>
    <w:rsid w:val="00F62D30"/>
    <w:rsid w:val="00F62F53"/>
    <w:rsid w:val="00F672A2"/>
    <w:rsid w:val="00F82D84"/>
    <w:rsid w:val="00F9449A"/>
    <w:rsid w:val="00F95202"/>
    <w:rsid w:val="00FB3543"/>
    <w:rsid w:val="00FC2A59"/>
    <w:rsid w:val="00FD32EC"/>
    <w:rsid w:val="00FD7F6E"/>
    <w:rsid w:val="00FE2A44"/>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3CF7CFE3"/>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D9AC-111D-44C3-BDDE-F545EA38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334</TotalTime>
  <Pages>19</Pages>
  <Words>10569</Words>
  <Characters>60246</Characters>
  <Application>Microsoft Office Word</Application>
  <DocSecurity>0</DocSecurity>
  <Lines>502</Lines>
  <Paragraphs>141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70674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Felice Di Palma</cp:lastModifiedBy>
  <cp:revision>46</cp:revision>
  <cp:lastPrinted>2016-08-31T08:45:00Z</cp:lastPrinted>
  <dcterms:created xsi:type="dcterms:W3CDTF">2017-09-26T16:54:00Z</dcterms:created>
  <dcterms:modified xsi:type="dcterms:W3CDTF">2021-01-28T14:48:00Z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