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87F77" w:rsidRPr="003C5818" w:rsidRDefault="00287F77" w:rsidP="007976F8">
      <w:pPr>
        <w:pStyle w:val="Titolo1"/>
        <w:spacing w:before="120"/>
        <w:ind w:left="-709" w:firstLine="709"/>
        <w:jc w:val="center"/>
        <w:rPr>
          <w:rFonts w:ascii="Arial" w:hAnsi="Arial" w:cs="Arial"/>
          <w:color w:val="auto"/>
          <w:sz w:val="16"/>
          <w:szCs w:val="16"/>
        </w:rPr>
      </w:pPr>
      <w:r w:rsidRPr="003C5818">
        <w:rPr>
          <w:rFonts w:ascii="Arial" w:hAnsi="Arial" w:cs="Arial"/>
          <w:color w:val="auto"/>
          <w:sz w:val="16"/>
          <w:szCs w:val="16"/>
        </w:rPr>
        <w:t>Allegato</w:t>
      </w:r>
    </w:p>
    <w:p w:rsidR="00287F77" w:rsidRPr="003C5818" w:rsidRDefault="00287F77" w:rsidP="007976F8">
      <w:pPr>
        <w:pStyle w:val="Annexetitre"/>
        <w:ind w:left="-709" w:firstLine="709"/>
        <w:jc w:val="both"/>
        <w:rPr>
          <w:rFonts w:ascii="Arial" w:hAnsi="Arial" w:cs="Arial"/>
          <w:caps/>
          <w:color w:val="auto"/>
          <w:sz w:val="16"/>
          <w:szCs w:val="16"/>
          <w:u w:val="none"/>
        </w:rPr>
      </w:pPr>
    </w:p>
    <w:p w:rsidR="00287F77" w:rsidRPr="00C25CE5" w:rsidRDefault="00287F77" w:rsidP="00C25CE5">
      <w:pPr>
        <w:pStyle w:val="Annexetitre"/>
        <w:ind w:left="-709" w:firstLine="709"/>
        <w:rPr>
          <w:rFonts w:ascii="Arial" w:hAnsi="Arial" w:cs="Arial"/>
          <w:color w:val="auto"/>
          <w:sz w:val="16"/>
          <w:szCs w:val="16"/>
        </w:rPr>
      </w:pPr>
      <w:r w:rsidRPr="00C25CE5">
        <w:rPr>
          <w:rFonts w:ascii="Arial" w:hAnsi="Arial" w:cs="Arial"/>
        </w:rPr>
        <w:t>Modello di formulario per</w:t>
      </w:r>
      <w:r>
        <w:rPr>
          <w:rFonts w:ascii="Arial" w:hAnsi="Arial" w:cs="Arial"/>
        </w:rPr>
        <w:t xml:space="preserve"> </w:t>
      </w:r>
      <w:r w:rsidRPr="00C25CE5">
        <w:rPr>
          <w:rFonts w:ascii="Arial" w:hAnsi="Arial" w:cs="Arial"/>
        </w:rPr>
        <w:t>il documento di gara unico europeo (DGUE)</w:t>
      </w:r>
    </w:p>
    <w:p w:rsidR="00287F77" w:rsidRPr="003C5818" w:rsidRDefault="00287F77"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Parte I: Informazioni sulla procedura di appalto e sull'amministrazione aggiudicatrice o ente aggiudicatore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b/>
                <w:i/>
                <w:color w:val="auto"/>
                <w:sz w:val="12"/>
                <w:szCs w:val="12"/>
              </w:rPr>
            </w:pPr>
            <w:r w:rsidRPr="003C5818">
              <w:rPr>
                <w:rFonts w:ascii="Arial" w:hAnsi="Arial" w:cs="Arial"/>
                <w:b/>
                <w:color w:val="auto"/>
                <w:w w:val="0"/>
                <w:sz w:val="12"/>
                <w:szCs w:val="12"/>
              </w:rPr>
              <w:t xml:space="preserve">Per le procedure di appalto per le quali è stato pubblicato un avviso di indizione di gara nella </w:t>
            </w:r>
            <w:r w:rsidRPr="003C5818">
              <w:rPr>
                <w:rFonts w:ascii="Arial" w:hAnsi="Arial" w:cs="Arial"/>
                <w:b/>
                <w:i/>
                <w:color w:val="auto"/>
                <w:w w:val="0"/>
                <w:sz w:val="12"/>
                <w:szCs w:val="12"/>
              </w:rPr>
              <w:t>Gazzetta ufficiale dell'Unione europea</w:t>
            </w:r>
            <w:r w:rsidRPr="003C5818">
              <w:rPr>
                <w:rFonts w:ascii="Arial" w:hAnsi="Arial" w:cs="Arial"/>
                <w:b/>
                <w:color w:val="auto"/>
                <w:w w:val="0"/>
                <w:sz w:val="12"/>
                <w:szCs w:val="12"/>
              </w:rPr>
              <w:t xml:space="preserve"> le informazioni richieste dalla parte I saranno acquisite automaticamente, a condizione che per generare e compilare il DGUE sia utilizzato il servizio DGUE elettronico (</w:t>
            </w:r>
            <w:r w:rsidRPr="003C5818">
              <w:rPr>
                <w:rStyle w:val="Rimandonotaapidipagina"/>
                <w:rFonts w:ascii="Arial" w:hAnsi="Arial" w:cs="Arial"/>
                <w:b/>
                <w:color w:val="auto"/>
                <w:w w:val="0"/>
                <w:sz w:val="12"/>
                <w:szCs w:val="12"/>
              </w:rPr>
              <w:footnoteReference w:id="1"/>
            </w:r>
            <w:r w:rsidRPr="003C5818">
              <w:rPr>
                <w:rFonts w:ascii="Arial" w:hAnsi="Arial" w:cs="Arial"/>
                <w:b/>
                <w:color w:val="auto"/>
                <w:w w:val="0"/>
                <w:sz w:val="12"/>
                <w:szCs w:val="12"/>
              </w:rPr>
              <w:t xml:space="preserve">). </w:t>
            </w:r>
            <w:r w:rsidRPr="003C5818">
              <w:rPr>
                <w:rFonts w:ascii="Arial" w:hAnsi="Arial" w:cs="Arial"/>
                <w:b/>
                <w:color w:val="auto"/>
                <w:sz w:val="12"/>
                <w:szCs w:val="12"/>
              </w:rPr>
              <w:t>Riferimento della pubblicazione del pertinente avviso o bando (</w:t>
            </w:r>
            <w:r w:rsidRPr="003C5818">
              <w:rPr>
                <w:rStyle w:val="Rimandonotaapidipagina"/>
                <w:rFonts w:ascii="Arial" w:hAnsi="Arial" w:cs="Arial"/>
                <w:b/>
                <w:color w:val="auto"/>
                <w:sz w:val="12"/>
                <w:szCs w:val="12"/>
              </w:rPr>
              <w:footnoteReference w:id="2"/>
            </w:r>
            <w:r w:rsidRPr="003C5818">
              <w:rPr>
                <w:rFonts w:ascii="Arial" w:hAnsi="Arial" w:cs="Arial"/>
                <w:b/>
                <w:color w:val="auto"/>
                <w:sz w:val="12"/>
                <w:szCs w:val="12"/>
              </w:rPr>
              <w:t xml:space="preserve">) nella </w:t>
            </w:r>
            <w:r w:rsidRPr="003C5818">
              <w:rPr>
                <w:rFonts w:ascii="Arial" w:hAnsi="Arial" w:cs="Arial"/>
                <w:b/>
                <w:i/>
                <w:color w:val="auto"/>
                <w:sz w:val="12"/>
                <w:szCs w:val="12"/>
              </w:rPr>
              <w:t>Gazzetta ufficiale dell'Unione europea:</w:t>
            </w:r>
          </w:p>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t>GU UE S numero [], data [], pag. [],</w:t>
            </w:r>
          </w:p>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t>Numero dell'avviso nella GU S: [ ][ ][ ][ ]/S [ ][ ][ ]–[ ][ ][ ][ ][ ][ ][ ]</w:t>
            </w:r>
          </w:p>
          <w:p w:rsidR="00287F77" w:rsidRDefault="00287F77" w:rsidP="007976F8">
            <w:pPr>
              <w:rPr>
                <w:rFonts w:ascii="Arial" w:hAnsi="Arial" w:cs="Arial"/>
                <w:b/>
                <w:color w:val="auto"/>
                <w:sz w:val="12"/>
                <w:szCs w:val="12"/>
              </w:rPr>
            </w:pPr>
            <w:r w:rsidRPr="003C5818">
              <w:rPr>
                <w:rFonts w:ascii="Arial" w:hAnsi="Arial" w:cs="Arial"/>
                <w:b/>
                <w:color w:val="auto"/>
                <w:sz w:val="12"/>
                <w:szCs w:val="12"/>
              </w:rPr>
              <w:t>Se non è pubblicato un avviso di indizione di gara nella GU UE, l'amministrazione aggiudicatrice o l'ente aggiudicatore deve compilare le informazioni in modo da permettere l'individuazione univoca della procedura di appalto:</w:t>
            </w:r>
            <w:r>
              <w:rPr>
                <w:rFonts w:ascii="Arial" w:hAnsi="Arial" w:cs="Arial"/>
                <w:b/>
                <w:color w:val="auto"/>
                <w:sz w:val="12"/>
                <w:szCs w:val="12"/>
              </w:rPr>
              <w:t xml:space="preserve"> </w:t>
            </w:r>
          </w:p>
          <w:p w:rsidR="002424D2" w:rsidRPr="002424D2" w:rsidRDefault="00A84162" w:rsidP="002424D2">
            <w:pPr>
              <w:jc w:val="both"/>
              <w:rPr>
                <w:rFonts w:ascii="Arial" w:hAnsi="Arial" w:cs="Arial"/>
                <w:b/>
                <w:color w:val="auto"/>
                <w:sz w:val="12"/>
                <w:szCs w:val="12"/>
              </w:rPr>
            </w:pPr>
            <w:r w:rsidRPr="00A84162">
              <w:rPr>
                <w:rFonts w:ascii="Arial" w:hAnsi="Arial" w:cs="Arial"/>
                <w:b/>
                <w:color w:val="auto"/>
                <w:sz w:val="12"/>
                <w:szCs w:val="12"/>
              </w:rPr>
              <w:t xml:space="preserve">Procedura aperta, in modalità telematica, per l’affidamento </w:t>
            </w:r>
            <w:r w:rsidR="002424D2">
              <w:rPr>
                <w:rFonts w:ascii="Arial" w:hAnsi="Arial" w:cs="Arial"/>
                <w:b/>
                <w:color w:val="auto"/>
                <w:sz w:val="12"/>
                <w:szCs w:val="12"/>
              </w:rPr>
              <w:t>d</w:t>
            </w:r>
            <w:r w:rsidR="002424D2" w:rsidRPr="002424D2">
              <w:rPr>
                <w:rFonts w:ascii="Arial" w:hAnsi="Arial" w:cs="Arial"/>
                <w:b/>
                <w:color w:val="auto"/>
                <w:sz w:val="12"/>
                <w:szCs w:val="12"/>
              </w:rPr>
              <w:t xml:space="preserve">ell’appalto </w:t>
            </w:r>
            <w:r w:rsidR="002424D2">
              <w:rPr>
                <w:rFonts w:ascii="Arial" w:hAnsi="Arial" w:cs="Arial"/>
                <w:b/>
                <w:color w:val="auto"/>
                <w:sz w:val="12"/>
                <w:szCs w:val="12"/>
              </w:rPr>
              <w:t>della</w:t>
            </w:r>
            <w:r w:rsidR="002424D2" w:rsidRPr="002424D2">
              <w:rPr>
                <w:rFonts w:ascii="Arial" w:hAnsi="Arial" w:cs="Arial"/>
                <w:b/>
                <w:color w:val="auto"/>
                <w:sz w:val="12"/>
                <w:szCs w:val="12"/>
              </w:rPr>
              <w:t xml:space="preserve"> manutenzione ordinaria e straordinaria edile e tecnologica, pronto intervento, conduzione delle centrali termo-frigorifere e assunzione del ruolo di Terzo Responsabile; d</w:t>
            </w:r>
            <w:r w:rsidR="004A43D3">
              <w:rPr>
                <w:rFonts w:ascii="Arial" w:hAnsi="Arial" w:cs="Arial"/>
                <w:b/>
                <w:color w:val="auto"/>
                <w:sz w:val="12"/>
                <w:szCs w:val="12"/>
              </w:rPr>
              <w:t>ella</w:t>
            </w:r>
            <w:r w:rsidR="002424D2" w:rsidRPr="002424D2">
              <w:rPr>
                <w:rFonts w:ascii="Arial" w:hAnsi="Arial" w:cs="Arial"/>
                <w:b/>
                <w:color w:val="auto"/>
                <w:sz w:val="12"/>
                <w:szCs w:val="12"/>
              </w:rPr>
              <w:t xml:space="preserve"> manutenzione dell’impianto di circolazione e di filtrazione delle acque, presidio per assistenza bagnanti, nonché fornitura di materiale di consumo per le piscine 50 mt e vasca tuffi del CPO “G.</w:t>
            </w:r>
            <w:r w:rsidR="005674C5">
              <w:rPr>
                <w:rFonts w:ascii="Arial" w:hAnsi="Arial" w:cs="Arial"/>
                <w:b/>
                <w:color w:val="auto"/>
                <w:sz w:val="12"/>
                <w:szCs w:val="12"/>
              </w:rPr>
              <w:t xml:space="preserve"> </w:t>
            </w:r>
            <w:r w:rsidR="002424D2" w:rsidRPr="002424D2">
              <w:rPr>
                <w:rFonts w:ascii="Arial" w:hAnsi="Arial" w:cs="Arial"/>
                <w:b/>
                <w:color w:val="auto"/>
                <w:sz w:val="12"/>
                <w:szCs w:val="12"/>
              </w:rPr>
              <w:t>O</w:t>
            </w:r>
            <w:r w:rsidR="005674C5">
              <w:rPr>
                <w:rFonts w:ascii="Arial" w:hAnsi="Arial" w:cs="Arial"/>
                <w:b/>
                <w:color w:val="auto"/>
                <w:sz w:val="12"/>
                <w:szCs w:val="12"/>
              </w:rPr>
              <w:t>nesti</w:t>
            </w:r>
            <w:r w:rsidR="002424D2" w:rsidRPr="002424D2">
              <w:rPr>
                <w:rFonts w:ascii="Arial" w:hAnsi="Arial" w:cs="Arial"/>
                <w:b/>
                <w:color w:val="auto"/>
                <w:sz w:val="12"/>
                <w:szCs w:val="12"/>
              </w:rPr>
              <w:t>” di Roma;  d</w:t>
            </w:r>
            <w:r w:rsidR="004A43D3">
              <w:rPr>
                <w:rFonts w:ascii="Arial" w:hAnsi="Arial" w:cs="Arial"/>
                <w:b/>
                <w:color w:val="auto"/>
                <w:sz w:val="12"/>
                <w:szCs w:val="12"/>
              </w:rPr>
              <w:t>ella</w:t>
            </w:r>
            <w:r w:rsidR="002424D2" w:rsidRPr="002424D2">
              <w:rPr>
                <w:rFonts w:ascii="Arial" w:hAnsi="Arial" w:cs="Arial"/>
                <w:b/>
                <w:color w:val="auto"/>
                <w:sz w:val="12"/>
                <w:szCs w:val="12"/>
              </w:rPr>
              <w:t xml:space="preserve"> manutenzione dell’impianto di circolazione e di filtrazione delle acque, fornitura di materiale di consumo per la piscina fisioterapica e vasca ergonometrica dell’I.M.S. presso il CPO “G.</w:t>
            </w:r>
            <w:r w:rsidR="005674C5">
              <w:rPr>
                <w:rFonts w:ascii="Arial" w:hAnsi="Arial" w:cs="Arial"/>
                <w:b/>
                <w:color w:val="auto"/>
                <w:sz w:val="12"/>
                <w:szCs w:val="12"/>
              </w:rPr>
              <w:t xml:space="preserve"> </w:t>
            </w:r>
            <w:r w:rsidR="002424D2" w:rsidRPr="002424D2">
              <w:rPr>
                <w:rFonts w:ascii="Arial" w:hAnsi="Arial" w:cs="Arial"/>
                <w:b/>
                <w:color w:val="auto"/>
                <w:sz w:val="12"/>
                <w:szCs w:val="12"/>
              </w:rPr>
              <w:t>Onesti” di Roma  e della piscina fisioterapica del CPO “B. Zauli” di Formia</w:t>
            </w:r>
            <w:r w:rsidR="004A43D3">
              <w:rPr>
                <w:rFonts w:ascii="Arial" w:hAnsi="Arial" w:cs="Arial"/>
                <w:b/>
                <w:color w:val="auto"/>
                <w:sz w:val="12"/>
                <w:szCs w:val="12"/>
              </w:rPr>
              <w:t xml:space="preserve">, </w:t>
            </w:r>
            <w:r w:rsidR="002424D2">
              <w:rPr>
                <w:rFonts w:ascii="Arial" w:hAnsi="Arial" w:cs="Arial"/>
                <w:b/>
                <w:color w:val="auto"/>
                <w:sz w:val="12"/>
                <w:szCs w:val="12"/>
              </w:rPr>
              <w:t xml:space="preserve"> p</w:t>
            </w:r>
            <w:r w:rsidR="00541882">
              <w:rPr>
                <w:rFonts w:ascii="Arial" w:hAnsi="Arial" w:cs="Arial"/>
                <w:b/>
                <w:color w:val="auto"/>
                <w:sz w:val="12"/>
                <w:szCs w:val="12"/>
              </w:rPr>
              <w:t xml:space="preserve">er un periodo di 4 </w:t>
            </w:r>
            <w:r w:rsidR="002424D2" w:rsidRPr="002424D2">
              <w:rPr>
                <w:rFonts w:ascii="Arial" w:hAnsi="Arial" w:cs="Arial"/>
                <w:b/>
                <w:color w:val="auto"/>
                <w:sz w:val="12"/>
                <w:szCs w:val="12"/>
              </w:rPr>
              <w:t>(quattro)</w:t>
            </w:r>
            <w:r w:rsidR="00541882">
              <w:rPr>
                <w:rFonts w:ascii="Arial" w:hAnsi="Arial" w:cs="Arial"/>
                <w:b/>
                <w:color w:val="auto"/>
                <w:sz w:val="12"/>
                <w:szCs w:val="12"/>
              </w:rPr>
              <w:t xml:space="preserve"> anni</w:t>
            </w:r>
            <w:r w:rsidR="002424D2" w:rsidRPr="002424D2">
              <w:rPr>
                <w:rFonts w:ascii="Arial" w:hAnsi="Arial" w:cs="Arial"/>
                <w:b/>
                <w:color w:val="auto"/>
                <w:sz w:val="12"/>
                <w:szCs w:val="12"/>
              </w:rPr>
              <w:t xml:space="preserve"> </w:t>
            </w:r>
            <w:r w:rsidR="00541882">
              <w:rPr>
                <w:rFonts w:ascii="Arial" w:hAnsi="Arial" w:cs="Arial"/>
                <w:b/>
                <w:color w:val="auto"/>
                <w:sz w:val="12"/>
                <w:szCs w:val="12"/>
              </w:rPr>
              <w:t>da eseguirsi presso i seguenti Centri di P</w:t>
            </w:r>
            <w:r w:rsidR="002424D2" w:rsidRPr="002424D2">
              <w:rPr>
                <w:rFonts w:ascii="Arial" w:hAnsi="Arial" w:cs="Arial"/>
                <w:b/>
                <w:color w:val="auto"/>
                <w:sz w:val="12"/>
                <w:szCs w:val="12"/>
              </w:rPr>
              <w:t xml:space="preserve">reparazione </w:t>
            </w:r>
            <w:r w:rsidR="00541882">
              <w:rPr>
                <w:rFonts w:ascii="Arial" w:hAnsi="Arial" w:cs="Arial"/>
                <w:b/>
                <w:color w:val="auto"/>
                <w:sz w:val="12"/>
                <w:szCs w:val="12"/>
              </w:rPr>
              <w:t>O</w:t>
            </w:r>
            <w:r w:rsidR="002424D2" w:rsidRPr="002424D2">
              <w:rPr>
                <w:rFonts w:ascii="Arial" w:hAnsi="Arial" w:cs="Arial"/>
                <w:b/>
                <w:color w:val="auto"/>
                <w:sz w:val="12"/>
                <w:szCs w:val="12"/>
              </w:rPr>
              <w:t xml:space="preserve">limpica: CPO “GIULIO ONESTI” DI ROMA (RM) - CPO “BRUNO ZAULI” DI FORMIA (LT)  - CPO DI TIRRENIA (PI) </w:t>
            </w:r>
            <w:r w:rsidR="004A43D3">
              <w:rPr>
                <w:rFonts w:ascii="Arial" w:hAnsi="Arial" w:cs="Arial"/>
                <w:b/>
                <w:color w:val="auto"/>
                <w:sz w:val="12"/>
                <w:szCs w:val="12"/>
              </w:rPr>
              <w:t>–</w:t>
            </w:r>
            <w:r w:rsidR="002424D2" w:rsidRPr="002424D2">
              <w:rPr>
                <w:rFonts w:ascii="Arial" w:hAnsi="Arial" w:cs="Arial"/>
                <w:b/>
                <w:color w:val="auto"/>
                <w:sz w:val="12"/>
                <w:szCs w:val="12"/>
              </w:rPr>
              <w:t xml:space="preserve"> CIG: </w:t>
            </w:r>
            <w:r w:rsidR="002424D2" w:rsidRPr="004A43D3">
              <w:rPr>
                <w:rFonts w:ascii="Arial" w:hAnsi="Arial" w:cs="Arial"/>
                <w:b/>
                <w:color w:val="auto"/>
                <w:sz w:val="12"/>
                <w:szCs w:val="12"/>
              </w:rPr>
              <w:t>70001144D0 – R.A.</w:t>
            </w:r>
            <w:r w:rsidR="004A43D3" w:rsidRPr="004A43D3">
              <w:rPr>
                <w:rFonts w:ascii="Arial" w:hAnsi="Arial" w:cs="Arial"/>
                <w:b/>
                <w:color w:val="auto"/>
                <w:sz w:val="12"/>
                <w:szCs w:val="12"/>
              </w:rPr>
              <w:t xml:space="preserve"> 038/17/PA</w:t>
            </w:r>
          </w:p>
          <w:p w:rsidR="00287F77" w:rsidRPr="003C5818" w:rsidRDefault="00287F77" w:rsidP="002424D2">
            <w:pPr>
              <w:jc w:val="both"/>
              <w:rPr>
                <w:rFonts w:ascii="Arial" w:hAnsi="Arial" w:cs="Arial"/>
                <w:color w:val="auto"/>
                <w:sz w:val="12"/>
                <w:szCs w:val="12"/>
              </w:rPr>
            </w:pPr>
            <w:r w:rsidRPr="003C5818">
              <w:rPr>
                <w:rFonts w:ascii="Arial" w:hAnsi="Arial" w:cs="Arial"/>
                <w:b/>
                <w:color w:val="auto"/>
                <w:sz w:val="12"/>
                <w:szCs w:val="12"/>
              </w:rPr>
              <w:t xml:space="preserve">Se non sussiste obbligo di pubblicazione di un avviso nella Gazzetta ufficiale dell'Unione europea, fornire altre informazioni in modo da permettere l'individuazione univoca della procedura di appalto (ad esempio il rimando ad una pubblicazione a </w:t>
            </w:r>
            <w:r w:rsidR="00C36408">
              <w:rPr>
                <w:rFonts w:ascii="Arial" w:hAnsi="Arial" w:cs="Arial"/>
                <w:b/>
                <w:color w:val="auto"/>
                <w:sz w:val="12"/>
                <w:szCs w:val="12"/>
              </w:rPr>
              <w:t xml:space="preserve">livello nazionale): </w:t>
            </w:r>
            <w:r w:rsidR="00C36408" w:rsidRPr="00D13B2D">
              <w:rPr>
                <w:rFonts w:ascii="Arial" w:hAnsi="Arial" w:cs="Arial"/>
                <w:b/>
                <w:color w:val="auto"/>
                <w:sz w:val="12"/>
                <w:szCs w:val="12"/>
              </w:rPr>
              <w:t xml:space="preserve">[G. U.R.I. n. </w:t>
            </w:r>
            <w:r w:rsidR="00D13B2D">
              <w:rPr>
                <w:rFonts w:ascii="Arial" w:hAnsi="Arial" w:cs="Arial"/>
                <w:b/>
                <w:color w:val="auto"/>
                <w:sz w:val="12"/>
                <w:szCs w:val="12"/>
              </w:rPr>
              <w:t xml:space="preserve">56 </w:t>
            </w:r>
            <w:r w:rsidR="00D13B2D" w:rsidRPr="00D13B2D">
              <w:rPr>
                <w:rFonts w:ascii="Arial" w:hAnsi="Arial" w:cs="Arial"/>
                <w:b/>
                <w:color w:val="auto"/>
                <w:sz w:val="12"/>
                <w:szCs w:val="12"/>
              </w:rPr>
              <w:t>del 17 Maggio 2017</w:t>
            </w:r>
            <w:r w:rsidRPr="00D13B2D">
              <w:rPr>
                <w:rFonts w:ascii="Arial" w:hAnsi="Arial" w:cs="Arial"/>
                <w:b/>
                <w:color w:val="auto"/>
                <w:sz w:val="12"/>
                <w:szCs w:val="12"/>
              </w:rPr>
              <w:t>]</w:t>
            </w:r>
          </w:p>
        </w:tc>
      </w:tr>
    </w:tbl>
    <w:p w:rsidR="00287F77" w:rsidRPr="003C5818" w:rsidRDefault="00287F77" w:rsidP="007976F8">
      <w:pPr>
        <w:pStyle w:val="ChapterTitle"/>
        <w:spacing w:after="120"/>
        <w:ind w:left="-709"/>
        <w:rPr>
          <w:rFonts w:ascii="Arial" w:hAnsi="Arial" w:cs="Arial"/>
          <w:color w:val="auto"/>
          <w:sz w:val="16"/>
          <w:szCs w:val="16"/>
        </w:rPr>
      </w:pPr>
      <w:r w:rsidRPr="003C5818">
        <w:rPr>
          <w:rFonts w:ascii="Arial" w:hAnsi="Arial" w:cs="Arial"/>
          <w:color w:val="auto"/>
          <w:sz w:val="16"/>
          <w:szCs w:val="16"/>
        </w:rPr>
        <w:t>INFORMAZIONI SULLA PROCEDURA DI APPALTO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Le informazioni richieste dalla parte I saranno acquisite automaticamente a condizione che per generare e compilare il DGUE sia utilizzato il servizio DGUE in formato elettronico. In caso contrario tali informazioni devono essere inserite dall'operatore economico.</w:t>
            </w:r>
          </w:p>
        </w:tc>
      </w:tr>
    </w:tbl>
    <w:p w:rsidR="00287F77" w:rsidRPr="003C5818" w:rsidRDefault="00287F77" w:rsidP="007976F8">
      <w:pPr>
        <w:pStyle w:val="SectionTitle"/>
        <w:spacing w:after="120"/>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832"/>
        <w:gridCol w:w="5475"/>
      </w:tblGrid>
      <w:tr w:rsidR="00287F77" w:rsidRPr="003C5818" w:rsidTr="00732324">
        <w:trPr>
          <w:trHeight w:val="349"/>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 xml:space="preserve">Identità del committente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310"/>
        </w:trPr>
        <w:tc>
          <w:tcPr>
            <w:tcW w:w="2579"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Nome: </w:t>
            </w:r>
          </w:p>
        </w:tc>
        <w:tc>
          <w:tcPr>
            <w:tcW w:w="2421" w:type="pct"/>
            <w:tcBorders>
              <w:top w:val="single" w:sz="4" w:space="0" w:color="00000A"/>
              <w:left w:val="single" w:sz="4" w:space="0" w:color="00000A"/>
              <w:right w:val="single" w:sz="4" w:space="0" w:color="00000A"/>
            </w:tcBorders>
            <w:shd w:val="clear" w:color="auto" w:fill="FFFFFF"/>
          </w:tcPr>
          <w:p w:rsidR="00287F77" w:rsidRPr="00BA33CB" w:rsidRDefault="00287F77" w:rsidP="00474C0D">
            <w:pPr>
              <w:rPr>
                <w:rFonts w:ascii="Arial" w:hAnsi="Arial" w:cs="Arial"/>
                <w:b/>
                <w:color w:val="auto"/>
                <w:sz w:val="12"/>
                <w:szCs w:val="12"/>
              </w:rPr>
            </w:pPr>
            <w:r w:rsidRPr="00BA33CB">
              <w:rPr>
                <w:rFonts w:ascii="Arial" w:hAnsi="Arial" w:cs="Arial"/>
                <w:b/>
                <w:color w:val="auto"/>
                <w:sz w:val="12"/>
                <w:szCs w:val="12"/>
              </w:rPr>
              <w:t>[CONI SERVIZI S.P.A.]</w:t>
            </w:r>
          </w:p>
        </w:tc>
      </w:tr>
      <w:tr w:rsidR="00287F77" w:rsidRPr="003C5818" w:rsidTr="00732324">
        <w:trPr>
          <w:trHeight w:val="500"/>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Codice fiscale </w:t>
            </w:r>
          </w:p>
        </w:tc>
        <w:tc>
          <w:tcPr>
            <w:tcW w:w="2421" w:type="pct"/>
            <w:tcBorders>
              <w:left w:val="single" w:sz="4" w:space="0" w:color="00000A"/>
              <w:bottom w:val="single" w:sz="4" w:space="0" w:color="00000A"/>
              <w:right w:val="single" w:sz="4" w:space="0" w:color="00000A"/>
            </w:tcBorders>
            <w:shd w:val="clear" w:color="auto" w:fill="FFFFFF"/>
          </w:tcPr>
          <w:p w:rsidR="00287F77" w:rsidRPr="00BA33CB" w:rsidRDefault="00287F77" w:rsidP="007976F8">
            <w:pPr>
              <w:rPr>
                <w:rFonts w:ascii="Arial" w:hAnsi="Arial" w:cs="Arial"/>
                <w:color w:val="auto"/>
                <w:sz w:val="12"/>
                <w:szCs w:val="12"/>
              </w:rPr>
            </w:pPr>
            <w:r w:rsidRPr="00BA33CB">
              <w:rPr>
                <w:rFonts w:ascii="Arial" w:hAnsi="Arial" w:cs="Arial"/>
                <w:color w:val="auto"/>
                <w:sz w:val="12"/>
                <w:szCs w:val="12"/>
              </w:rPr>
              <w:t>[</w:t>
            </w:r>
            <w:r w:rsidRPr="00BA33CB">
              <w:rPr>
                <w:rFonts w:ascii="Arial" w:hAnsi="Arial" w:cs="Arial"/>
                <w:b/>
                <w:color w:val="auto"/>
                <w:sz w:val="12"/>
                <w:szCs w:val="12"/>
              </w:rPr>
              <w:t>07207761003</w:t>
            </w:r>
            <w:r w:rsidRPr="00BA33CB">
              <w:rPr>
                <w:rFonts w:ascii="Arial" w:hAnsi="Arial" w:cs="Arial"/>
                <w:color w:val="auto"/>
                <w:sz w:val="12"/>
                <w:szCs w:val="12"/>
              </w:rPr>
              <w:t>]</w:t>
            </w:r>
          </w:p>
        </w:tc>
      </w:tr>
      <w:tr w:rsidR="00287F77" w:rsidRPr="003C5818" w:rsidTr="00732324">
        <w:trPr>
          <w:trHeight w:val="485"/>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Di quale appalto si tratta?</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484"/>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Titolo o breve descrizione dell'appalto (</w:t>
            </w:r>
            <w:r w:rsidRPr="003C5818">
              <w:rPr>
                <w:rStyle w:val="Rimandonotaapidipagina"/>
                <w:rFonts w:ascii="Arial" w:hAnsi="Arial" w:cs="Arial"/>
                <w:color w:val="auto"/>
                <w:sz w:val="12"/>
                <w:szCs w:val="12"/>
              </w:rPr>
              <w:footnoteReference w:id="4"/>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424D2" w:rsidRPr="00BA33CB" w:rsidRDefault="002424D2" w:rsidP="00C47E1D">
            <w:pPr>
              <w:tabs>
                <w:tab w:val="left" w:pos="142"/>
                <w:tab w:val="left" w:pos="2835"/>
              </w:tabs>
              <w:spacing w:after="0"/>
              <w:jc w:val="both"/>
              <w:rPr>
                <w:rFonts w:ascii="Arial" w:hAnsi="Arial" w:cs="Arial"/>
                <w:b/>
                <w:color w:val="auto"/>
                <w:sz w:val="12"/>
                <w:szCs w:val="12"/>
              </w:rPr>
            </w:pPr>
            <w:r w:rsidRPr="00A84162">
              <w:rPr>
                <w:rFonts w:ascii="Arial" w:hAnsi="Arial" w:cs="Arial"/>
                <w:b/>
                <w:color w:val="auto"/>
                <w:sz w:val="12"/>
                <w:szCs w:val="12"/>
              </w:rPr>
              <w:t xml:space="preserve">Procedura aperta, in modalità telematica, per l’affidamento </w:t>
            </w:r>
            <w:r>
              <w:rPr>
                <w:rFonts w:ascii="Arial" w:hAnsi="Arial" w:cs="Arial"/>
                <w:b/>
                <w:color w:val="auto"/>
                <w:sz w:val="12"/>
                <w:szCs w:val="12"/>
              </w:rPr>
              <w:t>d</w:t>
            </w:r>
            <w:r w:rsidRPr="002424D2">
              <w:rPr>
                <w:rFonts w:ascii="Arial" w:hAnsi="Arial" w:cs="Arial"/>
                <w:b/>
                <w:color w:val="auto"/>
                <w:sz w:val="12"/>
                <w:szCs w:val="12"/>
              </w:rPr>
              <w:t xml:space="preserve">ell’appalto </w:t>
            </w:r>
            <w:r>
              <w:rPr>
                <w:rFonts w:ascii="Arial" w:hAnsi="Arial" w:cs="Arial"/>
                <w:b/>
                <w:color w:val="auto"/>
                <w:sz w:val="12"/>
                <w:szCs w:val="12"/>
              </w:rPr>
              <w:t>della</w:t>
            </w:r>
            <w:r w:rsidRPr="002424D2">
              <w:rPr>
                <w:rFonts w:ascii="Arial" w:hAnsi="Arial" w:cs="Arial"/>
                <w:b/>
                <w:color w:val="auto"/>
                <w:sz w:val="12"/>
                <w:szCs w:val="12"/>
              </w:rPr>
              <w:t xml:space="preserve"> manutenzione ordinaria e straordinaria edile e tecnologica, pronto intervento, conduzione delle centrali termo-frigorifere e assunzione del ruolo di Terzo Responsabile; </w:t>
            </w:r>
            <w:r w:rsidR="004A43D3">
              <w:rPr>
                <w:rFonts w:ascii="Arial" w:hAnsi="Arial" w:cs="Arial"/>
                <w:b/>
                <w:color w:val="auto"/>
                <w:sz w:val="12"/>
                <w:szCs w:val="12"/>
              </w:rPr>
              <w:t>della</w:t>
            </w:r>
            <w:r w:rsidRPr="002424D2">
              <w:rPr>
                <w:rFonts w:ascii="Arial" w:hAnsi="Arial" w:cs="Arial"/>
                <w:b/>
                <w:color w:val="auto"/>
                <w:sz w:val="12"/>
                <w:szCs w:val="12"/>
              </w:rPr>
              <w:t xml:space="preserve"> manutenzione dell’impianto di circolazione e di filtrazione delle acque, presidio per assistenza bagnanti, nonché fornitura di materiale di consumo per le piscine 50 mt e vasca tuffi del</w:t>
            </w:r>
            <w:r w:rsidR="005674C5">
              <w:rPr>
                <w:rFonts w:ascii="Arial" w:hAnsi="Arial" w:cs="Arial"/>
                <w:b/>
                <w:color w:val="auto"/>
                <w:sz w:val="12"/>
                <w:szCs w:val="12"/>
              </w:rPr>
              <w:t xml:space="preserve"> CPO “G. Onesti</w:t>
            </w:r>
            <w:r w:rsidRPr="002424D2">
              <w:rPr>
                <w:rFonts w:ascii="Arial" w:hAnsi="Arial" w:cs="Arial"/>
                <w:b/>
                <w:color w:val="auto"/>
                <w:sz w:val="12"/>
                <w:szCs w:val="12"/>
              </w:rPr>
              <w:t>” di Roma;  d</w:t>
            </w:r>
            <w:r w:rsidR="004A43D3">
              <w:rPr>
                <w:rFonts w:ascii="Arial" w:hAnsi="Arial" w:cs="Arial"/>
                <w:b/>
                <w:color w:val="auto"/>
                <w:sz w:val="12"/>
                <w:szCs w:val="12"/>
              </w:rPr>
              <w:t>ella</w:t>
            </w:r>
            <w:r w:rsidRPr="002424D2">
              <w:rPr>
                <w:rFonts w:ascii="Arial" w:hAnsi="Arial" w:cs="Arial"/>
                <w:b/>
                <w:color w:val="auto"/>
                <w:sz w:val="12"/>
                <w:szCs w:val="12"/>
              </w:rPr>
              <w:t xml:space="preserve"> manutenzione dell’impianto di circolazione e di filtrazione delle acque, fornitura di materiale di consumo per la piscina fisioterapica e vasca ergonometrica dell’I.M.S. presso il CPO “G.</w:t>
            </w:r>
            <w:r>
              <w:rPr>
                <w:rFonts w:ascii="Arial" w:hAnsi="Arial" w:cs="Arial"/>
                <w:b/>
                <w:color w:val="auto"/>
                <w:sz w:val="12"/>
                <w:szCs w:val="12"/>
              </w:rPr>
              <w:t xml:space="preserve"> </w:t>
            </w:r>
            <w:r w:rsidRPr="002424D2">
              <w:rPr>
                <w:rFonts w:ascii="Arial" w:hAnsi="Arial" w:cs="Arial"/>
                <w:b/>
                <w:color w:val="auto"/>
                <w:sz w:val="12"/>
                <w:szCs w:val="12"/>
              </w:rPr>
              <w:t>Onesti” di Roma  e della piscina fisioterapica del CPO “B. Zauli” di Formia</w:t>
            </w:r>
            <w:r w:rsidR="004A43D3">
              <w:rPr>
                <w:rFonts w:ascii="Arial" w:hAnsi="Arial" w:cs="Arial"/>
                <w:b/>
                <w:color w:val="auto"/>
                <w:sz w:val="12"/>
                <w:szCs w:val="12"/>
              </w:rPr>
              <w:t xml:space="preserve">, </w:t>
            </w:r>
            <w:r>
              <w:rPr>
                <w:rFonts w:ascii="Arial" w:hAnsi="Arial" w:cs="Arial"/>
                <w:b/>
                <w:color w:val="auto"/>
                <w:sz w:val="12"/>
                <w:szCs w:val="12"/>
              </w:rPr>
              <w:t xml:space="preserve"> p</w:t>
            </w:r>
            <w:r w:rsidRPr="002424D2">
              <w:rPr>
                <w:rFonts w:ascii="Arial" w:hAnsi="Arial" w:cs="Arial"/>
                <w:b/>
                <w:color w:val="auto"/>
                <w:sz w:val="12"/>
                <w:szCs w:val="12"/>
              </w:rPr>
              <w:t>er un periodo di 4 anni (quattro) da eseguirsi presso i seguenti centri di preparazione olimpica: CPO “GIULIO ONESTI” DI ROMA (RM) - CPO “BRUNO ZAULI” DI FORMIA (LT)  - CPO DI TIRRENIA (PI)</w:t>
            </w:r>
            <w:r>
              <w:rPr>
                <w:rFonts w:ascii="Arial" w:hAnsi="Arial" w:cs="Arial"/>
                <w:b/>
                <w:color w:val="auto"/>
                <w:sz w:val="12"/>
                <w:szCs w:val="12"/>
              </w:rPr>
              <w:t xml:space="preserve"> </w:t>
            </w:r>
          </w:p>
        </w:tc>
      </w:tr>
      <w:tr w:rsidR="00287F77" w:rsidRPr="003C5818" w:rsidTr="00732324">
        <w:trPr>
          <w:trHeight w:val="484"/>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Numero di riferimento attribuito al fascicolo dall'amministrazione aggiudicatrice o ente aggiudicatore (ove esistente) (</w:t>
            </w:r>
            <w:r w:rsidRPr="003C5818">
              <w:rPr>
                <w:rStyle w:val="Rimandonotaapidipagina"/>
                <w:rFonts w:ascii="Arial" w:hAnsi="Arial" w:cs="Arial"/>
                <w:color w:val="auto"/>
                <w:sz w:val="12"/>
                <w:szCs w:val="12"/>
              </w:rPr>
              <w:footnoteReference w:id="5"/>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2424D2" w:rsidRDefault="00287F77" w:rsidP="004A43D3">
            <w:pPr>
              <w:rPr>
                <w:rFonts w:ascii="Arial" w:hAnsi="Arial" w:cs="Arial"/>
                <w:b/>
                <w:color w:val="auto"/>
                <w:sz w:val="12"/>
                <w:szCs w:val="12"/>
                <w:highlight w:val="yellow"/>
              </w:rPr>
            </w:pPr>
            <w:r w:rsidRPr="004A43D3">
              <w:rPr>
                <w:rFonts w:ascii="Arial" w:hAnsi="Arial" w:cs="Arial"/>
                <w:b/>
                <w:color w:val="auto"/>
                <w:sz w:val="12"/>
                <w:szCs w:val="12"/>
              </w:rPr>
              <w:t>[R.A. 0</w:t>
            </w:r>
            <w:r w:rsidR="004A43D3" w:rsidRPr="004A43D3">
              <w:rPr>
                <w:rFonts w:ascii="Arial" w:hAnsi="Arial" w:cs="Arial"/>
                <w:b/>
                <w:color w:val="auto"/>
                <w:sz w:val="12"/>
                <w:szCs w:val="12"/>
              </w:rPr>
              <w:t>38</w:t>
            </w:r>
            <w:r w:rsidRPr="004A43D3">
              <w:rPr>
                <w:rFonts w:ascii="Arial" w:hAnsi="Arial" w:cs="Arial"/>
                <w:b/>
                <w:color w:val="auto"/>
                <w:sz w:val="12"/>
                <w:szCs w:val="12"/>
              </w:rPr>
              <w:t>/17/PA]</w:t>
            </w:r>
          </w:p>
        </w:tc>
      </w:tr>
      <w:tr w:rsidR="00287F77" w:rsidRPr="003C5818" w:rsidTr="00732324">
        <w:trPr>
          <w:trHeight w:val="260"/>
        </w:trPr>
        <w:tc>
          <w:tcPr>
            <w:tcW w:w="2579"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CIG </w:t>
            </w:r>
          </w:p>
        </w:tc>
        <w:tc>
          <w:tcPr>
            <w:tcW w:w="2421" w:type="pct"/>
            <w:tcBorders>
              <w:top w:val="single" w:sz="4" w:space="0" w:color="00000A"/>
              <w:left w:val="single" w:sz="4" w:space="0" w:color="00000A"/>
              <w:right w:val="single" w:sz="4" w:space="0" w:color="00000A"/>
            </w:tcBorders>
            <w:shd w:val="clear" w:color="auto" w:fill="FFFFFF"/>
          </w:tcPr>
          <w:p w:rsidR="00287F77" w:rsidRPr="00BA33CB" w:rsidRDefault="00287F77" w:rsidP="007976F8">
            <w:pPr>
              <w:rPr>
                <w:rFonts w:ascii="Arial" w:hAnsi="Arial" w:cs="Arial"/>
                <w:b/>
                <w:color w:val="auto"/>
                <w:sz w:val="12"/>
                <w:szCs w:val="12"/>
              </w:rPr>
            </w:pPr>
            <w:r w:rsidRPr="00BA33CB">
              <w:rPr>
                <w:rFonts w:ascii="Arial" w:hAnsi="Arial" w:cs="Arial"/>
                <w:b/>
                <w:color w:val="auto"/>
                <w:sz w:val="12"/>
                <w:szCs w:val="12"/>
              </w:rPr>
              <w:t>[</w:t>
            </w:r>
            <w:r w:rsidR="002424D2" w:rsidRPr="002424D2">
              <w:rPr>
                <w:rFonts w:ascii="Arial" w:hAnsi="Arial" w:cs="Arial"/>
                <w:b/>
                <w:color w:val="auto"/>
                <w:sz w:val="12"/>
                <w:szCs w:val="12"/>
              </w:rPr>
              <w:t>70001144D0</w:t>
            </w:r>
            <w:r w:rsidRPr="00BA33CB">
              <w:rPr>
                <w:rFonts w:ascii="Arial" w:hAnsi="Arial" w:cs="Arial"/>
                <w:b/>
                <w:color w:val="auto"/>
                <w:sz w:val="12"/>
                <w:szCs w:val="12"/>
              </w:rPr>
              <w:t xml:space="preserve">] </w:t>
            </w:r>
          </w:p>
        </w:tc>
      </w:tr>
      <w:tr w:rsidR="00287F77" w:rsidRPr="003C5818" w:rsidTr="00732324">
        <w:trPr>
          <w:trHeight w:val="360"/>
        </w:trPr>
        <w:tc>
          <w:tcPr>
            <w:tcW w:w="2579" w:type="pct"/>
            <w:tcBorders>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CUP (ove previsto)</w:t>
            </w:r>
          </w:p>
        </w:tc>
        <w:tc>
          <w:tcPr>
            <w:tcW w:w="2421" w:type="pct"/>
            <w:tcBorders>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 ] </w:t>
            </w:r>
          </w:p>
        </w:tc>
      </w:tr>
      <w:tr w:rsidR="00287F77" w:rsidRPr="003C5818" w:rsidTr="00732324">
        <w:trPr>
          <w:trHeight w:val="490"/>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Codice progetto (ove l’appalto sia finanziato o cofinanziato con fondi europei)</w:t>
            </w:r>
            <w:r w:rsidRPr="003C5818">
              <w:rPr>
                <w:rFonts w:ascii="Arial" w:hAnsi="Arial" w:cs="Arial"/>
                <w:color w:val="auto"/>
                <w:sz w:val="12"/>
                <w:szCs w:val="12"/>
              </w:rPr>
              <w:tab/>
            </w:r>
          </w:p>
        </w:tc>
        <w:tc>
          <w:tcPr>
            <w:tcW w:w="2421" w:type="pct"/>
            <w:tcBorders>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 ] </w:t>
            </w:r>
          </w:p>
        </w:tc>
      </w:tr>
    </w:tbl>
    <w:p w:rsidR="00287F77" w:rsidRPr="003C5818" w:rsidRDefault="00287F77" w:rsidP="002A6A77">
      <w:pPr>
        <w:pStyle w:val="ChapterTitle"/>
        <w:spacing w:after="120"/>
        <w:jc w:val="left"/>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Tutte le altre informazioni in tutte le sezioni del DGUE devono essere inserite dall’Operatore economico</w:t>
            </w:r>
          </w:p>
        </w:tc>
      </w:tr>
    </w:tbl>
    <w:p w:rsidR="00287F77" w:rsidRPr="003C5818" w:rsidRDefault="00287F77" w:rsidP="007976F8">
      <w:pPr>
        <w:pStyle w:val="Chapter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Parte II: Informazioni sull'operatore economico</w:t>
      </w:r>
    </w:p>
    <w:p w:rsidR="00287F77" w:rsidRPr="003C5818" w:rsidRDefault="00287F77"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A: Informazioni sull'operatore economico</w:t>
      </w:r>
    </w:p>
    <w:tbl>
      <w:tblPr>
        <w:tblW w:w="5000" w:type="pct"/>
        <w:tblCellMar>
          <w:left w:w="93" w:type="dxa"/>
        </w:tblCellMar>
        <w:tblLook w:val="0000" w:firstRow="0" w:lastRow="0" w:firstColumn="0" w:lastColumn="0" w:noHBand="0" w:noVBand="0"/>
      </w:tblPr>
      <w:tblGrid>
        <w:gridCol w:w="3183"/>
        <w:gridCol w:w="2031"/>
        <w:gridCol w:w="2031"/>
        <w:gridCol w:w="2031"/>
        <w:gridCol w:w="2031"/>
      </w:tblGrid>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Dati identificativi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NumPar1"/>
              <w:ind w:left="850" w:hanging="850"/>
              <w:rPr>
                <w:rFonts w:ascii="Arial" w:hAnsi="Arial" w:cs="Arial"/>
                <w:b/>
                <w:color w:val="auto"/>
                <w:sz w:val="12"/>
                <w:szCs w:val="12"/>
              </w:rPr>
            </w:pPr>
            <w:r w:rsidRPr="003C5818">
              <w:rPr>
                <w:rFonts w:ascii="Arial" w:hAnsi="Arial" w:cs="Arial"/>
                <w:b/>
                <w:color w:val="auto"/>
                <w:sz w:val="12"/>
                <w:szCs w:val="12"/>
              </w:rPr>
              <w:t>Nome:</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bookmarkStart w:id="0" w:name="_GoBack"/>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bookmarkEnd w:id="0"/>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53"/>
        </w:trPr>
        <w:tc>
          <w:tcPr>
            <w:tcW w:w="140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Partita IVA, se applicabile:</w:t>
            </w:r>
          </w:p>
        </w:tc>
        <w:tc>
          <w:tcPr>
            <w:tcW w:w="3592" w:type="pct"/>
            <w:gridSpan w:val="4"/>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287F77" w:rsidRPr="003C5818" w:rsidTr="00732324">
        <w:trPr>
          <w:trHeight w:val="480"/>
        </w:trPr>
        <w:tc>
          <w:tcPr>
            <w:tcW w:w="140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Se non è applicabile un numero di partita IVA indicare un altro numero di identificazione nazionale, se richiesto e applicabile</w:t>
            </w:r>
          </w:p>
        </w:tc>
        <w:tc>
          <w:tcPr>
            <w:tcW w:w="3592" w:type="pct"/>
            <w:gridSpan w:val="4"/>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 xml:space="preserve">Indirizzo postale: </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10"/>
        </w:trPr>
        <w:tc>
          <w:tcPr>
            <w:tcW w:w="140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Persone di contatto (</w:t>
            </w:r>
            <w:r w:rsidRPr="003C5818">
              <w:rPr>
                <w:rStyle w:val="Rimandonotaapidipagina"/>
                <w:rFonts w:ascii="Arial" w:hAnsi="Arial" w:cs="Arial"/>
                <w:b/>
                <w:color w:val="auto"/>
                <w:sz w:val="12"/>
                <w:szCs w:val="12"/>
              </w:rPr>
              <w:footnoteReference w:id="6"/>
            </w:r>
            <w:r w:rsidRPr="003C5818">
              <w:rPr>
                <w:rFonts w:ascii="Arial" w:hAnsi="Arial" w:cs="Arial"/>
                <w:b/>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1° contatto</w:t>
            </w:r>
          </w:p>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2° contatto</w:t>
            </w:r>
          </w:p>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3° contatto</w:t>
            </w:r>
          </w:p>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60"/>
        </w:trPr>
        <w:tc>
          <w:tcPr>
            <w:tcW w:w="140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Telefono:</w:t>
            </w:r>
          </w:p>
        </w:tc>
        <w:tc>
          <w:tcPr>
            <w:tcW w:w="89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60"/>
        </w:trPr>
        <w:tc>
          <w:tcPr>
            <w:tcW w:w="140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PEC o e-mail:</w:t>
            </w:r>
          </w:p>
        </w:tc>
        <w:tc>
          <w:tcPr>
            <w:tcW w:w="89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60"/>
        </w:trPr>
        <w:tc>
          <w:tcPr>
            <w:tcW w:w="140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b/>
                <w:color w:val="auto"/>
                <w:sz w:val="12"/>
                <w:szCs w:val="12"/>
              </w:rPr>
            </w:pPr>
            <w:r w:rsidRPr="003C5818">
              <w:rPr>
                <w:rFonts w:ascii="Arial" w:hAnsi="Arial" w:cs="Arial"/>
                <w:b/>
                <w:color w:val="auto"/>
                <w:sz w:val="12"/>
                <w:szCs w:val="12"/>
              </w:rPr>
              <w:t>(indirizzo Internet o sito web) (</w:t>
            </w:r>
            <w:r w:rsidRPr="003C5818">
              <w:rPr>
                <w:rFonts w:ascii="Arial" w:hAnsi="Arial" w:cs="Arial"/>
                <w:b/>
                <w:i/>
                <w:color w:val="auto"/>
                <w:sz w:val="12"/>
                <w:szCs w:val="12"/>
              </w:rPr>
              <w:t>ove esistente</w:t>
            </w:r>
            <w:r w:rsidRPr="003C5818">
              <w:rPr>
                <w:rFonts w:ascii="Arial" w:hAnsi="Arial" w:cs="Arial"/>
                <w:b/>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1796" w:type="pct"/>
            <w:gridSpan w:val="2"/>
            <w:tcBorders>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b/>
                <w:color w:val="auto"/>
                <w:sz w:val="12"/>
                <w:szCs w:val="12"/>
              </w:rPr>
              <w:t>Informazioni generali: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jc w:val="both"/>
              <w:rPr>
                <w:rFonts w:ascii="Arial" w:hAnsi="Arial" w:cs="Arial"/>
                <w:color w:val="auto"/>
                <w:sz w:val="12"/>
                <w:szCs w:val="12"/>
              </w:rPr>
            </w:pPr>
            <w:r w:rsidRPr="003C5818">
              <w:rPr>
                <w:rFonts w:ascii="Arial" w:hAnsi="Arial" w:cs="Arial"/>
                <w:color w:val="auto"/>
                <w:sz w:val="12"/>
                <w:szCs w:val="12"/>
              </w:rPr>
              <w:t>L'operatore economico è una microimpresa, oppure un'impresa piccola o media (</w:t>
            </w:r>
            <w:r w:rsidRPr="003C5818">
              <w:rPr>
                <w:rStyle w:val="Rimandonotaapidipagina"/>
                <w:rFonts w:ascii="Arial" w:hAnsi="Arial" w:cs="Arial"/>
                <w:color w:val="auto"/>
                <w:sz w:val="12"/>
                <w:szCs w:val="12"/>
              </w:rPr>
              <w:footnoteReference w:id="7"/>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ed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700"/>
        </w:trPr>
        <w:tc>
          <w:tcPr>
            <w:tcW w:w="1408"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pStyle w:val="Text1"/>
              <w:ind w:left="0"/>
              <w:jc w:val="both"/>
              <w:rPr>
                <w:rFonts w:ascii="Arial" w:hAnsi="Arial" w:cs="Arial"/>
                <w:b/>
                <w:color w:val="auto"/>
                <w:sz w:val="12"/>
                <w:szCs w:val="12"/>
              </w:rPr>
            </w:pPr>
            <w:r w:rsidRPr="003C5818">
              <w:rPr>
                <w:rFonts w:ascii="Arial" w:hAnsi="Arial" w:cs="Arial"/>
                <w:b/>
                <w:color w:val="auto"/>
                <w:sz w:val="12"/>
                <w:szCs w:val="12"/>
              </w:rPr>
              <w:t xml:space="preserve">Solo se l'appalto è riservato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8"/>
            </w:r>
            <w:r w:rsidRPr="003C5818">
              <w:rPr>
                <w:rFonts w:ascii="Arial" w:hAnsi="Arial" w:cs="Arial"/>
                <w:color w:val="auto"/>
                <w:sz w:val="12"/>
                <w:szCs w:val="12"/>
              </w:rPr>
              <w:t>)</w:t>
            </w:r>
            <w:r w:rsidRPr="003C5818">
              <w:rPr>
                <w:rFonts w:ascii="Arial" w:hAnsi="Arial" w:cs="Arial"/>
                <w:b/>
                <w:color w:val="auto"/>
                <w:sz w:val="12"/>
                <w:szCs w:val="12"/>
              </w:rPr>
              <w:t xml:space="preserve">: </w:t>
            </w:r>
            <w:r w:rsidRPr="003C5818">
              <w:rPr>
                <w:rFonts w:ascii="Arial" w:hAnsi="Arial" w:cs="Arial"/>
                <w:color w:val="auto"/>
                <w:sz w:val="12"/>
                <w:szCs w:val="12"/>
              </w:rPr>
              <w:t>l'operatore economico è un laboratorio protetto, un'"impresa sociale" (</w:t>
            </w:r>
            <w:r w:rsidRPr="003C5818">
              <w:rPr>
                <w:rStyle w:val="Rimandonotaapidipagina"/>
                <w:rFonts w:ascii="Arial" w:hAnsi="Arial" w:cs="Arial"/>
                <w:color w:val="auto"/>
                <w:sz w:val="12"/>
                <w:szCs w:val="12"/>
              </w:rPr>
              <w:footnoteReference w:id="9"/>
            </w:r>
            <w:r w:rsidRPr="003C5818">
              <w:rPr>
                <w:rFonts w:ascii="Arial" w:hAnsi="Arial" w:cs="Arial"/>
                <w:color w:val="auto"/>
                <w:sz w:val="12"/>
                <w:szCs w:val="12"/>
              </w:rPr>
              <w:t>) o provvede all'esecuzione del contratto nel contesto di programmi di lavoro protetti (articolo 112 del Codice)?</w:t>
            </w:r>
          </w:p>
        </w:tc>
        <w:tc>
          <w:tcPr>
            <w:tcW w:w="359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Pr>
                <w:rFonts w:ascii="Arial" w:hAnsi="Arial" w:cs="Arial"/>
                <w:color w:val="auto"/>
                <w:sz w:val="12"/>
                <w:szCs w:val="12"/>
              </w:rPr>
              <w:t xml:space="preserve"> </w:t>
            </w:r>
          </w:p>
        </w:tc>
      </w:tr>
      <w:tr w:rsidR="00287F77" w:rsidRPr="003C5818" w:rsidTr="00732324">
        <w:trPr>
          <w:trHeight w:val="343"/>
        </w:trPr>
        <w:tc>
          <w:tcPr>
            <w:tcW w:w="1408" w:type="pct"/>
            <w:tcBorders>
              <w:left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b/>
                <w:color w:val="auto"/>
                <w:sz w:val="12"/>
                <w:szCs w:val="12"/>
              </w:rPr>
              <w:t>In caso affermativo,</w:t>
            </w:r>
          </w:p>
        </w:tc>
        <w:tc>
          <w:tcPr>
            <w:tcW w:w="3592" w:type="pct"/>
            <w:gridSpan w:val="4"/>
            <w:tcBorders>
              <w:left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p>
        </w:tc>
      </w:tr>
      <w:tr w:rsidR="00287F77" w:rsidRPr="003C5818" w:rsidTr="00732324">
        <w:trPr>
          <w:trHeight w:val="610"/>
        </w:trPr>
        <w:tc>
          <w:tcPr>
            <w:tcW w:w="1408" w:type="pct"/>
            <w:tcBorders>
              <w:left w:val="single" w:sz="4" w:space="0" w:color="00000A"/>
              <w:right w:val="single" w:sz="4" w:space="0" w:color="00000A"/>
            </w:tcBorders>
            <w:shd w:val="clear" w:color="auto" w:fill="FFFFFF"/>
          </w:tcPr>
          <w:p w:rsidR="00287F77" w:rsidRPr="003C5818" w:rsidRDefault="00287F77" w:rsidP="007976F8">
            <w:pPr>
              <w:pStyle w:val="Text1"/>
              <w:ind w:left="0"/>
              <w:jc w:val="both"/>
              <w:rPr>
                <w:rFonts w:ascii="Arial" w:hAnsi="Arial" w:cs="Arial"/>
                <w:b/>
                <w:color w:val="auto"/>
                <w:sz w:val="12"/>
                <w:szCs w:val="12"/>
              </w:rPr>
            </w:pPr>
            <w:r w:rsidRPr="003C5818">
              <w:rPr>
                <w:rFonts w:ascii="Arial" w:hAnsi="Arial" w:cs="Arial"/>
                <w:color w:val="auto"/>
                <w:sz w:val="12"/>
                <w:szCs w:val="12"/>
              </w:rPr>
              <w:t>qual è la percentuale corrispondente di lavoratori con disabilità o svantaggiati?</w:t>
            </w:r>
          </w:p>
        </w:tc>
        <w:tc>
          <w:tcPr>
            <w:tcW w:w="3592" w:type="pct"/>
            <w:gridSpan w:val="4"/>
            <w:tcBorders>
              <w:left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5C5643">
        <w:trPr>
          <w:trHeight w:val="579"/>
        </w:trPr>
        <w:tc>
          <w:tcPr>
            <w:tcW w:w="1408" w:type="pct"/>
            <w:tcBorders>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jc w:val="both"/>
              <w:rPr>
                <w:rFonts w:ascii="Arial" w:hAnsi="Arial" w:cs="Arial"/>
                <w:b/>
                <w:color w:val="auto"/>
                <w:sz w:val="12"/>
                <w:szCs w:val="12"/>
              </w:rPr>
            </w:pPr>
            <w:r w:rsidRPr="003C5818">
              <w:rPr>
                <w:rFonts w:ascii="Arial" w:hAnsi="Arial" w:cs="Arial"/>
                <w:color w:val="auto"/>
                <w:sz w:val="12"/>
                <w:szCs w:val="12"/>
              </w:rPr>
              <w:t>Se richiesto, specificare a quale o quali categorie di lavoratori con disabilità o svantaggiati appartengono i dipendenti interessati:</w:t>
            </w:r>
          </w:p>
        </w:tc>
        <w:tc>
          <w:tcPr>
            <w:tcW w:w="359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7976F8">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B76D9B" w:rsidTr="005C5643">
        <w:trPr>
          <w:trHeight w:val="762"/>
        </w:trPr>
        <w:tc>
          <w:tcPr>
            <w:tcW w:w="1408" w:type="pct"/>
            <w:tcBorders>
              <w:top w:val="single" w:sz="4" w:space="0" w:color="00000A"/>
              <w:left w:val="single" w:sz="4" w:space="0" w:color="00000A"/>
              <w:bottom w:val="single" w:sz="4" w:space="0" w:color="auto"/>
              <w:right w:val="single" w:sz="4" w:space="0" w:color="00000A"/>
            </w:tcBorders>
          </w:tcPr>
          <w:p w:rsidR="00287F77" w:rsidRPr="00F02FE3" w:rsidRDefault="00287F77" w:rsidP="007976F8">
            <w:pPr>
              <w:pStyle w:val="Text1"/>
              <w:ind w:left="0"/>
              <w:jc w:val="both"/>
              <w:rPr>
                <w:rFonts w:ascii="Arial" w:hAnsi="Arial" w:cs="Arial"/>
                <w:color w:val="auto"/>
                <w:sz w:val="12"/>
                <w:szCs w:val="12"/>
              </w:rPr>
            </w:pPr>
            <w:r w:rsidRPr="00F02FE3">
              <w:rPr>
                <w:rFonts w:ascii="Arial" w:hAnsi="Arial" w:cs="Arial"/>
                <w:color w:val="auto"/>
                <w:sz w:val="12"/>
                <w:szCs w:val="12"/>
              </w:rPr>
              <w:t>Se pertinente: l'operatore economico è iscritto in un elenco ufficiale di imprenditori, fornitori, o prestatori di servizi o possiede una certificazione rilasciata da organismi accreditati, ai sensi dell’articolo 90 del Codice?</w:t>
            </w:r>
          </w:p>
        </w:tc>
        <w:tc>
          <w:tcPr>
            <w:tcW w:w="3592" w:type="pct"/>
            <w:gridSpan w:val="4"/>
            <w:tcBorders>
              <w:top w:val="single" w:sz="4" w:space="0" w:color="00000A"/>
              <w:left w:val="single" w:sz="4" w:space="0" w:color="00000A"/>
              <w:bottom w:val="single" w:sz="4" w:space="0" w:color="00000A"/>
              <w:right w:val="single" w:sz="4" w:space="0" w:color="00000A"/>
            </w:tcBorders>
          </w:tcPr>
          <w:p w:rsidR="00287F77" w:rsidRPr="00F02FE3" w:rsidRDefault="00287F77" w:rsidP="00B76D9B">
            <w:pPr>
              <w:pStyle w:val="Text1"/>
              <w:ind w:left="0"/>
              <w:jc w:val="both"/>
              <w:rPr>
                <w:rFonts w:ascii="Arial" w:hAnsi="Arial" w:cs="Arial"/>
                <w:color w:val="auto"/>
                <w:sz w:val="12"/>
                <w:szCs w:val="12"/>
              </w:rPr>
            </w:pPr>
            <w:r w:rsidRPr="00F02FE3">
              <w:rPr>
                <w:rFonts w:ascii="Arial" w:hAnsi="Arial" w:cs="Arial"/>
                <w:color w:val="auto"/>
                <w:sz w:val="12"/>
                <w:szCs w:val="12"/>
              </w:rPr>
              <w:t>[</w:t>
            </w:r>
            <w:r w:rsidRPr="00F02FE3">
              <w:rPr>
                <w:rFonts w:ascii="Arial" w:hAnsi="Arial" w:cs="Arial"/>
                <w:color w:val="auto"/>
                <w:sz w:val="12"/>
                <w:szCs w:val="12"/>
              </w:rPr>
              <w:fldChar w:fldCharType="begin">
                <w:ffData>
                  <w:name w:val="Controllo64"/>
                  <w:enabled/>
                  <w:calcOnExit w:val="0"/>
                  <w:checkBox>
                    <w:sizeAuto/>
                    <w:default w:val="0"/>
                  </w:checkBox>
                </w:ffData>
              </w:fldChar>
            </w:r>
            <w:r w:rsidRPr="00F02FE3">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F02FE3">
              <w:rPr>
                <w:rFonts w:ascii="Arial" w:hAnsi="Arial" w:cs="Arial"/>
                <w:color w:val="auto"/>
                <w:sz w:val="12"/>
                <w:szCs w:val="12"/>
              </w:rPr>
              <w:fldChar w:fldCharType="end"/>
            </w:r>
            <w:r w:rsidRPr="00F02FE3">
              <w:rPr>
                <w:rFonts w:ascii="Arial" w:hAnsi="Arial" w:cs="Arial"/>
                <w:color w:val="auto"/>
                <w:sz w:val="12"/>
                <w:szCs w:val="12"/>
              </w:rPr>
              <w:t>] Sì [</w:t>
            </w:r>
            <w:r w:rsidRPr="00F02FE3">
              <w:rPr>
                <w:rFonts w:ascii="Arial" w:hAnsi="Arial" w:cs="Arial"/>
                <w:color w:val="auto"/>
                <w:sz w:val="12"/>
                <w:szCs w:val="12"/>
              </w:rPr>
              <w:fldChar w:fldCharType="begin">
                <w:ffData>
                  <w:name w:val="Controllo64"/>
                  <w:enabled/>
                  <w:calcOnExit w:val="0"/>
                  <w:checkBox>
                    <w:sizeAuto/>
                    <w:default w:val="0"/>
                  </w:checkBox>
                </w:ffData>
              </w:fldChar>
            </w:r>
            <w:r w:rsidRPr="00F02FE3">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F02FE3">
              <w:rPr>
                <w:rFonts w:ascii="Arial" w:hAnsi="Arial" w:cs="Arial"/>
                <w:color w:val="auto"/>
                <w:sz w:val="12"/>
                <w:szCs w:val="12"/>
              </w:rPr>
              <w:fldChar w:fldCharType="end"/>
            </w:r>
            <w:r w:rsidRPr="00F02FE3">
              <w:rPr>
                <w:rFonts w:ascii="Arial" w:hAnsi="Arial" w:cs="Arial"/>
                <w:color w:val="auto"/>
                <w:sz w:val="12"/>
                <w:szCs w:val="12"/>
              </w:rPr>
              <w:t>] No [</w:t>
            </w:r>
            <w:r w:rsidRPr="00F02FE3">
              <w:rPr>
                <w:rFonts w:ascii="Arial" w:hAnsi="Arial" w:cs="Arial"/>
                <w:color w:val="auto"/>
                <w:sz w:val="12"/>
                <w:szCs w:val="12"/>
              </w:rPr>
              <w:fldChar w:fldCharType="begin">
                <w:ffData>
                  <w:name w:val="Controllo64"/>
                  <w:enabled/>
                  <w:calcOnExit w:val="0"/>
                  <w:checkBox>
                    <w:sizeAuto/>
                    <w:default w:val="0"/>
                    <w:checked w:val="0"/>
                  </w:checkBox>
                </w:ffData>
              </w:fldChar>
            </w:r>
            <w:r w:rsidRPr="00F02FE3">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F02FE3">
              <w:rPr>
                <w:rFonts w:ascii="Arial" w:hAnsi="Arial" w:cs="Arial"/>
                <w:color w:val="auto"/>
                <w:sz w:val="12"/>
                <w:szCs w:val="12"/>
              </w:rPr>
              <w:fldChar w:fldCharType="end"/>
            </w:r>
            <w:r w:rsidRPr="00F02FE3">
              <w:rPr>
                <w:rFonts w:ascii="Arial" w:hAnsi="Arial" w:cs="Arial"/>
                <w:color w:val="auto"/>
                <w:sz w:val="12"/>
                <w:szCs w:val="12"/>
              </w:rPr>
              <w:t>] Non applicabile</w:t>
            </w:r>
          </w:p>
          <w:p w:rsidR="00287F77" w:rsidRPr="00F02FE3" w:rsidRDefault="00287F77" w:rsidP="00B76D9B">
            <w:pPr>
              <w:pStyle w:val="Text1"/>
              <w:ind w:left="0"/>
              <w:jc w:val="both"/>
              <w:rPr>
                <w:rFonts w:ascii="Arial" w:hAnsi="Arial" w:cs="Arial"/>
                <w:color w:val="auto"/>
                <w:sz w:val="12"/>
                <w:szCs w:val="12"/>
              </w:rPr>
            </w:pPr>
          </w:p>
        </w:tc>
      </w:tr>
      <w:tr w:rsidR="00287F77" w:rsidRPr="00B1578C" w:rsidTr="002A6A77">
        <w:trPr>
          <w:trHeight w:val="970"/>
        </w:trPr>
        <w:tc>
          <w:tcPr>
            <w:tcW w:w="1408" w:type="pct"/>
            <w:tcBorders>
              <w:top w:val="single" w:sz="4" w:space="0" w:color="auto"/>
              <w:left w:val="single" w:sz="4" w:space="0" w:color="auto"/>
              <w:bottom w:val="single" w:sz="4" w:space="0" w:color="auto"/>
              <w:right w:val="single" w:sz="4" w:space="0" w:color="auto"/>
            </w:tcBorders>
          </w:tcPr>
          <w:p w:rsidR="00287F77" w:rsidRPr="002A6A77" w:rsidRDefault="00287F77" w:rsidP="007976F8">
            <w:pPr>
              <w:pStyle w:val="Text1"/>
              <w:ind w:left="0"/>
              <w:rPr>
                <w:rFonts w:ascii="Arial" w:hAnsi="Arial" w:cs="Arial"/>
                <w:color w:val="auto"/>
                <w:sz w:val="12"/>
                <w:szCs w:val="12"/>
              </w:rPr>
            </w:pPr>
            <w:r w:rsidRPr="002A6A77">
              <w:rPr>
                <w:rFonts w:ascii="Arial" w:hAnsi="Arial" w:cs="Arial"/>
                <w:color w:val="auto"/>
                <w:sz w:val="12"/>
                <w:szCs w:val="12"/>
              </w:rPr>
              <w:t>In caso affermativo:</w:t>
            </w:r>
          </w:p>
          <w:p w:rsidR="00287F77" w:rsidRPr="00B76D9B" w:rsidRDefault="00287F77" w:rsidP="007976F8">
            <w:pPr>
              <w:pStyle w:val="Text1"/>
              <w:ind w:left="0"/>
              <w:jc w:val="both"/>
              <w:rPr>
                <w:rFonts w:ascii="Arial" w:hAnsi="Arial" w:cs="Arial"/>
                <w:color w:val="auto"/>
                <w:sz w:val="12"/>
                <w:szCs w:val="12"/>
              </w:rPr>
            </w:pPr>
            <w:r w:rsidRPr="002A6A77">
              <w:rPr>
                <w:rFonts w:ascii="Arial" w:hAnsi="Arial" w:cs="Arial"/>
                <w:color w:val="auto"/>
                <w:sz w:val="12"/>
                <w:szCs w:val="12"/>
              </w:rPr>
              <w:t>Rispondere compilando le altre parti di questa sezione, la sezione B e, ove pertinente, la sezione C della presente parte, la parte III, la parte V se applicabile, e in ogni caso compilare e firmare la parte VI.</w:t>
            </w:r>
          </w:p>
        </w:tc>
        <w:tc>
          <w:tcPr>
            <w:tcW w:w="3592" w:type="pct"/>
            <w:gridSpan w:val="4"/>
            <w:tcBorders>
              <w:top w:val="single" w:sz="4" w:space="0" w:color="00000A"/>
              <w:left w:val="single" w:sz="4" w:space="0" w:color="auto"/>
              <w:bottom w:val="single" w:sz="4" w:space="0" w:color="00000A"/>
              <w:right w:val="single" w:sz="4" w:space="0" w:color="00000A"/>
            </w:tcBorders>
          </w:tcPr>
          <w:p w:rsidR="00287F77" w:rsidRPr="00B76D9B" w:rsidRDefault="00287F77" w:rsidP="007976F8">
            <w:pPr>
              <w:pStyle w:val="Text1"/>
              <w:ind w:left="318"/>
              <w:rPr>
                <w:rFonts w:ascii="Arial" w:hAnsi="Arial" w:cs="Arial"/>
                <w:color w:val="auto"/>
                <w:sz w:val="12"/>
                <w:szCs w:val="12"/>
              </w:rPr>
            </w:pPr>
          </w:p>
        </w:tc>
      </w:tr>
      <w:tr w:rsidR="00287F77" w:rsidRPr="002A6A77" w:rsidTr="002A6A77">
        <w:trPr>
          <w:trHeight w:val="416"/>
        </w:trPr>
        <w:tc>
          <w:tcPr>
            <w:tcW w:w="1408" w:type="pct"/>
            <w:tcBorders>
              <w:top w:val="single" w:sz="4" w:space="0" w:color="auto"/>
              <w:left w:val="single" w:sz="4" w:space="0" w:color="00000A"/>
              <w:right w:val="single" w:sz="4" w:space="0" w:color="00000A"/>
            </w:tcBorders>
          </w:tcPr>
          <w:p w:rsidR="00287F77" w:rsidRPr="002A6A77" w:rsidRDefault="00287F77" w:rsidP="00732324">
            <w:pPr>
              <w:pStyle w:val="Text1"/>
              <w:ind w:left="0"/>
              <w:rPr>
                <w:rFonts w:ascii="Arial" w:hAnsi="Arial" w:cs="Arial"/>
                <w:b/>
                <w:color w:val="auto"/>
                <w:sz w:val="12"/>
                <w:szCs w:val="12"/>
              </w:rPr>
            </w:pPr>
          </w:p>
        </w:tc>
        <w:tc>
          <w:tcPr>
            <w:tcW w:w="898" w:type="pct"/>
            <w:tcBorders>
              <w:top w:val="single" w:sz="4" w:space="0" w:color="00000A"/>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1° Iscrizione/Certificazione</w:t>
            </w:r>
          </w:p>
        </w:tc>
        <w:tc>
          <w:tcPr>
            <w:tcW w:w="898" w:type="pct"/>
            <w:tcBorders>
              <w:top w:val="single" w:sz="4" w:space="0" w:color="00000A"/>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2° Iscrizione/Certificazione</w:t>
            </w:r>
          </w:p>
        </w:tc>
        <w:tc>
          <w:tcPr>
            <w:tcW w:w="898" w:type="pct"/>
            <w:tcBorders>
              <w:top w:val="single" w:sz="4" w:space="0" w:color="00000A"/>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3° Iscrizione/Certificazione</w:t>
            </w:r>
          </w:p>
        </w:tc>
        <w:tc>
          <w:tcPr>
            <w:tcW w:w="898" w:type="pct"/>
            <w:tcBorders>
              <w:top w:val="single" w:sz="4" w:space="0" w:color="00000A"/>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4° Iscrizione/Certificazione</w:t>
            </w:r>
          </w:p>
        </w:tc>
      </w:tr>
      <w:tr w:rsidR="00287F77" w:rsidRPr="002A6A77" w:rsidTr="002A6A77">
        <w:trPr>
          <w:trHeight w:val="557"/>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i/>
                <w:color w:val="auto"/>
                <w:sz w:val="12"/>
                <w:szCs w:val="12"/>
              </w:rPr>
            </w:pPr>
            <w:r w:rsidRPr="002A6A77">
              <w:rPr>
                <w:rFonts w:ascii="Arial" w:hAnsi="Arial" w:cs="Arial"/>
                <w:color w:val="auto"/>
                <w:sz w:val="12"/>
                <w:szCs w:val="12"/>
              </w:rPr>
              <w:t xml:space="preserve">Indicare la denominazione dell'elenco o del certificato e, se pertinente, il pertinente numero di iscrizione o della certificazione </w:t>
            </w:r>
          </w:p>
        </w:tc>
        <w:tc>
          <w:tcPr>
            <w:tcW w:w="898" w:type="pct"/>
            <w:tcBorders>
              <w:top w:val="single" w:sz="4" w:space="0" w:color="00000A"/>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color w:val="auto"/>
                <w:sz w:val="12"/>
                <w:szCs w:val="12"/>
              </w:rPr>
              <w:fldChar w:fldCharType="begin">
                <w:ffData>
                  <w:name w:val="Testo656"/>
                  <w:enabled/>
                  <w:calcOnExit w:val="0"/>
                  <w:textInput/>
                </w:ffData>
              </w:fldChar>
            </w:r>
            <w:r w:rsidRPr="002A6A77">
              <w:rPr>
                <w:rFonts w:ascii="Arial" w:hAnsi="Arial" w:cs="Arial"/>
                <w:color w:val="auto"/>
                <w:sz w:val="12"/>
                <w:szCs w:val="12"/>
              </w:rPr>
              <w:instrText xml:space="preserve"> FORMTEXT </w:instrText>
            </w:r>
            <w:r w:rsidRPr="002A6A77">
              <w:rPr>
                <w:rFonts w:ascii="Arial" w:hAnsi="Arial" w:cs="Arial"/>
                <w:color w:val="auto"/>
                <w:sz w:val="12"/>
                <w:szCs w:val="12"/>
              </w:rPr>
            </w:r>
            <w:r w:rsidRPr="002A6A77">
              <w:rPr>
                <w:rFonts w:ascii="Arial" w:hAnsi="Arial" w:cs="Arial"/>
                <w:color w:val="auto"/>
                <w:sz w:val="12"/>
                <w:szCs w:val="12"/>
              </w:rPr>
              <w:fldChar w:fldCharType="separate"/>
            </w:r>
            <w:r w:rsidRPr="002A6A77">
              <w:t> </w:t>
            </w:r>
            <w:r w:rsidRPr="002A6A77">
              <w:t> </w:t>
            </w:r>
            <w:r w:rsidRPr="002A6A77">
              <w:t> </w:t>
            </w:r>
            <w:r w:rsidRPr="002A6A77">
              <w:t> </w:t>
            </w:r>
            <w:r w:rsidRPr="002A6A77">
              <w:t> </w:t>
            </w:r>
            <w:r w:rsidRPr="002A6A77">
              <w:rPr>
                <w:rFonts w:ascii="Arial" w:hAnsi="Arial" w:cs="Arial"/>
                <w:color w:val="auto"/>
                <w:sz w:val="12"/>
                <w:szCs w:val="12"/>
              </w:rPr>
              <w:fldChar w:fldCharType="end"/>
            </w:r>
            <w:r w:rsidRPr="002A6A77">
              <w:rPr>
                <w:rFonts w:ascii="Arial" w:hAnsi="Arial" w:cs="Arial"/>
                <w:color w:val="auto"/>
                <w:sz w:val="12"/>
                <w:szCs w:val="12"/>
              </w:rPr>
              <w:t>]</w:t>
            </w:r>
          </w:p>
        </w:tc>
        <w:tc>
          <w:tcPr>
            <w:tcW w:w="898" w:type="pct"/>
            <w:tcBorders>
              <w:top w:val="single" w:sz="4" w:space="0" w:color="00000A"/>
              <w:left w:val="single" w:sz="4" w:space="0" w:color="00000A"/>
              <w:right w:val="single" w:sz="4" w:space="0" w:color="00000A"/>
            </w:tcBorders>
          </w:tcPr>
          <w:p w:rsidR="00287F77" w:rsidRPr="002A6A77" w:rsidRDefault="00287F77" w:rsidP="00732324">
            <w:pPr>
              <w:pStyle w:val="Text1"/>
              <w:numPr>
                <w:ilvl w:val="0"/>
                <w:numId w:val="53"/>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r>
      <w:tr w:rsidR="00287F77" w:rsidRPr="00B1578C" w:rsidTr="002A6A77">
        <w:trPr>
          <w:trHeight w:val="851"/>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color w:val="auto"/>
                <w:sz w:val="12"/>
                <w:szCs w:val="12"/>
              </w:rPr>
            </w:pPr>
            <w:r w:rsidRPr="002A6A77">
              <w:rPr>
                <w:rFonts w:ascii="Arial" w:hAnsi="Arial" w:cs="Arial"/>
                <w:color w:val="auto"/>
                <w:sz w:val="12"/>
                <w:szCs w:val="12"/>
              </w:rPr>
              <w:lastRenderedPageBreak/>
              <w:t>Se il certificato di iscrizione o la certificazione è disponibile elettronicamente, indicare:</w:t>
            </w:r>
          </w:p>
          <w:p w:rsidR="00287F77" w:rsidRPr="002A6A77" w:rsidRDefault="00287F77" w:rsidP="00732324">
            <w:pPr>
              <w:pStyle w:val="Text1"/>
              <w:ind w:left="0" w:hanging="284"/>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color w:val="auto"/>
                <w:sz w:val="12"/>
                <w:szCs w:val="12"/>
              </w:rPr>
              <w:t>(indirizzo web, autorità o organismo di emanazione, riferimento preciso della documentazione):</w:t>
            </w:r>
          </w:p>
          <w:p w:rsidR="00287F77" w:rsidRPr="002A6A77" w:rsidRDefault="00287F77" w:rsidP="00732324">
            <w:pPr>
              <w:pStyle w:val="Text1"/>
              <w:ind w:left="19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(indirizzo web, autorità o organismo di emanazione, riferimento preciso della documentazione):</w:t>
            </w:r>
          </w:p>
          <w:p w:rsidR="00287F77" w:rsidRPr="002A6A77" w:rsidRDefault="00287F77" w:rsidP="00732324">
            <w:pPr>
              <w:pStyle w:val="Text1"/>
              <w:ind w:left="19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(indirizzo web, autorità o organismo di emanazione, riferimento preciso della documentazione):</w:t>
            </w:r>
          </w:p>
          <w:p w:rsidR="00287F77" w:rsidRPr="002A6A77" w:rsidRDefault="00287F77" w:rsidP="00732324">
            <w:pPr>
              <w:pStyle w:val="Text1"/>
              <w:ind w:left="19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3"/>
              </w:numPr>
              <w:ind w:left="187" w:hanging="181"/>
              <w:rPr>
                <w:rFonts w:ascii="Arial" w:hAnsi="Arial" w:cs="Arial"/>
                <w:color w:val="auto"/>
                <w:sz w:val="12"/>
                <w:szCs w:val="12"/>
              </w:rPr>
            </w:pPr>
            <w:r w:rsidRPr="002A6A77">
              <w:rPr>
                <w:rFonts w:ascii="Arial" w:hAnsi="Arial" w:cs="Arial"/>
                <w:color w:val="auto"/>
                <w:sz w:val="12"/>
                <w:szCs w:val="12"/>
              </w:rPr>
              <w:t>(indirizzo web, autorità o organismo di emanazione, riferimento preciso della documentazione):</w:t>
            </w:r>
          </w:p>
          <w:p w:rsidR="00287F77" w:rsidRPr="002A6A77" w:rsidRDefault="00287F77" w:rsidP="00732324">
            <w:pPr>
              <w:pStyle w:val="Text1"/>
              <w:ind w:left="19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r>
      <w:tr w:rsidR="00287F77" w:rsidRPr="002A6A77" w:rsidTr="002A6A77">
        <w:trPr>
          <w:trHeight w:val="490"/>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i/>
                <w:color w:val="auto"/>
                <w:sz w:val="12"/>
                <w:szCs w:val="12"/>
              </w:rPr>
            </w:pPr>
            <w:r w:rsidRPr="002A6A77">
              <w:rPr>
                <w:rFonts w:ascii="Arial" w:hAnsi="Arial" w:cs="Arial"/>
                <w:color w:val="auto"/>
                <w:sz w:val="12"/>
                <w:szCs w:val="12"/>
              </w:rPr>
              <w:t>Indicare i riferimenti in base ai quali è stata ottenuta l'iscrizione o la certificazione e, se pertinente, la classificazione ricevuta nell'elenco ufficiale (</w:t>
            </w:r>
            <w:r w:rsidRPr="002A6A77">
              <w:rPr>
                <w:rStyle w:val="Rimandonotaapidipagina"/>
                <w:rFonts w:ascii="Arial" w:hAnsi="Arial" w:cs="Arial"/>
                <w:color w:val="auto"/>
                <w:sz w:val="12"/>
                <w:szCs w:val="12"/>
              </w:rPr>
              <w:footnoteReference w:id="10"/>
            </w:r>
            <w:r w:rsidRPr="002A6A77">
              <w:rPr>
                <w:rFonts w:ascii="Arial" w:hAnsi="Arial" w:cs="Arial"/>
                <w:color w:val="auto"/>
                <w:sz w:val="12"/>
                <w:szCs w:val="12"/>
              </w:rPr>
              <w:t>):</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3"/>
              </w:numPr>
              <w:ind w:left="190" w:hanging="184"/>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p w:rsidR="00287F77" w:rsidRPr="002A6A77" w:rsidRDefault="00287F77" w:rsidP="00732324">
            <w:pPr>
              <w:pStyle w:val="Text1"/>
              <w:ind w:left="0"/>
              <w:rPr>
                <w:rFonts w:ascii="Arial" w:hAnsi="Arial" w:cs="Arial"/>
                <w:color w:val="auto"/>
                <w:sz w:val="12"/>
                <w:szCs w:val="12"/>
              </w:rPr>
            </w:pPr>
          </w:p>
        </w:tc>
      </w:tr>
      <w:tr w:rsidR="00287F77" w:rsidRPr="002A6A77" w:rsidTr="002A6A77">
        <w:trPr>
          <w:trHeight w:val="372"/>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color w:val="auto"/>
                <w:sz w:val="12"/>
                <w:szCs w:val="12"/>
              </w:rPr>
            </w:pPr>
            <w:r w:rsidRPr="002A6A77">
              <w:rPr>
                <w:rFonts w:ascii="Arial" w:hAnsi="Arial" w:cs="Arial"/>
                <w:color w:val="auto"/>
                <w:sz w:val="12"/>
                <w:szCs w:val="12"/>
              </w:rPr>
              <w:t>L'iscrizione o la certificazione comprende tutti i criteri di selezione richiesti?</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3"/>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r>
      <w:tr w:rsidR="00287F77" w:rsidRPr="00B1578C" w:rsidTr="002A6A77">
        <w:trPr>
          <w:trHeight w:val="1092"/>
        </w:trPr>
        <w:tc>
          <w:tcPr>
            <w:tcW w:w="140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b/>
                <w:color w:val="auto"/>
                <w:w w:val="0"/>
                <w:sz w:val="12"/>
                <w:szCs w:val="12"/>
              </w:rPr>
            </w:pPr>
            <w:r w:rsidRPr="002A6A77">
              <w:rPr>
                <w:rFonts w:ascii="Arial" w:hAnsi="Arial" w:cs="Arial"/>
                <w:b/>
                <w:color w:val="auto"/>
                <w:w w:val="0"/>
                <w:sz w:val="12"/>
                <w:szCs w:val="12"/>
              </w:rPr>
              <w:t>In caso di risposta negativa alla lettera d):</w:t>
            </w:r>
          </w:p>
          <w:p w:rsidR="00287F77" w:rsidRPr="002A6A77" w:rsidRDefault="00287F77" w:rsidP="00732324">
            <w:pPr>
              <w:pStyle w:val="Text1"/>
              <w:ind w:left="0"/>
              <w:rPr>
                <w:rFonts w:ascii="Arial" w:hAnsi="Arial" w:cs="Arial"/>
                <w:b/>
                <w:i/>
                <w:color w:val="auto"/>
                <w:sz w:val="12"/>
                <w:szCs w:val="12"/>
              </w:rPr>
            </w:pPr>
            <w:r w:rsidRPr="002A6A77">
              <w:rPr>
                <w:rFonts w:ascii="Arial" w:hAnsi="Arial" w:cs="Arial"/>
                <w:b/>
                <w:color w:val="auto"/>
                <w:w w:val="0"/>
                <w:sz w:val="12"/>
                <w:szCs w:val="12"/>
              </w:rPr>
              <w:t>Inserire inoltre tutte le informazioni mancanti nella parte IV, sezione A, B, C, o D secondo il caso</w:t>
            </w:r>
            <w:r w:rsidRPr="002A6A77">
              <w:rPr>
                <w:rFonts w:ascii="Arial" w:hAnsi="Arial" w:cs="Arial"/>
                <w:color w:val="auto"/>
                <w:sz w:val="12"/>
                <w:szCs w:val="12"/>
              </w:rPr>
              <w:t xml:space="preserv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b/>
                <w:i/>
                <w:color w:val="auto"/>
                <w:sz w:val="12"/>
                <w:szCs w:val="12"/>
              </w:rPr>
              <w:t>SOLO se richiesto dal pertinente avviso o bando o dai documenti di gara:</w:t>
            </w:r>
          </w:p>
        </w:tc>
        <w:tc>
          <w:tcPr>
            <w:tcW w:w="89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tc>
        <w:tc>
          <w:tcPr>
            <w:tcW w:w="898" w:type="pct"/>
            <w:tcBorders>
              <w:left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p w:rsidR="00287F77" w:rsidRPr="002A6A77" w:rsidRDefault="00287F77" w:rsidP="00732324">
            <w:pPr>
              <w:pStyle w:val="Text1"/>
              <w:ind w:left="0"/>
              <w:rPr>
                <w:rFonts w:ascii="Arial" w:hAnsi="Arial" w:cs="Arial"/>
                <w:color w:val="auto"/>
                <w:sz w:val="12"/>
                <w:szCs w:val="12"/>
              </w:rPr>
            </w:pPr>
          </w:p>
        </w:tc>
      </w:tr>
      <w:tr w:rsidR="00287F77" w:rsidRPr="00B1578C" w:rsidTr="002A6A77">
        <w:trPr>
          <w:trHeight w:val="1008"/>
        </w:trPr>
        <w:tc>
          <w:tcPr>
            <w:tcW w:w="1408" w:type="pct"/>
            <w:tcBorders>
              <w:left w:val="single" w:sz="4" w:space="0" w:color="00000A"/>
              <w:right w:val="single" w:sz="4" w:space="0" w:color="00000A"/>
            </w:tcBorders>
          </w:tcPr>
          <w:p w:rsidR="00287F77" w:rsidRPr="002A6A77" w:rsidRDefault="00287F77" w:rsidP="00732324">
            <w:pPr>
              <w:pStyle w:val="Text1"/>
              <w:numPr>
                <w:ilvl w:val="0"/>
                <w:numId w:val="5"/>
              </w:numPr>
              <w:ind w:left="206" w:hanging="206"/>
              <w:rPr>
                <w:rFonts w:ascii="Arial" w:hAnsi="Arial" w:cs="Arial"/>
                <w:b/>
                <w:color w:val="auto"/>
                <w:w w:val="0"/>
                <w:sz w:val="12"/>
                <w:szCs w:val="12"/>
              </w:rPr>
            </w:pPr>
            <w:r w:rsidRPr="002A6A77">
              <w:rPr>
                <w:rFonts w:ascii="Arial" w:hAnsi="Arial" w:cs="Arial"/>
                <w:color w:val="auto"/>
                <w:sz w:val="12"/>
                <w:szCs w:val="12"/>
              </w:rPr>
              <w:t xml:space="preserve">L'operatore economico potrà fornire un </w:t>
            </w:r>
            <w:r w:rsidRPr="002A6A77">
              <w:rPr>
                <w:rFonts w:ascii="Arial" w:hAnsi="Arial" w:cs="Arial"/>
                <w:b/>
                <w:color w:val="auto"/>
                <w:sz w:val="12"/>
                <w:szCs w:val="12"/>
              </w:rPr>
              <w:t>certificato</w:t>
            </w:r>
            <w:r w:rsidRPr="002A6A77">
              <w:rPr>
                <w:rFonts w:ascii="Arial" w:hAnsi="Arial" w:cs="Arial"/>
                <w:color w:val="auto"/>
                <w:sz w:val="12"/>
                <w:szCs w:val="12"/>
              </w:rPr>
              <w:t xml:space="preserve"> per quanto riguarda il pagamento dei contributi previdenziali e delle imposte, o fornire informazioni che permettano all'amministrazione aggiudicatrice o all'ente aggiudicatore di ottenere direttamente tale documento accedendo a una banca dati nazionale che sia disponibile gratuitamente in un qualunque Stato membro?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9"/>
              </w:numPr>
              <w:ind w:left="190" w:hanging="184"/>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1"/>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2"/>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c>
          <w:tcPr>
            <w:tcW w:w="898" w:type="pct"/>
            <w:tcBorders>
              <w:left w:val="single" w:sz="4" w:space="0" w:color="00000A"/>
              <w:right w:val="single" w:sz="4" w:space="0" w:color="00000A"/>
            </w:tcBorders>
          </w:tcPr>
          <w:p w:rsidR="00287F77" w:rsidRPr="002A6A77" w:rsidRDefault="00287F77" w:rsidP="00732324">
            <w:pPr>
              <w:pStyle w:val="Text1"/>
              <w:numPr>
                <w:ilvl w:val="0"/>
                <w:numId w:val="53"/>
              </w:numPr>
              <w:ind w:left="187" w:hanging="181"/>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Sì [</w:t>
            </w:r>
            <w:r w:rsidRPr="002A6A77">
              <w:rPr>
                <w:rFonts w:ascii="Arial" w:hAnsi="Arial" w:cs="Arial"/>
                <w:b/>
                <w:color w:val="auto"/>
                <w:sz w:val="12"/>
                <w:szCs w:val="12"/>
              </w:rPr>
              <w:fldChar w:fldCharType="begin">
                <w:ffData>
                  <w:name w:val="Controllo64"/>
                  <w:enabled/>
                  <w:calcOnExit w:val="0"/>
                  <w:checkBox>
                    <w:sizeAuto/>
                    <w:default w:val="0"/>
                  </w:checkBox>
                </w:ffData>
              </w:fldChar>
            </w:r>
            <w:r w:rsidRPr="002A6A77">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2A6A77">
              <w:rPr>
                <w:rFonts w:ascii="Arial" w:hAnsi="Arial" w:cs="Arial"/>
                <w:b/>
                <w:color w:val="auto"/>
                <w:sz w:val="12"/>
                <w:szCs w:val="12"/>
              </w:rPr>
              <w:fldChar w:fldCharType="end"/>
            </w:r>
            <w:r w:rsidRPr="002A6A77">
              <w:rPr>
                <w:rFonts w:ascii="Arial" w:hAnsi="Arial" w:cs="Arial"/>
                <w:color w:val="auto"/>
                <w:sz w:val="12"/>
                <w:szCs w:val="12"/>
              </w:rPr>
              <w:t>] No</w:t>
            </w:r>
          </w:p>
        </w:tc>
      </w:tr>
      <w:tr w:rsidR="00287F77" w:rsidRPr="00B1578C" w:rsidTr="002A6A77">
        <w:trPr>
          <w:trHeight w:val="860"/>
        </w:trPr>
        <w:tc>
          <w:tcPr>
            <w:tcW w:w="1408" w:type="pct"/>
            <w:tcBorders>
              <w:left w:val="single" w:sz="4" w:space="0" w:color="00000A"/>
              <w:bottom w:val="single" w:sz="4" w:space="0" w:color="00000A"/>
              <w:right w:val="single" w:sz="4" w:space="0" w:color="00000A"/>
            </w:tcBorders>
          </w:tcPr>
          <w:p w:rsidR="00287F77" w:rsidRPr="002A6A77" w:rsidRDefault="00287F77" w:rsidP="00732324">
            <w:pPr>
              <w:pStyle w:val="Text1"/>
              <w:ind w:left="0" w:hanging="284"/>
              <w:rPr>
                <w:rFonts w:ascii="Arial" w:hAnsi="Arial" w:cs="Arial"/>
                <w:color w:val="auto"/>
                <w:sz w:val="12"/>
                <w:szCs w:val="12"/>
              </w:rPr>
            </w:pPr>
            <w:r w:rsidRPr="002A6A77">
              <w:rPr>
                <w:rFonts w:ascii="Arial" w:hAnsi="Arial" w:cs="Arial"/>
                <w:color w:val="auto"/>
                <w:sz w:val="12"/>
                <w:szCs w:val="12"/>
              </w:rPr>
              <w:t xml:space="preserve"> Se Se la documentazione pertinente è disponibile elettronicamente, indicare:</w:t>
            </w:r>
          </w:p>
        </w:tc>
        <w:tc>
          <w:tcPr>
            <w:tcW w:w="898" w:type="pct"/>
            <w:tcBorders>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 xml:space="preserve">(indirizzo web, autorità o organismo di emanazione, riferimento preciso della documentazione)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 xml:space="preserve">(indirizzo web, autorità o organismo di emanazione, riferimento preciso della documentazione)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 xml:space="preserve">(indirizzo web, autorità o organismo di emanazione, riferimento preciso della documentazione)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c>
          <w:tcPr>
            <w:tcW w:w="898" w:type="pct"/>
            <w:tcBorders>
              <w:left w:val="single" w:sz="4" w:space="0" w:color="00000A"/>
              <w:bottom w:val="single" w:sz="4" w:space="0" w:color="00000A"/>
              <w:right w:val="single" w:sz="4" w:space="0" w:color="00000A"/>
            </w:tcBorders>
          </w:tcPr>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 xml:space="preserve">(indirizzo web, autorità o organismo di emanazione, riferimento preciso della documentazione) </w:t>
            </w:r>
          </w:p>
          <w:p w:rsidR="00287F77" w:rsidRPr="002A6A77" w:rsidRDefault="00287F77" w:rsidP="00732324">
            <w:pPr>
              <w:pStyle w:val="Text1"/>
              <w:ind w:left="0"/>
              <w:rPr>
                <w:rFonts w:ascii="Arial" w:hAnsi="Arial" w:cs="Arial"/>
                <w:color w:val="auto"/>
                <w:sz w:val="12"/>
                <w:szCs w:val="12"/>
              </w:rPr>
            </w:pP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r w:rsidRPr="002A6A77">
              <w:rPr>
                <w:rFonts w:ascii="Arial" w:hAnsi="Arial" w:cs="Arial"/>
                <w:b/>
                <w:color w:val="auto"/>
                <w:sz w:val="12"/>
                <w:szCs w:val="12"/>
              </w:rPr>
              <w:fldChar w:fldCharType="begin">
                <w:ffData>
                  <w:name w:val="Testo656"/>
                  <w:enabled/>
                  <w:calcOnExit w:val="0"/>
                  <w:textInput/>
                </w:ffData>
              </w:fldChar>
            </w:r>
            <w:r w:rsidRPr="002A6A77">
              <w:rPr>
                <w:rFonts w:ascii="Arial" w:hAnsi="Arial" w:cs="Arial"/>
                <w:b/>
                <w:color w:val="auto"/>
                <w:sz w:val="12"/>
                <w:szCs w:val="12"/>
              </w:rPr>
              <w:instrText xml:space="preserve"> FORMTEXT </w:instrText>
            </w:r>
            <w:r w:rsidRPr="002A6A77">
              <w:rPr>
                <w:rFonts w:ascii="Arial" w:hAnsi="Arial" w:cs="Arial"/>
                <w:b/>
                <w:color w:val="auto"/>
                <w:sz w:val="12"/>
                <w:szCs w:val="12"/>
              </w:rPr>
            </w:r>
            <w:r w:rsidRPr="002A6A77">
              <w:rPr>
                <w:rFonts w:ascii="Arial" w:hAnsi="Arial" w:cs="Arial"/>
                <w:b/>
                <w:color w:val="auto"/>
                <w:sz w:val="12"/>
                <w:szCs w:val="12"/>
              </w:rPr>
              <w:fldChar w:fldCharType="separate"/>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noProof/>
                <w:color w:val="auto"/>
                <w:sz w:val="12"/>
                <w:szCs w:val="12"/>
              </w:rPr>
              <w:t> </w:t>
            </w:r>
            <w:r w:rsidRPr="002A6A77">
              <w:rPr>
                <w:rFonts w:ascii="Arial" w:hAnsi="Arial" w:cs="Arial"/>
                <w:b/>
                <w:color w:val="auto"/>
                <w:sz w:val="12"/>
                <w:szCs w:val="12"/>
              </w:rPr>
              <w:fldChar w:fldCharType="end"/>
            </w:r>
            <w:r w:rsidRPr="002A6A77">
              <w:rPr>
                <w:rFonts w:ascii="Arial" w:hAnsi="Arial" w:cs="Arial"/>
                <w:color w:val="auto"/>
                <w:sz w:val="12"/>
                <w:szCs w:val="12"/>
              </w:rPr>
              <w:t>]</w:t>
            </w:r>
          </w:p>
        </w:tc>
      </w:tr>
      <w:tr w:rsidR="00287F77" w:rsidRPr="00B1578C" w:rsidTr="00C47E1D">
        <w:trPr>
          <w:trHeight w:val="670"/>
        </w:trPr>
        <w:tc>
          <w:tcPr>
            <w:tcW w:w="1408" w:type="pct"/>
            <w:tcBorders>
              <w:top w:val="single" w:sz="4" w:space="0" w:color="00000A"/>
              <w:left w:val="single" w:sz="4" w:space="0" w:color="00000A"/>
              <w:right w:val="single" w:sz="4" w:space="0" w:color="00000A"/>
            </w:tcBorders>
            <w:shd w:val="clear" w:color="auto" w:fill="DEEAF6"/>
          </w:tcPr>
          <w:p w:rsidR="00287F77" w:rsidRPr="00B1578C" w:rsidRDefault="00287F77" w:rsidP="00732324">
            <w:pPr>
              <w:pStyle w:val="Text1"/>
              <w:ind w:left="0"/>
              <w:jc w:val="both"/>
              <w:rPr>
                <w:rFonts w:ascii="Arial" w:hAnsi="Arial" w:cs="Arial"/>
                <w:strike/>
                <w:color w:val="auto"/>
                <w:sz w:val="12"/>
                <w:szCs w:val="12"/>
              </w:rPr>
            </w:pPr>
            <w:r w:rsidRPr="00B1578C">
              <w:rPr>
                <w:rFonts w:ascii="Arial" w:hAnsi="Arial" w:cs="Arial"/>
                <w:color w:val="auto"/>
                <w:sz w:val="12"/>
                <w:szCs w:val="12"/>
              </w:rPr>
              <w:t xml:space="preserve">Se pertinente: l'operatore economico, </w:t>
            </w:r>
            <w:r w:rsidRPr="00B1578C">
              <w:rPr>
                <w:rFonts w:ascii="Arial" w:hAnsi="Arial" w:cs="Arial"/>
                <w:bCs/>
                <w:color w:val="auto"/>
                <w:sz w:val="12"/>
                <w:szCs w:val="12"/>
              </w:rPr>
              <w:t>in caso di contratti di lavori pubblici di importo superiore a 150.000 euro, è in possesso di attestazione rilasciata da Società Organismi di Attestazione (SOA), ai sensi dell’articolo 84 del Codice (settori ordinari)?</w:t>
            </w:r>
          </w:p>
        </w:tc>
        <w:tc>
          <w:tcPr>
            <w:tcW w:w="3592" w:type="pct"/>
            <w:gridSpan w:val="4"/>
            <w:tcBorders>
              <w:top w:val="single" w:sz="4" w:space="0" w:color="00000A"/>
              <w:left w:val="single" w:sz="4" w:space="0" w:color="00000A"/>
              <w:right w:val="single" w:sz="4" w:space="0" w:color="00000A"/>
            </w:tcBorders>
            <w:shd w:val="clear" w:color="auto" w:fill="DEEAF6"/>
          </w:tcPr>
          <w:p w:rsidR="00287F77" w:rsidRPr="00B1578C" w:rsidRDefault="00287F77" w:rsidP="00732324">
            <w:pPr>
              <w:pStyle w:val="Text1"/>
              <w:ind w:left="0"/>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Sì [</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No</w:t>
            </w:r>
          </w:p>
          <w:p w:rsidR="00287F77" w:rsidRPr="00B1578C" w:rsidRDefault="00287F77" w:rsidP="00732324">
            <w:pPr>
              <w:pStyle w:val="Text1"/>
              <w:ind w:left="0"/>
              <w:rPr>
                <w:rFonts w:ascii="Arial" w:hAnsi="Arial" w:cs="Arial"/>
                <w:color w:val="auto"/>
                <w:sz w:val="12"/>
                <w:szCs w:val="12"/>
              </w:rPr>
            </w:pPr>
          </w:p>
        </w:tc>
      </w:tr>
      <w:tr w:rsidR="00287F77" w:rsidRPr="00B1578C" w:rsidTr="00C12FDD">
        <w:trPr>
          <w:trHeight w:val="350"/>
        </w:trPr>
        <w:tc>
          <w:tcPr>
            <w:tcW w:w="1408" w:type="pct"/>
            <w:tcBorders>
              <w:left w:val="single" w:sz="4" w:space="0" w:color="00000A"/>
              <w:right w:val="single" w:sz="4" w:space="0" w:color="00000A"/>
            </w:tcBorders>
            <w:shd w:val="clear" w:color="auto" w:fill="FFFFFF"/>
          </w:tcPr>
          <w:p w:rsidR="00287F77" w:rsidRPr="00B1578C" w:rsidRDefault="00287F77" w:rsidP="00732324">
            <w:pPr>
              <w:pStyle w:val="Text1"/>
              <w:ind w:left="0"/>
              <w:rPr>
                <w:rFonts w:ascii="Arial" w:hAnsi="Arial" w:cs="Arial"/>
                <w:color w:val="auto"/>
                <w:sz w:val="12"/>
                <w:szCs w:val="12"/>
              </w:rPr>
            </w:pPr>
            <w:r w:rsidRPr="00B1578C">
              <w:rPr>
                <w:rFonts w:ascii="Arial" w:hAnsi="Arial" w:cs="Arial"/>
                <w:bCs/>
                <w:color w:val="auto"/>
                <w:sz w:val="12"/>
                <w:szCs w:val="12"/>
              </w:rPr>
              <w:t>ovvero,</w:t>
            </w:r>
          </w:p>
        </w:tc>
        <w:tc>
          <w:tcPr>
            <w:tcW w:w="3592" w:type="pct"/>
            <w:gridSpan w:val="4"/>
            <w:tcBorders>
              <w:left w:val="single" w:sz="4" w:space="0" w:color="00000A"/>
              <w:right w:val="single" w:sz="4" w:space="0" w:color="00000A"/>
            </w:tcBorders>
            <w:shd w:val="clear" w:color="auto" w:fill="FFFFFF"/>
          </w:tcPr>
          <w:p w:rsidR="00287F77" w:rsidRPr="00B1578C" w:rsidRDefault="00287F77" w:rsidP="00732324">
            <w:pPr>
              <w:pStyle w:val="Text1"/>
              <w:ind w:left="0"/>
              <w:rPr>
                <w:rFonts w:ascii="Arial" w:hAnsi="Arial" w:cs="Arial"/>
                <w:color w:val="auto"/>
                <w:sz w:val="12"/>
                <w:szCs w:val="12"/>
              </w:rPr>
            </w:pPr>
          </w:p>
        </w:tc>
      </w:tr>
      <w:tr w:rsidR="00287F77" w:rsidRPr="00B1578C" w:rsidTr="00C12FDD">
        <w:trPr>
          <w:trHeight w:val="470"/>
        </w:trPr>
        <w:tc>
          <w:tcPr>
            <w:tcW w:w="1408" w:type="pct"/>
            <w:tcBorders>
              <w:left w:val="single" w:sz="4" w:space="0" w:color="00000A"/>
              <w:right w:val="single" w:sz="4" w:space="0" w:color="00000A"/>
            </w:tcBorders>
            <w:shd w:val="clear" w:color="auto" w:fill="FFFFFF"/>
          </w:tcPr>
          <w:p w:rsidR="00287F77" w:rsidRPr="00B1578C" w:rsidRDefault="00287F77" w:rsidP="00732324">
            <w:pPr>
              <w:pStyle w:val="Text1"/>
              <w:ind w:left="0"/>
              <w:jc w:val="both"/>
              <w:rPr>
                <w:rFonts w:ascii="Arial" w:hAnsi="Arial" w:cs="Arial"/>
                <w:bCs/>
                <w:color w:val="auto"/>
                <w:sz w:val="12"/>
                <w:szCs w:val="12"/>
              </w:rPr>
            </w:pPr>
            <w:r w:rsidRPr="00B1578C">
              <w:rPr>
                <w:rFonts w:ascii="Arial" w:hAnsi="Arial" w:cs="Arial"/>
                <w:bCs/>
                <w:color w:val="auto"/>
                <w:sz w:val="12"/>
                <w:szCs w:val="12"/>
              </w:rPr>
              <w:t>è in possesso di attestazione rilasciata nell’ambito dei Sistemi di qualificazione di cui all’articolo 134 del Codice, previsti per i settori speciali</w:t>
            </w:r>
          </w:p>
        </w:tc>
        <w:tc>
          <w:tcPr>
            <w:tcW w:w="3592" w:type="pct"/>
            <w:gridSpan w:val="4"/>
            <w:tcBorders>
              <w:left w:val="single" w:sz="4" w:space="0" w:color="00000A"/>
              <w:right w:val="single" w:sz="4" w:space="0" w:color="00000A"/>
            </w:tcBorders>
            <w:shd w:val="clear" w:color="auto" w:fill="FFFFFF"/>
          </w:tcPr>
          <w:p w:rsidR="00287F77" w:rsidRPr="00B1578C" w:rsidRDefault="00287F77" w:rsidP="00732324">
            <w:pPr>
              <w:pStyle w:val="Text1"/>
              <w:ind w:left="0"/>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Sì [</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No</w:t>
            </w:r>
          </w:p>
          <w:p w:rsidR="00287F77" w:rsidRPr="00B1578C" w:rsidRDefault="00287F77" w:rsidP="00732324">
            <w:pPr>
              <w:pStyle w:val="Text1"/>
              <w:ind w:left="0"/>
              <w:rPr>
                <w:rFonts w:ascii="Arial" w:hAnsi="Arial" w:cs="Arial"/>
                <w:color w:val="auto"/>
                <w:sz w:val="12"/>
                <w:szCs w:val="12"/>
              </w:rPr>
            </w:pPr>
          </w:p>
        </w:tc>
      </w:tr>
      <w:tr w:rsidR="00287F77" w:rsidRPr="00B1578C" w:rsidTr="00BA4CE4">
        <w:trPr>
          <w:trHeight w:val="400"/>
        </w:trPr>
        <w:tc>
          <w:tcPr>
            <w:tcW w:w="1408" w:type="pct"/>
            <w:tcBorders>
              <w:left w:val="single" w:sz="4" w:space="0" w:color="00000A"/>
              <w:right w:val="single" w:sz="4" w:space="0" w:color="00000A"/>
            </w:tcBorders>
          </w:tcPr>
          <w:p w:rsidR="00287F77" w:rsidRPr="00B1578C" w:rsidRDefault="00287F77" w:rsidP="00732324">
            <w:pPr>
              <w:pStyle w:val="Text1"/>
              <w:ind w:left="0"/>
              <w:rPr>
                <w:rFonts w:ascii="Arial" w:hAnsi="Arial" w:cs="Arial"/>
                <w:color w:val="auto"/>
                <w:sz w:val="12"/>
                <w:szCs w:val="12"/>
              </w:rPr>
            </w:pPr>
            <w:r w:rsidRPr="00B1578C">
              <w:rPr>
                <w:rFonts w:ascii="Arial" w:hAnsi="Arial" w:cs="Arial"/>
                <w:b/>
                <w:color w:val="auto"/>
                <w:sz w:val="12"/>
                <w:szCs w:val="12"/>
              </w:rPr>
              <w:t>in caso affermativo</w:t>
            </w:r>
            <w:r w:rsidRPr="00B1578C">
              <w:rPr>
                <w:rFonts w:ascii="Arial" w:hAnsi="Arial" w:cs="Arial"/>
                <w:color w:val="auto"/>
                <w:sz w:val="12"/>
                <w:szCs w:val="12"/>
              </w:rPr>
              <w:t>:</w:t>
            </w:r>
          </w:p>
        </w:tc>
        <w:tc>
          <w:tcPr>
            <w:tcW w:w="3592" w:type="pct"/>
            <w:gridSpan w:val="4"/>
            <w:tcBorders>
              <w:left w:val="single" w:sz="4" w:space="0" w:color="00000A"/>
              <w:right w:val="single" w:sz="4" w:space="0" w:color="00000A"/>
            </w:tcBorders>
          </w:tcPr>
          <w:p w:rsidR="00287F77" w:rsidRPr="00B1578C" w:rsidRDefault="00287F77" w:rsidP="00732324">
            <w:pPr>
              <w:pStyle w:val="Text1"/>
              <w:ind w:left="0"/>
              <w:rPr>
                <w:rFonts w:ascii="Arial" w:hAnsi="Arial" w:cs="Arial"/>
                <w:color w:val="auto"/>
                <w:sz w:val="12"/>
                <w:szCs w:val="12"/>
              </w:rPr>
            </w:pPr>
          </w:p>
        </w:tc>
      </w:tr>
      <w:tr w:rsidR="00287F77" w:rsidRPr="00B1578C" w:rsidTr="00C47E1D">
        <w:trPr>
          <w:trHeight w:val="650"/>
        </w:trPr>
        <w:tc>
          <w:tcPr>
            <w:tcW w:w="1408" w:type="pct"/>
            <w:tcBorders>
              <w:left w:val="single" w:sz="4" w:space="0" w:color="00000A"/>
              <w:right w:val="single" w:sz="4" w:space="0" w:color="00000A"/>
            </w:tcBorders>
            <w:shd w:val="clear" w:color="auto" w:fill="DEEAF6"/>
          </w:tcPr>
          <w:p w:rsidR="00287F77" w:rsidRPr="00B1578C" w:rsidRDefault="00287F77" w:rsidP="00732324">
            <w:pPr>
              <w:pStyle w:val="Text1"/>
              <w:numPr>
                <w:ilvl w:val="0"/>
                <w:numId w:val="7"/>
              </w:numPr>
              <w:ind w:left="284" w:hanging="284"/>
              <w:jc w:val="both"/>
              <w:rPr>
                <w:rFonts w:ascii="Arial" w:hAnsi="Arial" w:cs="Arial"/>
                <w:i/>
                <w:color w:val="auto"/>
                <w:sz w:val="12"/>
                <w:szCs w:val="12"/>
              </w:rPr>
            </w:pPr>
            <w:r w:rsidRPr="00B1578C">
              <w:rPr>
                <w:rFonts w:ascii="Arial" w:hAnsi="Arial" w:cs="Arial"/>
                <w:color w:val="auto"/>
                <w:sz w:val="12"/>
                <w:szCs w:val="12"/>
              </w:rPr>
              <w:t>Indicare gli estremi dell’attestazione (denominazione dell’Organismo di attestazione ovvero Sistema di qualificazione, numero e data dell’attestazione)</w:t>
            </w:r>
          </w:p>
        </w:tc>
        <w:tc>
          <w:tcPr>
            <w:tcW w:w="3592" w:type="pct"/>
            <w:gridSpan w:val="4"/>
            <w:tcBorders>
              <w:left w:val="single" w:sz="4" w:space="0" w:color="00000A"/>
              <w:right w:val="single" w:sz="4" w:space="0" w:color="00000A"/>
            </w:tcBorders>
            <w:shd w:val="clear" w:color="auto" w:fill="DEEAF6"/>
          </w:tcPr>
          <w:p w:rsidR="00287F77" w:rsidRPr="00B1578C" w:rsidRDefault="00287F77" w:rsidP="00732324">
            <w:pPr>
              <w:pStyle w:val="Text1"/>
              <w:numPr>
                <w:ilvl w:val="0"/>
                <w:numId w:val="6"/>
              </w:numPr>
              <w:ind w:left="190" w:hanging="232"/>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p>
        </w:tc>
      </w:tr>
      <w:tr w:rsidR="00287F77" w:rsidRPr="00B1578C" w:rsidTr="00C47E1D">
        <w:trPr>
          <w:trHeight w:val="720"/>
        </w:trPr>
        <w:tc>
          <w:tcPr>
            <w:tcW w:w="1408" w:type="pct"/>
            <w:tcBorders>
              <w:left w:val="single" w:sz="4" w:space="0" w:color="00000A"/>
              <w:right w:val="single" w:sz="4" w:space="0" w:color="00000A"/>
            </w:tcBorders>
            <w:shd w:val="clear" w:color="auto" w:fill="DEEAF6"/>
          </w:tcPr>
          <w:p w:rsidR="00287F77" w:rsidRPr="00B1578C" w:rsidRDefault="00287F77" w:rsidP="00732324">
            <w:pPr>
              <w:pStyle w:val="Text1"/>
              <w:numPr>
                <w:ilvl w:val="0"/>
                <w:numId w:val="7"/>
              </w:numPr>
              <w:ind w:left="284" w:hanging="284"/>
              <w:jc w:val="both"/>
              <w:rPr>
                <w:rFonts w:ascii="Arial" w:hAnsi="Arial" w:cs="Arial"/>
                <w:color w:val="auto"/>
                <w:sz w:val="12"/>
                <w:szCs w:val="12"/>
              </w:rPr>
            </w:pPr>
            <w:r w:rsidRPr="00B1578C">
              <w:rPr>
                <w:rFonts w:ascii="Arial" w:hAnsi="Arial" w:cs="Arial"/>
                <w:color w:val="auto"/>
                <w:sz w:val="12"/>
                <w:szCs w:val="12"/>
              </w:rPr>
              <w:t>Se l’attestazione di qualificazione è disponibile elettronicamente, indicare:</w:t>
            </w:r>
          </w:p>
        </w:tc>
        <w:tc>
          <w:tcPr>
            <w:tcW w:w="3592" w:type="pct"/>
            <w:gridSpan w:val="4"/>
            <w:tcBorders>
              <w:left w:val="single" w:sz="4" w:space="0" w:color="00000A"/>
              <w:right w:val="single" w:sz="4" w:space="0" w:color="00000A"/>
            </w:tcBorders>
            <w:shd w:val="clear" w:color="auto" w:fill="DEEAF6"/>
          </w:tcPr>
          <w:p w:rsidR="00287F77" w:rsidRPr="00B1578C" w:rsidRDefault="00287F77" w:rsidP="00732324">
            <w:pPr>
              <w:pStyle w:val="Text1"/>
              <w:numPr>
                <w:ilvl w:val="0"/>
                <w:numId w:val="6"/>
              </w:numPr>
              <w:ind w:left="190" w:hanging="232"/>
              <w:rPr>
                <w:rFonts w:ascii="Arial" w:hAnsi="Arial" w:cs="Arial"/>
                <w:color w:val="auto"/>
                <w:sz w:val="12"/>
                <w:szCs w:val="12"/>
              </w:rPr>
            </w:pPr>
            <w:r w:rsidRPr="00B1578C">
              <w:rPr>
                <w:rFonts w:ascii="Arial" w:hAnsi="Arial" w:cs="Arial"/>
                <w:color w:val="auto"/>
                <w:sz w:val="12"/>
                <w:szCs w:val="12"/>
              </w:rPr>
              <w:t>(indirizzo web, autorità o organismo di emanazione, riferimento preciso della documentazione):</w:t>
            </w:r>
          </w:p>
          <w:p w:rsidR="00287F77" w:rsidRPr="00B1578C" w:rsidRDefault="00287F77" w:rsidP="00732324">
            <w:pPr>
              <w:pStyle w:val="Text1"/>
              <w:ind w:left="190"/>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p>
        </w:tc>
      </w:tr>
      <w:tr w:rsidR="00287F77" w:rsidRPr="00B1578C" w:rsidTr="00C47E1D">
        <w:trPr>
          <w:trHeight w:val="504"/>
        </w:trPr>
        <w:tc>
          <w:tcPr>
            <w:tcW w:w="1408" w:type="pct"/>
            <w:tcBorders>
              <w:left w:val="single" w:sz="4" w:space="0" w:color="00000A"/>
              <w:right w:val="single" w:sz="4" w:space="0" w:color="00000A"/>
            </w:tcBorders>
            <w:shd w:val="clear" w:color="auto" w:fill="DEEAF6"/>
          </w:tcPr>
          <w:p w:rsidR="00287F77" w:rsidRPr="00B1578C" w:rsidRDefault="00287F77" w:rsidP="00732324">
            <w:pPr>
              <w:pStyle w:val="Text1"/>
              <w:numPr>
                <w:ilvl w:val="0"/>
                <w:numId w:val="7"/>
              </w:numPr>
              <w:ind w:left="284" w:hanging="284"/>
              <w:jc w:val="both"/>
              <w:rPr>
                <w:rFonts w:ascii="Arial" w:hAnsi="Arial" w:cs="Arial"/>
                <w:color w:val="auto"/>
                <w:sz w:val="12"/>
                <w:szCs w:val="12"/>
              </w:rPr>
            </w:pPr>
            <w:r w:rsidRPr="00B1578C">
              <w:rPr>
                <w:rFonts w:ascii="Arial" w:hAnsi="Arial" w:cs="Arial"/>
                <w:color w:val="auto"/>
                <w:sz w:val="12"/>
                <w:szCs w:val="12"/>
              </w:rPr>
              <w:t>Indicare, se pertinente, le categorie di qualificazione alla quale si riferisce l’attestazione:</w:t>
            </w:r>
          </w:p>
        </w:tc>
        <w:tc>
          <w:tcPr>
            <w:tcW w:w="3592" w:type="pct"/>
            <w:gridSpan w:val="4"/>
            <w:tcBorders>
              <w:left w:val="single" w:sz="4" w:space="0" w:color="00000A"/>
              <w:right w:val="single" w:sz="4" w:space="0" w:color="00000A"/>
            </w:tcBorders>
            <w:shd w:val="clear" w:color="auto" w:fill="DEEAF6"/>
          </w:tcPr>
          <w:p w:rsidR="00287F77" w:rsidRPr="00B1578C" w:rsidRDefault="00287F77" w:rsidP="00732324">
            <w:pPr>
              <w:pStyle w:val="Text1"/>
              <w:numPr>
                <w:ilvl w:val="0"/>
                <w:numId w:val="6"/>
              </w:numPr>
              <w:ind w:left="190" w:hanging="232"/>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Testo656"/>
                  <w:enabled/>
                  <w:calcOnExit w:val="0"/>
                  <w:textInput/>
                </w:ffData>
              </w:fldChar>
            </w:r>
            <w:r w:rsidRPr="00B1578C">
              <w:rPr>
                <w:rFonts w:ascii="Arial" w:hAnsi="Arial" w:cs="Arial"/>
                <w:b/>
                <w:color w:val="auto"/>
                <w:sz w:val="12"/>
                <w:szCs w:val="12"/>
              </w:rPr>
              <w:instrText xml:space="preserve"> FORMTEXT </w:instrText>
            </w:r>
            <w:r w:rsidRPr="00B1578C">
              <w:rPr>
                <w:rFonts w:ascii="Arial" w:hAnsi="Arial" w:cs="Arial"/>
                <w:b/>
                <w:color w:val="auto"/>
                <w:sz w:val="12"/>
                <w:szCs w:val="12"/>
              </w:rPr>
            </w:r>
            <w:r w:rsidRPr="00B1578C">
              <w:rPr>
                <w:rFonts w:ascii="Arial" w:hAnsi="Arial" w:cs="Arial"/>
                <w:b/>
                <w:color w:val="auto"/>
                <w:sz w:val="12"/>
                <w:szCs w:val="12"/>
              </w:rPr>
              <w:fldChar w:fldCharType="separate"/>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noProof/>
                <w:color w:val="auto"/>
                <w:sz w:val="12"/>
                <w:szCs w:val="12"/>
              </w:rPr>
              <w:t> </w:t>
            </w:r>
            <w:r w:rsidRPr="00B1578C">
              <w:rPr>
                <w:rFonts w:ascii="Arial" w:hAnsi="Arial" w:cs="Arial"/>
                <w:b/>
                <w:color w:val="auto"/>
                <w:sz w:val="12"/>
                <w:szCs w:val="12"/>
              </w:rPr>
              <w:fldChar w:fldCharType="end"/>
            </w:r>
            <w:r w:rsidRPr="00B1578C">
              <w:rPr>
                <w:rFonts w:ascii="Arial" w:hAnsi="Arial" w:cs="Arial"/>
                <w:color w:val="auto"/>
                <w:sz w:val="12"/>
                <w:szCs w:val="12"/>
              </w:rPr>
              <w:t>]</w:t>
            </w:r>
          </w:p>
        </w:tc>
      </w:tr>
      <w:tr w:rsidR="00287F77" w:rsidRPr="00B1578C" w:rsidTr="00C47E1D">
        <w:trPr>
          <w:trHeight w:val="520"/>
        </w:trPr>
        <w:tc>
          <w:tcPr>
            <w:tcW w:w="1408" w:type="pct"/>
            <w:tcBorders>
              <w:left w:val="single" w:sz="4" w:space="0" w:color="00000A"/>
              <w:bottom w:val="single" w:sz="4" w:space="0" w:color="00000A"/>
              <w:right w:val="single" w:sz="4" w:space="0" w:color="00000A"/>
            </w:tcBorders>
            <w:shd w:val="clear" w:color="auto" w:fill="DEEAF6"/>
          </w:tcPr>
          <w:p w:rsidR="00287F77" w:rsidRPr="00B1578C" w:rsidRDefault="00287F77" w:rsidP="00732324">
            <w:pPr>
              <w:pStyle w:val="Text1"/>
              <w:numPr>
                <w:ilvl w:val="0"/>
                <w:numId w:val="7"/>
              </w:numPr>
              <w:ind w:left="284" w:hanging="284"/>
              <w:jc w:val="both"/>
              <w:rPr>
                <w:rFonts w:ascii="Arial" w:hAnsi="Arial" w:cs="Arial"/>
                <w:color w:val="auto"/>
                <w:sz w:val="12"/>
                <w:szCs w:val="12"/>
              </w:rPr>
            </w:pPr>
            <w:r w:rsidRPr="00B1578C">
              <w:rPr>
                <w:rFonts w:ascii="Arial" w:hAnsi="Arial" w:cs="Arial"/>
                <w:color w:val="auto"/>
                <w:sz w:val="12"/>
                <w:szCs w:val="12"/>
              </w:rPr>
              <w:t>L'attestazione di qualificazione comprende tutti i criteri di selezione richiesti?</w:t>
            </w:r>
          </w:p>
        </w:tc>
        <w:tc>
          <w:tcPr>
            <w:tcW w:w="3592" w:type="pct"/>
            <w:gridSpan w:val="4"/>
            <w:tcBorders>
              <w:left w:val="single" w:sz="4" w:space="0" w:color="00000A"/>
              <w:bottom w:val="single" w:sz="4" w:space="0" w:color="00000A"/>
              <w:right w:val="single" w:sz="4" w:space="0" w:color="00000A"/>
            </w:tcBorders>
            <w:shd w:val="clear" w:color="auto" w:fill="DEEAF6"/>
          </w:tcPr>
          <w:p w:rsidR="00287F77" w:rsidRPr="00B1578C" w:rsidRDefault="00287F77" w:rsidP="00732324">
            <w:pPr>
              <w:pStyle w:val="Text1"/>
              <w:numPr>
                <w:ilvl w:val="0"/>
                <w:numId w:val="6"/>
              </w:numPr>
              <w:ind w:left="190" w:hanging="232"/>
              <w:rPr>
                <w:rFonts w:ascii="Arial" w:hAnsi="Arial" w:cs="Arial"/>
                <w:color w:val="auto"/>
                <w:sz w:val="12"/>
                <w:szCs w:val="12"/>
              </w:rPr>
            </w:pPr>
            <w:r w:rsidRPr="00B1578C">
              <w:rPr>
                <w:rFonts w:ascii="Arial" w:hAnsi="Arial" w:cs="Arial"/>
                <w:color w:val="auto"/>
                <w:sz w:val="12"/>
                <w:szCs w:val="12"/>
              </w:rPr>
              <w:t>[</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Sì [</w:t>
            </w:r>
            <w:r w:rsidRPr="00B1578C">
              <w:rPr>
                <w:rFonts w:ascii="Arial" w:hAnsi="Arial" w:cs="Arial"/>
                <w:b/>
                <w:color w:val="auto"/>
                <w:sz w:val="12"/>
                <w:szCs w:val="12"/>
              </w:rPr>
              <w:fldChar w:fldCharType="begin">
                <w:ffData>
                  <w:name w:val="Controllo64"/>
                  <w:enabled/>
                  <w:calcOnExit w:val="0"/>
                  <w:checkBox>
                    <w:sizeAuto/>
                    <w:default w:val="0"/>
                  </w:checkBox>
                </w:ffData>
              </w:fldChar>
            </w:r>
            <w:r w:rsidRPr="00B1578C">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B1578C">
              <w:rPr>
                <w:rFonts w:ascii="Arial" w:hAnsi="Arial" w:cs="Arial"/>
                <w:b/>
                <w:color w:val="auto"/>
                <w:sz w:val="12"/>
                <w:szCs w:val="12"/>
              </w:rPr>
              <w:fldChar w:fldCharType="end"/>
            </w:r>
            <w:r w:rsidRPr="00B1578C">
              <w:rPr>
                <w:rFonts w:ascii="Arial" w:hAnsi="Arial" w:cs="Arial"/>
                <w:color w:val="auto"/>
                <w:sz w:val="12"/>
                <w:szCs w:val="12"/>
              </w:rPr>
              <w:t>] No</w:t>
            </w:r>
          </w:p>
        </w:tc>
      </w:tr>
      <w:tr w:rsidR="00287F77" w:rsidRPr="003C5818" w:rsidTr="00732324">
        <w:trPr>
          <w:trHeight w:val="594"/>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Pr>
          <w:p w:rsidR="00287F77" w:rsidRPr="00D216A2" w:rsidRDefault="00287F77" w:rsidP="00732324">
            <w:pPr>
              <w:pBdr>
                <w:top w:val="single" w:sz="4" w:space="1" w:color="00000A"/>
                <w:left w:val="single" w:sz="4" w:space="4" w:color="00000A"/>
                <w:bottom w:val="single" w:sz="4" w:space="16" w:color="00000A"/>
                <w:right w:val="single" w:sz="4" w:space="4" w:color="00000A"/>
              </w:pBdr>
              <w:shd w:val="clear" w:color="auto" w:fill="BFBFBF"/>
              <w:jc w:val="both"/>
              <w:rPr>
                <w:rFonts w:ascii="Arial" w:hAnsi="Arial" w:cs="Arial"/>
                <w:b/>
                <w:color w:val="auto"/>
                <w:sz w:val="16"/>
                <w:szCs w:val="16"/>
              </w:rPr>
            </w:pPr>
            <w:r w:rsidRPr="00D216A2">
              <w:rPr>
                <w:rFonts w:ascii="Arial" w:hAnsi="Arial" w:cs="Arial"/>
                <w:b/>
                <w:color w:val="auto"/>
                <w:w w:val="0"/>
                <w:sz w:val="16"/>
                <w:szCs w:val="16"/>
              </w:rPr>
              <w:t xml:space="preserve">Si evidenzia che </w:t>
            </w:r>
            <w:r w:rsidRPr="00D216A2">
              <w:rPr>
                <w:rFonts w:ascii="Arial" w:hAnsi="Arial" w:cs="Arial"/>
                <w:b/>
                <w:bCs/>
                <w:color w:val="auto"/>
                <w:sz w:val="16"/>
                <w:szCs w:val="16"/>
              </w:rPr>
              <w:t>gli operatori economici, iscritti in elenchi di cui all’articolo 90 del Codice o in possesso di attestazione di qualificazione SOA (per lavori di importo superiore a 150.000 euro) di cui all’articolo 84 o in possesso di attestazione rilasciata da Sistemi di qualificazione di cui all’articolo 134 del Codice, non compilano le Sezioni B e C della Parte IV.</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rPr>
                <w:rFonts w:ascii="Arial" w:hAnsi="Arial" w:cs="Arial"/>
                <w:color w:val="auto"/>
                <w:sz w:val="12"/>
                <w:szCs w:val="12"/>
              </w:rPr>
            </w:pPr>
            <w:r w:rsidRPr="003C5818">
              <w:rPr>
                <w:rFonts w:ascii="Arial" w:hAnsi="Arial" w:cs="Arial"/>
                <w:b/>
                <w:color w:val="auto"/>
                <w:sz w:val="12"/>
                <w:szCs w:val="12"/>
              </w:rPr>
              <w:t>Forma della partecipazione:</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32324">
            <w:pPr>
              <w:pStyle w:val="Text1"/>
              <w:ind w:left="0"/>
              <w:rPr>
                <w:rFonts w:ascii="Arial" w:hAnsi="Arial" w:cs="Arial"/>
                <w:color w:val="auto"/>
                <w:sz w:val="12"/>
                <w:szCs w:val="12"/>
              </w:rPr>
            </w:pPr>
            <w:r w:rsidRPr="003C5818">
              <w:rPr>
                <w:rFonts w:ascii="Arial" w:hAnsi="Arial" w:cs="Arial"/>
                <w:color w:val="auto"/>
                <w:sz w:val="12"/>
                <w:szCs w:val="12"/>
              </w:rPr>
              <w:t>L'operatore economico partecipa alla procedura di appalto insieme ad altri (</w:t>
            </w:r>
            <w:r w:rsidRPr="003C5818">
              <w:rPr>
                <w:rStyle w:val="Rimandonotaapidipagina"/>
                <w:rFonts w:ascii="Arial" w:hAnsi="Arial" w:cs="Arial"/>
                <w:color w:val="auto"/>
                <w:sz w:val="12"/>
                <w:szCs w:val="12"/>
              </w:rPr>
              <w:footnoteReference w:id="11"/>
            </w:r>
            <w:r w:rsidRPr="003C5818">
              <w:rPr>
                <w:rFonts w:ascii="Arial" w:hAnsi="Arial" w:cs="Arial"/>
                <w:color w:val="auto"/>
                <w:sz w:val="12"/>
                <w:szCs w:val="12"/>
              </w:rPr>
              <w:t>)?</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c>
          <w:tcPr>
            <w:tcW w:w="5000" w:type="pct"/>
            <w:gridSpan w:val="5"/>
            <w:tcBorders>
              <w:top w:val="single" w:sz="4" w:space="0" w:color="00000A"/>
              <w:left w:val="single" w:sz="4" w:space="0" w:color="00000A"/>
              <w:bottom w:val="single" w:sz="4" w:space="0" w:color="00000A"/>
              <w:right w:val="single" w:sz="4" w:space="0" w:color="00000A"/>
            </w:tcBorders>
            <w:shd w:val="clear" w:color="auto" w:fill="BFBFBF"/>
          </w:tcPr>
          <w:p w:rsidR="00287F77" w:rsidRPr="003C5818" w:rsidRDefault="00287F77" w:rsidP="00732324">
            <w:pPr>
              <w:pStyle w:val="Text1"/>
              <w:ind w:left="0"/>
              <w:rPr>
                <w:rFonts w:ascii="Arial" w:hAnsi="Arial" w:cs="Arial"/>
                <w:color w:val="auto"/>
                <w:sz w:val="12"/>
                <w:szCs w:val="12"/>
              </w:rPr>
            </w:pPr>
            <w:r w:rsidRPr="003C5818">
              <w:rPr>
                <w:rFonts w:ascii="Arial" w:hAnsi="Arial" w:cs="Arial"/>
                <w:b/>
                <w:color w:val="auto"/>
                <w:sz w:val="12"/>
                <w:szCs w:val="12"/>
              </w:rPr>
              <w:lastRenderedPageBreak/>
              <w:t>In caso affermativo</w:t>
            </w:r>
            <w:r w:rsidRPr="003C5818">
              <w:rPr>
                <w:rFonts w:ascii="Arial" w:hAnsi="Arial" w:cs="Arial"/>
                <w:color w:val="auto"/>
                <w:sz w:val="12"/>
                <w:szCs w:val="12"/>
              </w:rPr>
              <w:t xml:space="preserve">, </w:t>
            </w:r>
            <w:r w:rsidRPr="00D375F9">
              <w:rPr>
                <w:rFonts w:ascii="Arial" w:hAnsi="Arial" w:cs="Arial"/>
                <w:b/>
                <w:color w:val="auto"/>
                <w:sz w:val="12"/>
                <w:szCs w:val="12"/>
              </w:rPr>
              <w:t>ACCERTARSI CHE GLI ALTRI OPERATORI INTERESSATI FORNISCANO UN DGUE DISTINTO.</w:t>
            </w:r>
          </w:p>
        </w:tc>
      </w:tr>
      <w:tr w:rsidR="00287F77" w:rsidRPr="003C5818" w:rsidTr="00732324">
        <w:trPr>
          <w:trHeight w:val="360"/>
        </w:trPr>
        <w:tc>
          <w:tcPr>
            <w:tcW w:w="1408" w:type="pct"/>
            <w:tcBorders>
              <w:top w:val="single" w:sz="4" w:space="0" w:color="00000A"/>
              <w:left w:val="single" w:sz="4" w:space="0" w:color="00000A"/>
              <w:right w:val="single" w:sz="4" w:space="0" w:color="00000A"/>
            </w:tcBorders>
            <w:shd w:val="clear" w:color="auto" w:fill="FFFFFF"/>
          </w:tcPr>
          <w:p w:rsidR="00287F77" w:rsidRPr="003C5818" w:rsidRDefault="00287F77" w:rsidP="00732324">
            <w:pPr>
              <w:pStyle w:val="Text1"/>
              <w:ind w:left="284" w:hanging="284"/>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w:t>
            </w:r>
          </w:p>
        </w:tc>
        <w:tc>
          <w:tcPr>
            <w:tcW w:w="359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p>
        </w:tc>
      </w:tr>
      <w:tr w:rsidR="00287F77" w:rsidRPr="003C5818" w:rsidTr="00732324">
        <w:trPr>
          <w:trHeight w:val="720"/>
        </w:trPr>
        <w:tc>
          <w:tcPr>
            <w:tcW w:w="1408" w:type="pct"/>
            <w:tcBorders>
              <w:left w:val="single" w:sz="4" w:space="0" w:color="00000A"/>
              <w:right w:val="single" w:sz="4" w:space="0" w:color="00000A"/>
            </w:tcBorders>
            <w:shd w:val="clear" w:color="auto" w:fill="DEEAF6"/>
          </w:tcPr>
          <w:p w:rsidR="00287F77" w:rsidRPr="003C5818" w:rsidRDefault="00287F77" w:rsidP="00732324">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 xml:space="preserve">Specificare il ruolo dell'operatore economico nel raggruppamento, ovvero consorzio, GEIE, rete di impresa di cui all’ art. 45, comma 2, lett. d), e), f) e g) e all’art. 46, comma 1, lett. </w:t>
            </w:r>
            <w:r w:rsidRPr="003C5818">
              <w:rPr>
                <w:rFonts w:ascii="Arial" w:hAnsi="Arial" w:cs="Arial"/>
                <w:i/>
                <w:color w:val="auto"/>
                <w:sz w:val="12"/>
                <w:szCs w:val="12"/>
              </w:rPr>
              <w:t>a), b), c), d)</w:t>
            </w:r>
            <w:r w:rsidRPr="003C5818">
              <w:rPr>
                <w:rFonts w:ascii="Arial" w:hAnsi="Arial" w:cs="Arial"/>
                <w:color w:val="auto"/>
                <w:sz w:val="12"/>
                <w:szCs w:val="12"/>
              </w:rPr>
              <w:t xml:space="preserve"> ed </w:t>
            </w:r>
            <w:r w:rsidRPr="003C5818">
              <w:rPr>
                <w:rFonts w:ascii="Arial" w:hAnsi="Arial" w:cs="Arial"/>
                <w:i/>
                <w:color w:val="auto"/>
                <w:sz w:val="12"/>
                <w:szCs w:val="12"/>
              </w:rPr>
              <w:t>e</w:t>
            </w:r>
            <w:r w:rsidRPr="003C5818">
              <w:rPr>
                <w:rFonts w:ascii="Arial" w:hAnsi="Arial" w:cs="Arial"/>
                <w:color w:val="auto"/>
                <w:sz w:val="12"/>
                <w:szCs w:val="12"/>
              </w:rPr>
              <w:t>) del Codice (capofila, responsabile di compiti specifici, ecc.):</w:t>
            </w:r>
          </w:p>
        </w:tc>
        <w:tc>
          <w:tcPr>
            <w:tcW w:w="3592" w:type="pct"/>
            <w:gridSpan w:val="4"/>
            <w:tcBorders>
              <w:left w:val="single" w:sz="4" w:space="0" w:color="00000A"/>
              <w:right w:val="single" w:sz="4" w:space="0" w:color="00000A"/>
            </w:tcBorders>
            <w:shd w:val="clear" w:color="auto" w:fill="DEEAF6"/>
          </w:tcPr>
          <w:p w:rsidR="00287F77" w:rsidRPr="003C5818" w:rsidRDefault="00287F77"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p w:rsidR="00287F77" w:rsidRPr="003C5818" w:rsidRDefault="00287F77" w:rsidP="00732324">
            <w:pPr>
              <w:pStyle w:val="Text1"/>
              <w:ind w:left="0"/>
              <w:rPr>
                <w:rFonts w:ascii="Arial" w:hAnsi="Arial" w:cs="Arial"/>
                <w:color w:val="auto"/>
                <w:sz w:val="12"/>
                <w:szCs w:val="12"/>
              </w:rPr>
            </w:pPr>
          </w:p>
        </w:tc>
      </w:tr>
      <w:tr w:rsidR="00287F77" w:rsidRPr="003C5818" w:rsidTr="00732324">
        <w:trPr>
          <w:trHeight w:val="284"/>
        </w:trPr>
        <w:tc>
          <w:tcPr>
            <w:tcW w:w="1408" w:type="pct"/>
            <w:tcBorders>
              <w:left w:val="single" w:sz="4" w:space="0" w:color="00000A"/>
              <w:right w:val="single" w:sz="4" w:space="0" w:color="00000A"/>
            </w:tcBorders>
            <w:shd w:val="clear" w:color="auto" w:fill="DEEAF6"/>
          </w:tcPr>
          <w:p w:rsidR="00287F77" w:rsidRPr="003C5818" w:rsidRDefault="00287F77" w:rsidP="00732324">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Indicare gli altri operatori economici che compartecipano alla procedura di appalto:</w:t>
            </w:r>
          </w:p>
        </w:tc>
        <w:tc>
          <w:tcPr>
            <w:tcW w:w="3592" w:type="pct"/>
            <w:gridSpan w:val="4"/>
            <w:tcBorders>
              <w:left w:val="single" w:sz="4" w:space="0" w:color="00000A"/>
              <w:right w:val="single" w:sz="4" w:space="0" w:color="00000A"/>
            </w:tcBorders>
            <w:shd w:val="clear" w:color="auto" w:fill="DEEAF6"/>
          </w:tcPr>
          <w:p w:rsidR="00287F77" w:rsidRPr="003C5818" w:rsidRDefault="00287F77"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18"/>
        </w:trPr>
        <w:tc>
          <w:tcPr>
            <w:tcW w:w="1408" w:type="pct"/>
            <w:tcBorders>
              <w:left w:val="single" w:sz="4" w:space="0" w:color="00000A"/>
              <w:right w:val="single" w:sz="4" w:space="0" w:color="00000A"/>
            </w:tcBorders>
            <w:shd w:val="clear" w:color="auto" w:fill="DEEAF6"/>
          </w:tcPr>
          <w:p w:rsidR="00287F77" w:rsidRPr="003C5818" w:rsidRDefault="00287F77" w:rsidP="00732324">
            <w:pPr>
              <w:pStyle w:val="Text1"/>
              <w:numPr>
                <w:ilvl w:val="0"/>
                <w:numId w:val="3"/>
              </w:numPr>
              <w:ind w:left="284" w:hanging="284"/>
              <w:jc w:val="both"/>
              <w:rPr>
                <w:rFonts w:ascii="Arial" w:hAnsi="Arial" w:cs="Arial"/>
                <w:b/>
                <w:color w:val="auto"/>
                <w:sz w:val="12"/>
                <w:szCs w:val="12"/>
              </w:rPr>
            </w:pPr>
            <w:r w:rsidRPr="003C5818">
              <w:rPr>
                <w:rFonts w:ascii="Arial" w:hAnsi="Arial" w:cs="Arial"/>
                <w:color w:val="auto"/>
                <w:sz w:val="12"/>
                <w:szCs w:val="12"/>
              </w:rPr>
              <w:t>Se pertinente, indicare il nome del raggruppamento partecipante:</w:t>
            </w:r>
          </w:p>
        </w:tc>
        <w:tc>
          <w:tcPr>
            <w:tcW w:w="3592" w:type="pct"/>
            <w:gridSpan w:val="4"/>
            <w:tcBorders>
              <w:left w:val="single" w:sz="4" w:space="0" w:color="00000A"/>
              <w:right w:val="single" w:sz="4" w:space="0" w:color="00000A"/>
            </w:tcBorders>
            <w:shd w:val="clear" w:color="auto" w:fill="DEEAF6"/>
          </w:tcPr>
          <w:p w:rsidR="00287F77" w:rsidRPr="003C5818" w:rsidRDefault="00287F77"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763"/>
        </w:trPr>
        <w:tc>
          <w:tcPr>
            <w:tcW w:w="1408" w:type="pct"/>
            <w:tcBorders>
              <w:left w:val="single" w:sz="4" w:space="0" w:color="00000A"/>
              <w:bottom w:val="single" w:sz="4" w:space="0" w:color="00000A"/>
              <w:right w:val="single" w:sz="4" w:space="0" w:color="00000A"/>
            </w:tcBorders>
            <w:shd w:val="clear" w:color="auto" w:fill="DEEAF6"/>
          </w:tcPr>
          <w:p w:rsidR="00287F77" w:rsidRPr="003C5818" w:rsidRDefault="00287F77" w:rsidP="00732324">
            <w:pPr>
              <w:pStyle w:val="Text1"/>
              <w:numPr>
                <w:ilvl w:val="0"/>
                <w:numId w:val="3"/>
              </w:numPr>
              <w:ind w:left="284" w:hanging="284"/>
              <w:jc w:val="both"/>
              <w:rPr>
                <w:rFonts w:ascii="Arial" w:hAnsi="Arial" w:cs="Arial"/>
                <w:color w:val="auto"/>
                <w:sz w:val="12"/>
                <w:szCs w:val="12"/>
              </w:rPr>
            </w:pPr>
            <w:r w:rsidRPr="003C5818">
              <w:rPr>
                <w:rFonts w:ascii="Arial" w:hAnsi="Arial" w:cs="Arial"/>
                <w:color w:val="auto"/>
                <w:sz w:val="12"/>
                <w:szCs w:val="12"/>
              </w:rPr>
              <w:t xml:space="preserve">Se pertinente, indicare la denominazione degli operatori economici facenti parte di un consorzio di cui all’art. 45, comma 2, lett. </w:t>
            </w:r>
            <w:r w:rsidRPr="003C5818">
              <w:rPr>
                <w:rFonts w:ascii="Arial" w:hAnsi="Arial" w:cs="Arial"/>
                <w:i/>
                <w:color w:val="auto"/>
                <w:sz w:val="12"/>
                <w:szCs w:val="12"/>
              </w:rPr>
              <w:t>b)</w:t>
            </w:r>
            <w:r w:rsidRPr="003C5818">
              <w:rPr>
                <w:rFonts w:ascii="Arial" w:hAnsi="Arial" w:cs="Arial"/>
                <w:color w:val="auto"/>
                <w:sz w:val="12"/>
                <w:szCs w:val="12"/>
              </w:rPr>
              <w:t xml:space="preserve"> e </w:t>
            </w:r>
            <w:r w:rsidRPr="003C5818">
              <w:rPr>
                <w:rFonts w:ascii="Arial" w:hAnsi="Arial" w:cs="Arial"/>
                <w:i/>
                <w:color w:val="auto"/>
                <w:sz w:val="12"/>
                <w:szCs w:val="12"/>
              </w:rPr>
              <w:t>c)</w:t>
            </w:r>
            <w:r w:rsidRPr="003C5818">
              <w:rPr>
                <w:rFonts w:ascii="Arial" w:hAnsi="Arial" w:cs="Arial"/>
                <w:color w:val="auto"/>
                <w:sz w:val="12"/>
                <w:szCs w:val="12"/>
              </w:rPr>
              <w:t xml:space="preserve">, o di una società di professionisti di cui all’articolo 46, comma 1, lett. </w:t>
            </w:r>
            <w:r w:rsidRPr="003C5818">
              <w:rPr>
                <w:rFonts w:ascii="Arial" w:hAnsi="Arial" w:cs="Arial"/>
                <w:i/>
                <w:color w:val="auto"/>
                <w:sz w:val="12"/>
                <w:szCs w:val="12"/>
              </w:rPr>
              <w:t>f)</w:t>
            </w:r>
            <w:r w:rsidRPr="003C5818">
              <w:rPr>
                <w:rFonts w:ascii="Arial" w:hAnsi="Arial" w:cs="Arial"/>
                <w:color w:val="auto"/>
                <w:sz w:val="12"/>
                <w:szCs w:val="12"/>
              </w:rPr>
              <w:t xml:space="preserve"> che eseguono le prestazioni oggetto del contratto.</w:t>
            </w:r>
          </w:p>
        </w:tc>
        <w:tc>
          <w:tcPr>
            <w:tcW w:w="3592" w:type="pct"/>
            <w:gridSpan w:val="4"/>
            <w:tcBorders>
              <w:left w:val="single" w:sz="4" w:space="0" w:color="00000A"/>
              <w:bottom w:val="single" w:sz="4" w:space="0" w:color="00000A"/>
              <w:right w:val="single" w:sz="4" w:space="0" w:color="00000A"/>
            </w:tcBorders>
            <w:shd w:val="clear" w:color="auto" w:fill="DEEAF6"/>
          </w:tcPr>
          <w:p w:rsidR="00287F77" w:rsidRPr="003C5818" w:rsidRDefault="00287F77" w:rsidP="00732324">
            <w:pPr>
              <w:pStyle w:val="Text1"/>
              <w:numPr>
                <w:ilvl w:val="0"/>
                <w:numId w:val="10"/>
              </w:numPr>
              <w:ind w:left="190" w:hanging="23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b/>
                <w:color w:val="auto"/>
                <w:sz w:val="12"/>
                <w:szCs w:val="12"/>
              </w:rPr>
              <w:t>Lotti</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c>
          <w:tcPr>
            <w:tcW w:w="140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color w:val="auto"/>
                <w:sz w:val="12"/>
                <w:szCs w:val="12"/>
              </w:rPr>
              <w:t>Se pertinente, indicare il lotto o i lotti per i quali l'operatore economico intende presentare un'offerta:</w:t>
            </w:r>
          </w:p>
        </w:tc>
        <w:tc>
          <w:tcPr>
            <w:tcW w:w="359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32324">
            <w:pPr>
              <w:pStyle w:val="Text1"/>
              <w:ind w:left="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B: Informazioni sui rappresentanti dell'operatore economico</w:t>
      </w:r>
    </w:p>
    <w:tbl>
      <w:tblPr>
        <w:tblW w:w="5000" w:type="pct"/>
        <w:tblCellMar>
          <w:left w:w="93" w:type="dxa"/>
        </w:tblCellMar>
        <w:tblLook w:val="0000" w:firstRow="0" w:lastRow="0" w:firstColumn="0" w:lastColumn="0" w:noHBand="0" w:noVBand="0"/>
      </w:tblPr>
      <w:tblGrid>
        <w:gridCol w:w="11307"/>
      </w:tblGrid>
      <w:tr w:rsidR="00287F77" w:rsidRPr="003C5818" w:rsidTr="00732324">
        <w:tc>
          <w:tcPr>
            <w:tcW w:w="5000"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B76D9B">
              <w:rPr>
                <w:rFonts w:ascii="Arial" w:hAnsi="Arial" w:cs="Arial"/>
                <w:b/>
                <w:color w:val="auto"/>
                <w:sz w:val="12"/>
                <w:szCs w:val="12"/>
              </w:rPr>
              <w:t>Se pertinente, indicare nome e indirizzo delle persone abilitate ad agire come rappresentanti, ivi compresi procuratori e institori, dell'operatore economico ai fini della procedura di appalto in oggetto; se intervengono più legali rappresentanti ripetere tante volte quanto necessario</w:t>
            </w:r>
            <w:r w:rsidRPr="003C5818">
              <w:rPr>
                <w:rFonts w:ascii="Arial" w:hAnsi="Arial" w:cs="Arial"/>
                <w:color w:val="auto"/>
                <w:sz w:val="12"/>
                <w:szCs w:val="12"/>
              </w:rPr>
              <w:t>.</w:t>
            </w:r>
          </w:p>
        </w:tc>
      </w:tr>
    </w:tbl>
    <w:p w:rsidR="00287F77" w:rsidRPr="003C5818" w:rsidRDefault="00287F77" w:rsidP="007976F8">
      <w:pPr>
        <w:pStyle w:val="SectionTitle"/>
        <w:spacing w:after="120"/>
        <w:rPr>
          <w:rFonts w:ascii="Arial" w:hAnsi="Arial" w:cs="Arial"/>
          <w:i/>
          <w:color w:val="auto"/>
          <w:sz w:val="12"/>
          <w:szCs w:val="12"/>
        </w:rPr>
      </w:pPr>
    </w:p>
    <w:tbl>
      <w:tblPr>
        <w:tblW w:w="5000" w:type="pct"/>
        <w:tblCellMar>
          <w:left w:w="93" w:type="dxa"/>
        </w:tblCellMar>
        <w:tblLook w:val="0000" w:firstRow="0" w:lastRow="0" w:firstColumn="0" w:lastColumn="0" w:noHBand="0" w:noVBand="0"/>
      </w:tblPr>
      <w:tblGrid>
        <w:gridCol w:w="2210"/>
        <w:gridCol w:w="1288"/>
        <w:gridCol w:w="1309"/>
        <w:gridCol w:w="1015"/>
        <w:gridCol w:w="1015"/>
        <w:gridCol w:w="1352"/>
        <w:gridCol w:w="1144"/>
        <w:gridCol w:w="1974"/>
      </w:tblGrid>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Eventuali rappresentanti:</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280"/>
        </w:trPr>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Nome completo; </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20"/>
        </w:trPr>
        <w:tc>
          <w:tcPr>
            <w:tcW w:w="2574" w:type="pct"/>
            <w:gridSpan w:val="4"/>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se richiesto, indicare altresì data e luogo di nascita: </w:t>
            </w:r>
          </w:p>
        </w:tc>
        <w:tc>
          <w:tcPr>
            <w:tcW w:w="2426" w:type="pct"/>
            <w:gridSpan w:val="4"/>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2426" w:type="pct"/>
            <w:gridSpan w:val="4"/>
            <w:tcBorders>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Indirizzo postale:</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Telefono:</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E-mail:</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c>
          <w:tcPr>
            <w:tcW w:w="2574"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t>Altri soggetti</w:t>
            </w:r>
          </w:p>
        </w:tc>
        <w:tc>
          <w:tcPr>
            <w:tcW w:w="2426"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b/>
                <w:color w:val="auto"/>
                <w:sz w:val="12"/>
                <w:szCs w:val="12"/>
              </w:rPr>
            </w:pP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p>
        </w:tc>
        <w:tc>
          <w:tcPr>
            <w:tcW w:w="56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2° soggetto</w:t>
            </w:r>
          </w:p>
        </w:tc>
        <w:tc>
          <w:tcPr>
            <w:tcW w:w="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3° soggetto</w:t>
            </w:r>
          </w:p>
        </w:tc>
        <w:tc>
          <w:tcPr>
            <w:tcW w:w="44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4° soggetto</w:t>
            </w:r>
          </w:p>
        </w:tc>
        <w:tc>
          <w:tcPr>
            <w:tcW w:w="44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5° soggetto</w:t>
            </w:r>
          </w:p>
        </w:tc>
        <w:tc>
          <w:tcPr>
            <w:tcW w:w="59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6° soggetto</w:t>
            </w:r>
          </w:p>
        </w:tc>
        <w:tc>
          <w:tcPr>
            <w:tcW w:w="506"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7° soggetto</w:t>
            </w:r>
          </w:p>
        </w:tc>
        <w:tc>
          <w:tcPr>
            <w:tcW w:w="873"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8° soggetto</w:t>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Nome completo:</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richiesto, indicare altresì data e luogo di nascita:</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Posizione/Titolo ad agire:</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Indirizzo postale:</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Telefono:</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E-mail:</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732324">
        <w:tc>
          <w:tcPr>
            <w:tcW w:w="977"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necessario, fornire precisazioni sulla rappresentanza (forma, portata, scopo, firma congiunta):</w:t>
            </w:r>
          </w:p>
        </w:tc>
        <w:tc>
          <w:tcPr>
            <w:tcW w:w="56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7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4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9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50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73"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bl>
    <w:p w:rsidR="00287F77" w:rsidRDefault="00287F77" w:rsidP="007976F8">
      <w:pPr>
        <w:pStyle w:val="SectionTitle"/>
        <w:spacing w:after="120"/>
        <w:rPr>
          <w:rFonts w:ascii="Arial" w:hAnsi="Arial" w:cs="Arial"/>
          <w:b w:val="0"/>
          <w:caps/>
          <w:color w:val="auto"/>
          <w:sz w:val="16"/>
          <w:szCs w:val="16"/>
        </w:rPr>
      </w:pPr>
    </w:p>
    <w:p w:rsidR="00287F77" w:rsidRPr="003C5818" w:rsidRDefault="00287F77"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t>C: Informazioni sull'affidamento SULLE Capacità di altri soggetti (</w:t>
      </w:r>
      <w:r w:rsidRPr="003C5818">
        <w:rPr>
          <w:rFonts w:ascii="Arial" w:hAnsi="Arial" w:cs="Arial"/>
          <w:b w:val="0"/>
          <w:smallCaps w:val="0"/>
          <w:color w:val="auto"/>
          <w:sz w:val="16"/>
          <w:szCs w:val="16"/>
        </w:rPr>
        <w:t>Articolo 89 del Codice - Avvalimento)</w:t>
      </w:r>
    </w:p>
    <w:tbl>
      <w:tblPr>
        <w:tblW w:w="5000" w:type="pct"/>
        <w:tblCellMar>
          <w:left w:w="93" w:type="dxa"/>
        </w:tblCellMar>
        <w:tblLook w:val="0000" w:firstRow="0" w:lastRow="0" w:firstColumn="0" w:lastColumn="0" w:noHBand="0" w:noVBand="0"/>
      </w:tblPr>
      <w:tblGrid>
        <w:gridCol w:w="5816"/>
        <w:gridCol w:w="5491"/>
      </w:tblGrid>
      <w:tr w:rsidR="00287F77" w:rsidRPr="003C5818" w:rsidTr="00732324">
        <w:tc>
          <w:tcPr>
            <w:tcW w:w="257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Affidamento:</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47"/>
        </w:trPr>
        <w:tc>
          <w:tcPr>
            <w:tcW w:w="2572"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L'operatore economico fa affidamento sulle capacità di altri soggetti per soddisfare i criteri di selezione della parte IV e rispettare i criteri e le regole (eventuali) della parte V?</w:t>
            </w:r>
          </w:p>
        </w:tc>
        <w:tc>
          <w:tcPr>
            <w:tcW w:w="242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287F77" w:rsidRPr="003C5818" w:rsidTr="00732324">
        <w:trPr>
          <w:trHeight w:val="354"/>
        </w:trPr>
        <w:tc>
          <w:tcPr>
            <w:tcW w:w="2572"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iCs/>
                <w:color w:val="auto"/>
                <w:sz w:val="12"/>
                <w:szCs w:val="12"/>
              </w:rPr>
              <w:t xml:space="preserve">In caso affermativo: </w:t>
            </w:r>
          </w:p>
        </w:tc>
        <w:tc>
          <w:tcPr>
            <w:tcW w:w="2428"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p>
        </w:tc>
      </w:tr>
      <w:tr w:rsidR="00287F77" w:rsidRPr="003C5818" w:rsidTr="00732324">
        <w:trPr>
          <w:trHeight w:val="332"/>
        </w:trPr>
        <w:tc>
          <w:tcPr>
            <w:tcW w:w="2572"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b/>
                <w:iCs/>
                <w:color w:val="auto"/>
                <w:sz w:val="12"/>
                <w:szCs w:val="12"/>
              </w:rPr>
            </w:pPr>
            <w:r w:rsidRPr="003C5818">
              <w:rPr>
                <w:rFonts w:ascii="Arial" w:hAnsi="Arial" w:cs="Arial"/>
                <w:iCs/>
                <w:color w:val="auto"/>
                <w:sz w:val="12"/>
                <w:szCs w:val="12"/>
              </w:rPr>
              <w:t>Indicare la denominazione degli operatori economici di cui si intende avvalersi:</w:t>
            </w:r>
          </w:p>
        </w:tc>
        <w:tc>
          <w:tcPr>
            <w:tcW w:w="2428"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293"/>
        </w:trPr>
        <w:tc>
          <w:tcPr>
            <w:tcW w:w="2572" w:type="pct"/>
            <w:tcBorders>
              <w:left w:val="single" w:sz="4" w:space="0" w:color="00000A"/>
              <w:bottom w:val="single" w:sz="4" w:space="0" w:color="00000A"/>
              <w:right w:val="single" w:sz="4" w:space="0" w:color="00000A"/>
            </w:tcBorders>
            <w:shd w:val="clear" w:color="auto" w:fill="DEEAF6"/>
          </w:tcPr>
          <w:p w:rsidR="00287F77" w:rsidRDefault="00287F77" w:rsidP="0095080E">
            <w:pPr>
              <w:rPr>
                <w:rFonts w:ascii="Arial" w:hAnsi="Arial" w:cs="Arial"/>
                <w:iCs/>
                <w:color w:val="auto"/>
                <w:sz w:val="12"/>
                <w:szCs w:val="12"/>
              </w:rPr>
            </w:pPr>
            <w:r w:rsidRPr="003C5818">
              <w:rPr>
                <w:rFonts w:ascii="Arial" w:hAnsi="Arial" w:cs="Arial"/>
                <w:iCs/>
                <w:color w:val="auto"/>
                <w:sz w:val="12"/>
                <w:szCs w:val="12"/>
              </w:rPr>
              <w:t>Indicare i requisiti oggetto di avvalimento:</w:t>
            </w:r>
            <w:r>
              <w:rPr>
                <w:rFonts w:ascii="Arial" w:hAnsi="Arial" w:cs="Arial"/>
                <w:iCs/>
                <w:color w:val="auto"/>
                <w:sz w:val="12"/>
                <w:szCs w:val="12"/>
              </w:rPr>
              <w:t xml:space="preserve">  </w:t>
            </w:r>
          </w:p>
          <w:p w:rsidR="00287F77" w:rsidRPr="00330B8E" w:rsidRDefault="00287F77" w:rsidP="0095080E">
            <w:pPr>
              <w:rPr>
                <w:rFonts w:ascii="Arial" w:hAnsi="Arial" w:cs="Arial"/>
                <w:b/>
                <w:iCs/>
                <w:color w:val="auto"/>
                <w:sz w:val="20"/>
                <w:szCs w:val="20"/>
              </w:rPr>
            </w:pPr>
          </w:p>
        </w:tc>
        <w:tc>
          <w:tcPr>
            <w:tcW w:w="2428"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pStyle w:val="ChapterTitle"/>
        <w:spacing w:after="120"/>
        <w:ind w:left="-709"/>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b/>
                <w:color w:val="auto"/>
                <w:w w:val="0"/>
                <w:sz w:val="12"/>
                <w:szCs w:val="12"/>
              </w:rPr>
            </w:pPr>
            <w:r w:rsidRPr="000E0223">
              <w:rPr>
                <w:rFonts w:ascii="Arial" w:hAnsi="Arial" w:cs="Arial"/>
                <w:b/>
                <w:color w:val="auto"/>
                <w:w w:val="0"/>
                <w:sz w:val="12"/>
                <w:szCs w:val="12"/>
              </w:rPr>
              <w:t xml:space="preserve">In caso affermativo, </w:t>
            </w:r>
            <w:r w:rsidRPr="003C5818">
              <w:rPr>
                <w:rFonts w:ascii="Arial" w:hAnsi="Arial" w:cs="Arial"/>
                <w:b/>
                <w:color w:val="auto"/>
                <w:w w:val="0"/>
                <w:sz w:val="12"/>
                <w:szCs w:val="12"/>
              </w:rPr>
              <w:t>indicare la denominazione degli operatori economici di cui si intende avvalersi, i requisiti oggetto di avvalimento e presentare per ciascuna impresa ausiliaria un DGUE distinto, debitamente compilato e firmato dai soggetti interessati, con le informazioni richieste dalle sezioni A e B della presente parte, dalla parte III, dalla parte IV ove pertinente e dalla parte VI.</w:t>
            </w:r>
          </w:p>
          <w:p w:rsidR="00287F77" w:rsidRPr="003C5818" w:rsidRDefault="00287F77" w:rsidP="007976F8">
            <w:pPr>
              <w:rPr>
                <w:rFonts w:ascii="Arial" w:hAnsi="Arial" w:cs="Arial"/>
                <w:b/>
                <w:color w:val="auto"/>
                <w:w w:val="0"/>
                <w:sz w:val="12"/>
                <w:szCs w:val="12"/>
              </w:rPr>
            </w:pPr>
            <w:r w:rsidRPr="003C5818">
              <w:rPr>
                <w:rFonts w:ascii="Arial" w:hAnsi="Arial" w:cs="Arial"/>
                <w:b/>
                <w:color w:val="auto"/>
                <w:w w:val="0"/>
                <w:sz w:val="12"/>
                <w:szCs w:val="12"/>
              </w:rPr>
              <w:t>Si noti che dovrebbero essere indicati anche i tecnici o gli organismi tecnici che non facciano parte integrante dell’operatore economico, in particolare quelli responsabili del controllo della qualità e, per gli appalti pubblici di lavori, quelli di cui l’operatore economico disporrà per l’esecuzione dell’opera.</w:t>
            </w:r>
          </w:p>
        </w:tc>
      </w:tr>
    </w:tbl>
    <w:p w:rsidR="00287F77" w:rsidRPr="003C5818" w:rsidRDefault="00287F77" w:rsidP="007976F8">
      <w:pPr>
        <w:pStyle w:val="ChapterTitle"/>
        <w:spacing w:after="120"/>
        <w:rPr>
          <w:rFonts w:ascii="Arial" w:hAnsi="Arial" w:cs="Arial"/>
          <w:b w:val="0"/>
          <w:smallCaps/>
          <w:color w:val="auto"/>
          <w:sz w:val="16"/>
          <w:szCs w:val="16"/>
        </w:rPr>
      </w:pPr>
      <w:r w:rsidRPr="003C5818">
        <w:rPr>
          <w:rFonts w:ascii="Arial" w:hAnsi="Arial" w:cs="Arial"/>
          <w:b w:val="0"/>
          <w:caps/>
          <w:color w:val="auto"/>
          <w:sz w:val="16"/>
          <w:szCs w:val="16"/>
        </w:rPr>
        <w:t>D: Informazioni concernenti i subappaltatori sulle cui capacità l'operatore economico non fa affidamento (</w:t>
      </w:r>
      <w:r w:rsidRPr="003C5818">
        <w:rPr>
          <w:rFonts w:ascii="Arial" w:hAnsi="Arial" w:cs="Arial"/>
          <w:b w:val="0"/>
          <w:smallCaps/>
          <w:color w:val="auto"/>
          <w:sz w:val="16"/>
          <w:szCs w:val="16"/>
        </w:rPr>
        <w:t>Articolo 105 del Codice - Subappalto)</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(Tale sezione è da compilare solo se le informazioni sono esplicitamente richieste dall'amministrazione aggiudicatrice o dall'ente aggiudicatore).</w:t>
            </w:r>
          </w:p>
        </w:tc>
      </w:tr>
    </w:tbl>
    <w:p w:rsidR="00287F77" w:rsidRPr="003C5818" w:rsidRDefault="00287F77" w:rsidP="007976F8">
      <w:pPr>
        <w:pStyle w:val="ChapterTitle"/>
        <w:spacing w:after="120"/>
        <w:rPr>
          <w:rFonts w:ascii="Arial" w:hAnsi="Arial" w:cs="Arial"/>
          <w:b w:val="0"/>
          <w:smallCaps/>
          <w:color w:val="auto"/>
          <w:sz w:val="16"/>
          <w:szCs w:val="16"/>
        </w:rPr>
      </w:pPr>
    </w:p>
    <w:tbl>
      <w:tblPr>
        <w:tblW w:w="5000" w:type="pct"/>
        <w:tblCellMar>
          <w:left w:w="93" w:type="dxa"/>
        </w:tblCellMar>
        <w:tblLook w:val="0000" w:firstRow="0" w:lastRow="0" w:firstColumn="0" w:lastColumn="0" w:noHBand="0" w:noVBand="0"/>
      </w:tblPr>
      <w:tblGrid>
        <w:gridCol w:w="5816"/>
        <w:gridCol w:w="5491"/>
      </w:tblGrid>
      <w:tr w:rsidR="00287F77" w:rsidRPr="003C5818" w:rsidTr="00732324">
        <w:tc>
          <w:tcPr>
            <w:tcW w:w="257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Subappaltatore:</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510"/>
        </w:trPr>
        <w:tc>
          <w:tcPr>
            <w:tcW w:w="2572"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L'operatore economico intende subappaltare parte del contratto a terzi?</w:t>
            </w:r>
          </w:p>
        </w:tc>
        <w:tc>
          <w:tcPr>
            <w:tcW w:w="242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]No</w:t>
            </w:r>
          </w:p>
        </w:tc>
      </w:tr>
      <w:tr w:rsidR="00287F77" w:rsidRPr="003C5818" w:rsidTr="00732324">
        <w:trPr>
          <w:trHeight w:val="350"/>
        </w:trPr>
        <w:tc>
          <w:tcPr>
            <w:tcW w:w="257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In caso affermativo:</w:t>
            </w:r>
          </w:p>
        </w:tc>
        <w:tc>
          <w:tcPr>
            <w:tcW w:w="242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p>
        </w:tc>
      </w:tr>
      <w:tr w:rsidR="00287F77" w:rsidRPr="003C5818" w:rsidTr="00732324">
        <w:trPr>
          <w:trHeight w:val="530"/>
        </w:trPr>
        <w:tc>
          <w:tcPr>
            <w:tcW w:w="2572" w:type="pct"/>
            <w:tcBorders>
              <w:top w:val="single" w:sz="4" w:space="0" w:color="00000A"/>
              <w:left w:val="single" w:sz="4" w:space="0" w:color="00000A"/>
              <w:bottom w:val="single" w:sz="4" w:space="0" w:color="00000A"/>
              <w:right w:val="single" w:sz="4" w:space="0" w:color="00000A"/>
            </w:tcBorders>
            <w:shd w:val="clear" w:color="auto" w:fill="DEEAF6"/>
          </w:tcPr>
          <w:p w:rsidR="00287F77" w:rsidRDefault="00287F77" w:rsidP="007976F8">
            <w:pPr>
              <w:jc w:val="both"/>
              <w:rPr>
                <w:rFonts w:ascii="Arial" w:hAnsi="Arial" w:cs="Arial"/>
                <w:color w:val="auto"/>
                <w:sz w:val="12"/>
                <w:szCs w:val="12"/>
              </w:rPr>
            </w:pPr>
            <w:r w:rsidRPr="003C5818">
              <w:rPr>
                <w:rFonts w:ascii="Arial" w:hAnsi="Arial" w:cs="Arial"/>
                <w:color w:val="auto"/>
                <w:sz w:val="12"/>
                <w:szCs w:val="12"/>
              </w:rPr>
              <w:t>Elencare le prestazioni o lavorazioni che si intende subappaltare e la relativa quota (espressa in percentuale) sull’importo contrattuale:</w:t>
            </w:r>
          </w:p>
          <w:p w:rsidR="00287F77" w:rsidRPr="00CF5ED4" w:rsidRDefault="00287F77" w:rsidP="00330B8E">
            <w:pPr>
              <w:rPr>
                <w:rFonts w:ascii="Arial" w:hAnsi="Arial" w:cs="Arial"/>
                <w:b/>
                <w:color w:val="auto"/>
                <w:sz w:val="12"/>
                <w:szCs w:val="12"/>
              </w:rPr>
            </w:pPr>
          </w:p>
        </w:tc>
        <w:tc>
          <w:tcPr>
            <w:tcW w:w="2428"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b/>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2105D3" w:rsidTr="00B23D58">
        <w:trPr>
          <w:trHeight w:val="340"/>
        </w:trPr>
        <w:tc>
          <w:tcPr>
            <w:tcW w:w="2572" w:type="pct"/>
            <w:tcBorders>
              <w:top w:val="single" w:sz="4" w:space="0" w:color="00000A"/>
              <w:left w:val="single" w:sz="4" w:space="0" w:color="00000A"/>
              <w:bottom w:val="single" w:sz="4" w:space="0" w:color="00000A"/>
              <w:right w:val="single" w:sz="4" w:space="0" w:color="00000A"/>
            </w:tcBorders>
            <w:shd w:val="clear" w:color="auto" w:fill="DBE5F1"/>
          </w:tcPr>
          <w:p w:rsidR="00287F77" w:rsidRPr="002A6A77" w:rsidRDefault="00287F77" w:rsidP="007976F8">
            <w:pPr>
              <w:jc w:val="both"/>
              <w:rPr>
                <w:rFonts w:ascii="Arial" w:hAnsi="Arial" w:cs="Arial"/>
                <w:color w:val="auto"/>
                <w:sz w:val="12"/>
                <w:szCs w:val="12"/>
              </w:rPr>
            </w:pPr>
            <w:r w:rsidRPr="002A6A77">
              <w:rPr>
                <w:rFonts w:ascii="Arial" w:hAnsi="Arial" w:cs="Arial"/>
                <w:color w:val="auto"/>
                <w:sz w:val="12"/>
                <w:szCs w:val="12"/>
              </w:rPr>
              <w:t>Nel caso ricorrano le condizioni di cui all’articolo 105, comma 6, del Codice, indicare la denominazione dei subappaltatori proposti:</w:t>
            </w:r>
          </w:p>
        </w:tc>
        <w:tc>
          <w:tcPr>
            <w:tcW w:w="2428" w:type="pct"/>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2105D3">
            <w:pPr>
              <w:jc w:val="both"/>
              <w:rPr>
                <w:rFonts w:ascii="Arial" w:hAnsi="Arial" w:cs="Arial"/>
                <w:color w:val="auto"/>
                <w:sz w:val="12"/>
                <w:szCs w:val="12"/>
              </w:rPr>
            </w:pPr>
            <w:r w:rsidRPr="002A6A77">
              <w:rPr>
                <w:rFonts w:ascii="Arial" w:hAnsi="Arial" w:cs="Arial"/>
                <w:color w:val="auto"/>
                <w:sz w:val="12"/>
                <w:szCs w:val="12"/>
              </w:rPr>
              <w:t>[</w:t>
            </w:r>
            <w:r w:rsidRPr="002105D3">
              <w:rPr>
                <w:rFonts w:ascii="Arial" w:hAnsi="Arial" w:cs="Arial"/>
                <w:color w:val="auto"/>
                <w:sz w:val="12"/>
                <w:szCs w:val="12"/>
              </w:rPr>
              <w:fldChar w:fldCharType="begin">
                <w:ffData>
                  <w:name w:val="Testo656"/>
                  <w:enabled/>
                  <w:calcOnExit w:val="0"/>
                  <w:textInput/>
                </w:ffData>
              </w:fldChar>
            </w:r>
            <w:r w:rsidRPr="002105D3">
              <w:rPr>
                <w:rFonts w:ascii="Arial" w:hAnsi="Arial" w:cs="Arial"/>
                <w:color w:val="auto"/>
                <w:sz w:val="12"/>
                <w:szCs w:val="12"/>
              </w:rPr>
              <w:instrText xml:space="preserve"> FORMTEXT </w:instrText>
            </w:r>
            <w:r w:rsidRPr="002105D3">
              <w:rPr>
                <w:rFonts w:ascii="Arial" w:hAnsi="Arial" w:cs="Arial"/>
                <w:color w:val="auto"/>
                <w:sz w:val="12"/>
                <w:szCs w:val="12"/>
              </w:rPr>
            </w:r>
            <w:r w:rsidRPr="002105D3">
              <w:rPr>
                <w:rFonts w:ascii="Arial" w:hAnsi="Arial" w:cs="Arial"/>
                <w:color w:val="auto"/>
                <w:sz w:val="12"/>
                <w:szCs w:val="12"/>
              </w:rPr>
              <w:fldChar w:fldCharType="separate"/>
            </w:r>
            <w:r w:rsidRPr="002105D3">
              <w:rPr>
                <w:rFonts w:ascii="Arial" w:hAnsi="Arial" w:cs="Arial"/>
                <w:color w:val="auto"/>
                <w:sz w:val="12"/>
                <w:szCs w:val="12"/>
              </w:rPr>
              <w:t> </w:t>
            </w:r>
            <w:r w:rsidRPr="002105D3">
              <w:rPr>
                <w:rFonts w:ascii="Arial" w:hAnsi="Arial" w:cs="Arial"/>
                <w:color w:val="auto"/>
                <w:sz w:val="12"/>
                <w:szCs w:val="12"/>
              </w:rPr>
              <w:t> </w:t>
            </w:r>
            <w:r w:rsidRPr="002105D3">
              <w:rPr>
                <w:rFonts w:ascii="Arial" w:hAnsi="Arial" w:cs="Arial"/>
                <w:color w:val="auto"/>
                <w:sz w:val="12"/>
                <w:szCs w:val="12"/>
              </w:rPr>
              <w:t> </w:t>
            </w:r>
            <w:r w:rsidRPr="002105D3">
              <w:rPr>
                <w:rFonts w:ascii="Arial" w:hAnsi="Arial" w:cs="Arial"/>
                <w:color w:val="auto"/>
                <w:sz w:val="12"/>
                <w:szCs w:val="12"/>
              </w:rPr>
              <w:t> </w:t>
            </w:r>
            <w:r w:rsidRPr="002105D3">
              <w:rPr>
                <w:rFonts w:ascii="Arial" w:hAnsi="Arial" w:cs="Arial"/>
                <w:color w:val="auto"/>
                <w:sz w:val="12"/>
                <w:szCs w:val="12"/>
              </w:rPr>
              <w:t> </w:t>
            </w:r>
            <w:r w:rsidRPr="002105D3">
              <w:rPr>
                <w:rFonts w:ascii="Arial" w:hAnsi="Arial" w:cs="Arial"/>
                <w:color w:val="auto"/>
                <w:sz w:val="12"/>
                <w:szCs w:val="12"/>
              </w:rPr>
              <w:fldChar w:fldCharType="end"/>
            </w:r>
            <w:r w:rsidRPr="002A6A77">
              <w:rPr>
                <w:rFonts w:ascii="Arial" w:hAnsi="Arial" w:cs="Arial"/>
                <w:color w:val="auto"/>
                <w:sz w:val="12"/>
                <w:szCs w:val="12"/>
              </w:rPr>
              <w:t>]</w:t>
            </w:r>
          </w:p>
        </w:tc>
      </w:tr>
    </w:tbl>
    <w:p w:rsidR="00287F77" w:rsidRDefault="00287F77" w:rsidP="002A6A77">
      <w:pPr>
        <w:pStyle w:val="ChapterTitle"/>
        <w:spacing w:after="120"/>
        <w:jc w:val="left"/>
        <w:rPr>
          <w:rFonts w:ascii="Arial" w:hAnsi="Arial" w:cs="Arial"/>
          <w:color w:val="auto"/>
          <w:sz w:val="16"/>
          <w:szCs w:val="16"/>
        </w:rPr>
      </w:pPr>
    </w:p>
    <w:p w:rsidR="00287F77" w:rsidRPr="003C5818" w:rsidRDefault="00287F77" w:rsidP="002A6A77">
      <w:pPr>
        <w:pStyle w:val="ChapterTitle"/>
        <w:spacing w:after="120"/>
        <w:jc w:val="left"/>
        <w:rPr>
          <w:rFonts w:ascii="Arial" w:hAnsi="Arial" w:cs="Arial"/>
          <w:color w:val="auto"/>
          <w:sz w:val="16"/>
          <w:szCs w:val="16"/>
        </w:rPr>
      </w:pP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Se l'amministrazione aggiudicatrice o l'ente aggiudicatore richiede esplicitamente queste informazioni in aggiunta alle informazioni della presente sezione, ognuno dei subappaltatori o categorie di subappaltatori) interessati dovrà compilare un proprio D.G.U.E. fornendo le informazioni richieste dalle sezioni A e B della presente parte, dalla parte III, dalla parte IV ove pertinente e dalla parte VI.</w:t>
            </w:r>
          </w:p>
        </w:tc>
      </w:tr>
    </w:tbl>
    <w:p w:rsidR="00287F77" w:rsidRPr="003C5818" w:rsidRDefault="00287F77" w:rsidP="007976F8">
      <w:pPr>
        <w:pStyle w:val="SectionTitle"/>
        <w:pageBreakBefore/>
        <w:spacing w:after="120"/>
        <w:rPr>
          <w:rFonts w:ascii="Arial" w:hAnsi="Arial" w:cs="Arial"/>
          <w:b w:val="0"/>
          <w:caps/>
          <w:color w:val="auto"/>
          <w:sz w:val="16"/>
          <w:szCs w:val="16"/>
        </w:rPr>
      </w:pPr>
      <w:r w:rsidRPr="003C5818">
        <w:rPr>
          <w:rFonts w:ascii="Arial" w:hAnsi="Arial" w:cs="Arial"/>
          <w:color w:val="auto"/>
          <w:sz w:val="16"/>
          <w:szCs w:val="16"/>
        </w:rPr>
        <w:lastRenderedPageBreak/>
        <w:t xml:space="preserve">Parte III: Motivi di esclusione </w:t>
      </w:r>
      <w:r w:rsidRPr="003C5818">
        <w:rPr>
          <w:rFonts w:ascii="Arial" w:hAnsi="Arial" w:cs="Arial"/>
          <w:b w:val="0"/>
          <w:caps/>
          <w:color w:val="auto"/>
          <w:sz w:val="16"/>
          <w:szCs w:val="16"/>
        </w:rPr>
        <w:t>(</w:t>
      </w:r>
      <w:r w:rsidRPr="003C5818">
        <w:rPr>
          <w:rFonts w:ascii="Arial" w:hAnsi="Arial" w:cs="Arial"/>
          <w:b w:val="0"/>
          <w:smallCaps w:val="0"/>
          <w:color w:val="auto"/>
          <w:sz w:val="16"/>
          <w:szCs w:val="16"/>
        </w:rPr>
        <w:t>Articolo 80 del Codice)</w:t>
      </w:r>
    </w:p>
    <w:p w:rsidR="00287F77" w:rsidRPr="003C5818" w:rsidRDefault="00287F77" w:rsidP="007976F8">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A: Motivi legati a condanne penali</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7976F8">
            <w:pPr>
              <w:rPr>
                <w:rFonts w:ascii="Arial" w:hAnsi="Arial" w:cs="Arial"/>
                <w:b/>
                <w:color w:val="auto"/>
                <w:w w:val="0"/>
                <w:sz w:val="12"/>
                <w:szCs w:val="12"/>
              </w:rPr>
            </w:pPr>
            <w:r w:rsidRPr="003C5818">
              <w:rPr>
                <w:rFonts w:ascii="Arial" w:hAnsi="Arial" w:cs="Arial"/>
                <w:b/>
                <w:color w:val="auto"/>
                <w:w w:val="0"/>
                <w:sz w:val="12"/>
                <w:szCs w:val="12"/>
              </w:rPr>
              <w:t>L'articolo 57, paragrafo 1, della direttiva 2014/24/UE stabilisce i seguenti motivi di esclusione (Articolo 80, comma 1, del Codice):</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Partecipazione a un’organizzazione criminale (</w:t>
            </w:r>
            <w:r w:rsidRPr="003C5818">
              <w:rPr>
                <w:rStyle w:val="Rimandonotaapidipagina"/>
                <w:rFonts w:ascii="Arial" w:hAnsi="Arial" w:cs="Arial"/>
                <w:color w:val="auto"/>
                <w:sz w:val="12"/>
                <w:szCs w:val="12"/>
              </w:rPr>
              <w:footnoteReference w:id="12"/>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Corruzione (</w:t>
            </w:r>
            <w:r w:rsidRPr="003C5818">
              <w:rPr>
                <w:rStyle w:val="Rimandonotaapidipagina"/>
                <w:rFonts w:ascii="Arial" w:hAnsi="Arial" w:cs="Arial"/>
                <w:color w:val="auto"/>
                <w:sz w:val="12"/>
                <w:szCs w:val="12"/>
              </w:rPr>
              <w:footnoteReference w:id="13"/>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Frode(</w:t>
            </w:r>
            <w:r w:rsidRPr="003C5818">
              <w:rPr>
                <w:rStyle w:val="Rimandonotaapidipagina"/>
                <w:rFonts w:ascii="Arial" w:hAnsi="Arial" w:cs="Arial"/>
                <w:color w:val="auto"/>
                <w:sz w:val="12"/>
                <w:szCs w:val="12"/>
              </w:rPr>
              <w:footnoteReference w:id="14"/>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Reati terroristici o reati connessi alle attività terroristiche (</w:t>
            </w:r>
            <w:r w:rsidRPr="003C5818">
              <w:rPr>
                <w:rStyle w:val="Rimandonotaapidipagina"/>
                <w:rFonts w:ascii="Arial" w:hAnsi="Arial" w:cs="Arial"/>
                <w:color w:val="auto"/>
                <w:sz w:val="12"/>
                <w:szCs w:val="12"/>
              </w:rPr>
              <w:footnoteReference w:id="15"/>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Riciclaggio di proventi di attività criminose o finanziamento al terrorismo (</w:t>
            </w:r>
            <w:r w:rsidRPr="003C5818">
              <w:rPr>
                <w:rStyle w:val="Rimandonotaapidipagina"/>
                <w:rFonts w:ascii="Arial" w:hAnsi="Arial" w:cs="Arial"/>
                <w:color w:val="auto"/>
                <w:sz w:val="12"/>
                <w:szCs w:val="12"/>
              </w:rPr>
              <w:footnoteReference w:id="16"/>
            </w:r>
            <w:r w:rsidRPr="003C5818">
              <w:rPr>
                <w:rFonts w:ascii="Arial" w:hAnsi="Arial" w:cs="Arial"/>
                <w:b/>
                <w:color w:val="auto"/>
                <w:w w:val="0"/>
                <w:sz w:val="12"/>
                <w:szCs w:val="12"/>
              </w:rPr>
              <w:t>);</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Lavoro minorile e altre forme di tratta di esseri umani(</w:t>
            </w:r>
            <w:r w:rsidRPr="003C5818">
              <w:rPr>
                <w:rStyle w:val="Rimandonotaapidipagina"/>
                <w:rFonts w:ascii="Arial" w:hAnsi="Arial" w:cs="Arial"/>
                <w:color w:val="auto"/>
                <w:sz w:val="12"/>
                <w:szCs w:val="12"/>
              </w:rPr>
              <w:footnoteReference w:id="17"/>
            </w:r>
            <w:r w:rsidRPr="003C5818">
              <w:rPr>
                <w:rFonts w:ascii="Arial" w:hAnsi="Arial" w:cs="Arial"/>
                <w:b/>
                <w:color w:val="auto"/>
                <w:w w:val="0"/>
                <w:sz w:val="12"/>
                <w:szCs w:val="12"/>
              </w:rPr>
              <w:t>)</w:t>
            </w:r>
          </w:p>
          <w:p w:rsidR="00287F77" w:rsidRPr="003C5818" w:rsidRDefault="00287F77" w:rsidP="007976F8">
            <w:pPr>
              <w:rPr>
                <w:rFonts w:ascii="Arial" w:hAnsi="Arial" w:cs="Arial"/>
                <w:b/>
                <w:color w:val="auto"/>
                <w:w w:val="0"/>
                <w:sz w:val="12"/>
                <w:szCs w:val="12"/>
              </w:rPr>
            </w:pPr>
            <w:r w:rsidRPr="003C5818">
              <w:rPr>
                <w:rFonts w:ascii="Arial" w:hAnsi="Arial" w:cs="Arial"/>
                <w:b/>
                <w:color w:val="auto"/>
                <w:w w:val="0"/>
                <w:sz w:val="12"/>
                <w:szCs w:val="12"/>
              </w:rPr>
              <w:t>CODICE</w:t>
            </w:r>
          </w:p>
          <w:p w:rsidR="00287F77" w:rsidRPr="003C5818" w:rsidRDefault="00287F77" w:rsidP="00BB7EEA">
            <w:pPr>
              <w:pStyle w:val="Paragrafoelenco"/>
              <w:numPr>
                <w:ilvl w:val="0"/>
                <w:numId w:val="15"/>
              </w:numPr>
              <w:ind w:left="190" w:hanging="190"/>
              <w:contextualSpacing w:val="0"/>
              <w:rPr>
                <w:rFonts w:ascii="Arial" w:hAnsi="Arial" w:cs="Arial"/>
                <w:b/>
                <w:color w:val="auto"/>
                <w:w w:val="0"/>
                <w:sz w:val="12"/>
                <w:szCs w:val="12"/>
              </w:rPr>
            </w:pPr>
            <w:r w:rsidRPr="003C5818">
              <w:rPr>
                <w:rFonts w:ascii="Arial" w:hAnsi="Arial" w:cs="Arial"/>
                <w:b/>
                <w:color w:val="auto"/>
                <w:w w:val="0"/>
                <w:sz w:val="12"/>
                <w:szCs w:val="12"/>
              </w:rPr>
              <w:t>Ogni altro delitto da cui derivi, quale pena accessoria, l'incapacità di contrattare con la pubblica amministrazione (lettera g) articolo 80, comma 1, del Codice);</w:t>
            </w:r>
          </w:p>
        </w:tc>
      </w:tr>
    </w:tbl>
    <w:p w:rsidR="00287F77" w:rsidRPr="003C5818" w:rsidRDefault="00287F77" w:rsidP="007976F8">
      <w:pPr>
        <w:pStyle w:val="SectionTitle"/>
        <w:spacing w:after="120"/>
        <w:rPr>
          <w:rFonts w:ascii="Arial" w:hAnsi="Arial" w:cs="Arial"/>
          <w:b w:val="0"/>
          <w:caps/>
          <w:color w:val="auto"/>
          <w:sz w:val="16"/>
          <w:szCs w:val="16"/>
        </w:rPr>
      </w:pPr>
    </w:p>
    <w:tbl>
      <w:tblPr>
        <w:tblW w:w="5000" w:type="pct"/>
        <w:tblCellMar>
          <w:left w:w="93" w:type="dxa"/>
        </w:tblCellMar>
        <w:tblLook w:val="0000" w:firstRow="0" w:lastRow="0" w:firstColumn="0" w:lastColumn="0" w:noHBand="0" w:noVBand="0"/>
      </w:tblPr>
      <w:tblGrid>
        <w:gridCol w:w="1859"/>
        <w:gridCol w:w="2788"/>
        <w:gridCol w:w="1061"/>
        <w:gridCol w:w="1418"/>
        <w:gridCol w:w="4181"/>
      </w:tblGrid>
      <w:tr w:rsidR="00287F77" w:rsidRPr="003C5818" w:rsidTr="00732324">
        <w:trPr>
          <w:trHeight w:val="663"/>
        </w:trPr>
        <w:tc>
          <w:tcPr>
            <w:tcW w:w="2524" w:type="pct"/>
            <w:gridSpan w:val="3"/>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jc w:val="both"/>
              <w:rPr>
                <w:rFonts w:ascii="Arial" w:hAnsi="Arial" w:cs="Arial"/>
                <w:color w:val="auto"/>
                <w:sz w:val="12"/>
                <w:szCs w:val="12"/>
              </w:rPr>
            </w:pPr>
            <w:r w:rsidRPr="003C5818">
              <w:rPr>
                <w:rFonts w:ascii="Arial" w:hAnsi="Arial" w:cs="Arial"/>
                <w:b/>
                <w:color w:val="auto"/>
                <w:sz w:val="12"/>
                <w:szCs w:val="12"/>
              </w:rPr>
              <w:t xml:space="preserve">Motivi legati a condanne penali ai sensi delle disposizioni nazionali di attuazione dei motivi stabiliti dall'articolo 57, paragrafo 1, della direttiva </w:t>
            </w:r>
            <w:r w:rsidRPr="003C5818">
              <w:rPr>
                <w:rFonts w:ascii="Arial" w:hAnsi="Arial" w:cs="Arial"/>
                <w:color w:val="auto"/>
                <w:sz w:val="12"/>
                <w:szCs w:val="12"/>
              </w:rPr>
              <w:t>(articolo 80, comma 1, del Codice):</w:t>
            </w:r>
          </w:p>
        </w:tc>
        <w:tc>
          <w:tcPr>
            <w:tcW w:w="2476" w:type="pct"/>
            <w:gridSpan w:val="2"/>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1329"/>
        </w:trPr>
        <w:tc>
          <w:tcPr>
            <w:tcW w:w="2524" w:type="pct"/>
            <w:gridSpan w:val="3"/>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jc w:val="both"/>
              <w:rPr>
                <w:rStyle w:val="small"/>
                <w:rFonts w:ascii="Arial" w:hAnsi="Arial" w:cs="Arial"/>
                <w:color w:val="auto"/>
                <w:sz w:val="12"/>
                <w:szCs w:val="12"/>
              </w:rPr>
            </w:pPr>
            <w:r w:rsidRPr="003C5818">
              <w:rPr>
                <w:rFonts w:ascii="Arial" w:hAnsi="Arial" w:cs="Arial"/>
                <w:color w:val="auto"/>
                <w:sz w:val="12"/>
                <w:szCs w:val="12"/>
              </w:rPr>
              <w:t xml:space="preserve">I soggetti di cui all’art. 80, comma 3, del Codice sono stati </w:t>
            </w:r>
            <w:r w:rsidRPr="003C5818">
              <w:rPr>
                <w:rFonts w:ascii="Arial" w:hAnsi="Arial" w:cs="Arial"/>
                <w:b/>
                <w:color w:val="auto"/>
                <w:sz w:val="12"/>
                <w:szCs w:val="12"/>
              </w:rPr>
              <w:t>condannati con sentenza definitiva</w:t>
            </w:r>
            <w:r w:rsidRPr="003C5818">
              <w:rPr>
                <w:rFonts w:ascii="Arial" w:hAnsi="Arial" w:cs="Arial"/>
                <w:color w:val="auto"/>
                <w:sz w:val="12"/>
                <w:szCs w:val="12"/>
              </w:rPr>
              <w:t xml:space="preserve"> o decreto penale di condanna divenuto irrevocabile o sentenza di applicazione della pena richiesta ai sensi dell’articolo 444 del Codice di procedura penale per uno dei motivi indicati sopra con sentenza pronunciata non più di cinque anni fa o, indipendentemente dalla data della sentenza, </w:t>
            </w:r>
            <w:r w:rsidRPr="003C5818">
              <w:rPr>
                <w:rFonts w:ascii="Arial" w:hAnsi="Arial" w:cs="Arial"/>
                <w:color w:val="auto"/>
                <w:kern w:val="14"/>
                <w:sz w:val="12"/>
                <w:szCs w:val="12"/>
              </w:rPr>
              <w:t>in seguito alla quale</w:t>
            </w:r>
            <w:r w:rsidRPr="003C5818">
              <w:rPr>
                <w:rFonts w:ascii="Arial" w:hAnsi="Arial" w:cs="Arial"/>
                <w:color w:val="auto"/>
                <w:sz w:val="12"/>
                <w:szCs w:val="12"/>
              </w:rPr>
              <w:t xml:space="preserve"> sia ancora applicabile un periodo di esclusione stabilito direttamente nella sentenza ovvero desumibile ai sensi dell’art. 80 comma 10? </w:t>
            </w:r>
          </w:p>
          <w:p w:rsidR="00287F77" w:rsidRPr="003C5818" w:rsidRDefault="00287F77" w:rsidP="007976F8">
            <w:pPr>
              <w:pStyle w:val="western"/>
              <w:spacing w:before="120" w:beforeAutospacing="0" w:after="120" w:line="240" w:lineRule="auto"/>
              <w:rPr>
                <w:rFonts w:ascii="Arial" w:hAnsi="Arial" w:cs="Arial"/>
                <w:sz w:val="12"/>
                <w:szCs w:val="12"/>
              </w:rPr>
            </w:pPr>
          </w:p>
        </w:tc>
        <w:tc>
          <w:tcPr>
            <w:tcW w:w="2476" w:type="pct"/>
            <w:gridSpan w:val="2"/>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7976F8">
            <w:pPr>
              <w:rPr>
                <w:rFonts w:ascii="Arial" w:hAnsi="Arial" w:cs="Arial"/>
                <w:color w:val="auto"/>
                <w:sz w:val="12"/>
                <w:szCs w:val="12"/>
              </w:rPr>
            </w:pP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18"/>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80"/>
        </w:trPr>
        <w:tc>
          <w:tcPr>
            <w:tcW w:w="5000" w:type="pct"/>
            <w:gridSpan w:val="5"/>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 (</w:t>
            </w:r>
            <w:r w:rsidRPr="003C5818">
              <w:rPr>
                <w:rStyle w:val="Rimandonotaapidipagina"/>
                <w:rFonts w:ascii="Arial" w:hAnsi="Arial" w:cs="Arial"/>
                <w:color w:val="auto"/>
                <w:sz w:val="12"/>
                <w:szCs w:val="12"/>
              </w:rPr>
              <w:footnoteReference w:id="19"/>
            </w:r>
            <w:r w:rsidRPr="003C5818">
              <w:rPr>
                <w:rFonts w:ascii="Arial" w:hAnsi="Arial" w:cs="Arial"/>
                <w:color w:val="auto"/>
                <w:sz w:val="12"/>
                <w:szCs w:val="12"/>
              </w:rPr>
              <w:t>):</w:t>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3"/>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3"/>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6"/>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6"/>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Se</w:t>
            </w:r>
            <w:r w:rsidRPr="003C5818">
              <w:rPr>
                <w:rFonts w:ascii="Arial" w:hAnsi="Arial" w:cs="Arial"/>
                <w:bCs/>
                <w:color w:val="auto"/>
                <w:sz w:val="12"/>
                <w:szCs w:val="12"/>
              </w:rPr>
              <w:t xml:space="preserv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7"/>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7"/>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w:t>
            </w:r>
            <w:r w:rsidRPr="003C5818">
              <w:rPr>
                <w:rFonts w:ascii="Arial" w:hAnsi="Arial" w:cs="Arial"/>
                <w:color w:val="auto"/>
                <w:sz w:val="12"/>
                <w:szCs w:val="12"/>
              </w:rPr>
              <w:t>soggetto</w:t>
            </w:r>
            <w:r w:rsidRPr="003C5818">
              <w:rPr>
                <w:rFonts w:ascii="Arial" w:hAnsi="Arial" w:cs="Arial"/>
                <w:bCs/>
                <w:color w:val="auto"/>
                <w:sz w:val="12"/>
                <w:szCs w:val="12"/>
              </w:rPr>
              <w:t xml:space="preserve">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8"/>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8"/>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w:t>
            </w:r>
            <w:r w:rsidRPr="003C5818">
              <w:rPr>
                <w:rFonts w:ascii="Arial" w:hAnsi="Arial" w:cs="Arial"/>
                <w:color w:val="auto"/>
                <w:sz w:val="12"/>
                <w:szCs w:val="12"/>
              </w:rPr>
              <w:t>condotta</w:t>
            </w:r>
            <w:r w:rsidRPr="003C5818">
              <w:rPr>
                <w:rFonts w:ascii="Arial" w:hAnsi="Arial" w:cs="Arial"/>
                <w:bCs/>
                <w:color w:val="auto"/>
                <w:sz w:val="12"/>
                <w:szCs w:val="12"/>
              </w:rPr>
              <w:t xml:space="preserve">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b/>
                <w:color w:val="auto"/>
                <w:sz w:val="12"/>
                <w:szCs w:val="12"/>
              </w:rPr>
            </w:pPr>
            <w:r w:rsidRPr="003C5818">
              <w:rPr>
                <w:rFonts w:ascii="Arial" w:hAnsi="Arial" w:cs="Arial"/>
                <w:b/>
                <w:color w:val="auto"/>
                <w:sz w:val="12"/>
                <w:szCs w:val="12"/>
              </w:rPr>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w:t>
            </w:r>
            <w:r w:rsidRPr="003C5818">
              <w:rPr>
                <w:rFonts w:ascii="Arial" w:hAnsi="Arial" w:cs="Arial"/>
                <w:color w:val="auto"/>
                <w:sz w:val="12"/>
                <w:szCs w:val="12"/>
              </w:rPr>
              <w:lastRenderedPageBreak/>
              <w:t xml:space="preserve">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lastRenderedPageBreak/>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F6056D">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w:t>
            </w:r>
            <w:r w:rsidRPr="003C5818">
              <w:rPr>
                <w:rFonts w:ascii="Arial" w:hAnsi="Arial" w:cs="Arial"/>
                <w:color w:val="auto"/>
                <w:sz w:val="12"/>
                <w:szCs w:val="12"/>
              </w:rPr>
              <w:lastRenderedPageBreak/>
              <w:t xml:space="preserve">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9"/>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F6056D">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19"/>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lastRenderedPageBreak/>
              <w:t xml:space="preserve">Dati indentificativi della persona condannata: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1233"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Data della condanna, del decreto penale di condanna o della sentenza di applicazione della pena su richiesta: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Reato commesso (tra quelli riportati all’articolo 80, comma 1, lettera da a) a g)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Motivi di condanna: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stabilita direttamente nella sentenza di condanna la durata della pena accessoria:</w:t>
            </w:r>
          </w:p>
          <w:p w:rsidR="00287F77" w:rsidRPr="003C5818" w:rsidRDefault="00287F77" w:rsidP="00BB7EEA">
            <w:pPr>
              <w:pStyle w:val="Paragrafoelenco"/>
              <w:numPr>
                <w:ilvl w:val="0"/>
                <w:numId w:val="12"/>
              </w:numPr>
              <w:suppressAutoHyphens w:val="0"/>
              <w:ind w:left="142" w:hanging="142"/>
              <w:contextualSpacing w:val="0"/>
              <w:rPr>
                <w:rFonts w:ascii="Arial" w:hAnsi="Arial" w:cs="Arial"/>
                <w:color w:val="auto"/>
                <w:sz w:val="12"/>
                <w:szCs w:val="12"/>
              </w:rPr>
            </w:pPr>
            <w:r w:rsidRPr="003C5818">
              <w:rPr>
                <w:rFonts w:ascii="Arial" w:hAnsi="Arial" w:cs="Arial"/>
                <w:color w:val="auto"/>
                <w:sz w:val="12"/>
                <w:szCs w:val="12"/>
              </w:rPr>
              <w:t xml:space="preserve">Durata periodo di esclusione: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p w:rsidR="00287F77" w:rsidRPr="003C5818" w:rsidRDefault="00287F77" w:rsidP="00BB7EEA">
            <w:pPr>
              <w:pStyle w:val="Paragrafoelenco"/>
              <w:numPr>
                <w:ilvl w:val="0"/>
                <w:numId w:val="12"/>
              </w:numPr>
              <w:suppressAutoHyphens w:val="0"/>
              <w:ind w:left="142" w:hanging="142"/>
              <w:contextualSpacing w:val="0"/>
              <w:rPr>
                <w:rFonts w:ascii="Arial" w:hAnsi="Arial" w:cs="Arial"/>
                <w:b/>
                <w:color w:val="auto"/>
                <w:sz w:val="12"/>
                <w:szCs w:val="12"/>
              </w:rPr>
            </w:pPr>
            <w:r w:rsidRPr="003C5818">
              <w:rPr>
                <w:rFonts w:ascii="Arial" w:hAnsi="Arial" w:cs="Arial"/>
                <w:color w:val="auto"/>
                <w:sz w:val="12"/>
                <w:szCs w:val="12"/>
              </w:rPr>
              <w:t xml:space="preserve">Lettera comma 1, art. 80 del D.Lgs. 50/2016: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c>
          <w:tcPr>
            <w:tcW w:w="1096" w:type="pct"/>
            <w:gridSpan w:val="2"/>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In caso di sentenza di condanna, l’operatore economico ha adottato misure sufficienti a dimostrare l’affidabilità nonostante l’esistenza di un pertinente motivo di esclusione (autodisciplina o “Self – Cleaning”, cfr Art. 80, comma 7)?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tc>
        <w:tc>
          <w:tcPr>
            <w:tcW w:w="1849" w:type="pct"/>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 caso affermativo indicare:</w:t>
            </w:r>
          </w:p>
          <w:p w:rsidR="00287F77" w:rsidRPr="003C5818" w:rsidRDefault="00287F77"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La sentenza di condanna definitiva ha riconosciuto l’attenuante della collaborazione come definita dalle singole fattispecie di reato?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Se la sentenza definitiva di condanna prevede una pena detentiva non superiore a 18 mesi?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20"/>
              </w:numPr>
              <w:suppressAutoHyphens w:val="0"/>
              <w:ind w:left="155" w:hanging="155"/>
              <w:contextualSpacing w:val="0"/>
              <w:rPr>
                <w:rFonts w:ascii="Arial" w:hAnsi="Arial" w:cs="Arial"/>
                <w:color w:val="auto"/>
                <w:sz w:val="12"/>
                <w:szCs w:val="12"/>
              </w:rPr>
            </w:pPr>
            <w:r w:rsidRPr="003C5818">
              <w:rPr>
                <w:rFonts w:ascii="Arial" w:hAnsi="Arial" w:cs="Arial"/>
                <w:color w:val="auto"/>
                <w:sz w:val="12"/>
                <w:szCs w:val="12"/>
              </w:rPr>
              <w:t>In caso di risposta affermativa per le ipotesi 1) e/o 2) il soggetto: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ha risarcito interamente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14"/>
              </w:numPr>
              <w:tabs>
                <w:tab w:val="left" w:pos="159"/>
              </w:tabs>
              <w:suppressAutoHyphens w:val="0"/>
              <w:ind w:left="301" w:hanging="142"/>
              <w:contextualSpacing w:val="0"/>
              <w:rPr>
                <w:rFonts w:ascii="Arial" w:hAnsi="Arial" w:cs="Arial"/>
                <w:color w:val="auto"/>
                <w:sz w:val="12"/>
                <w:szCs w:val="12"/>
              </w:rPr>
            </w:pPr>
            <w:r w:rsidRPr="003C5818">
              <w:rPr>
                <w:rFonts w:ascii="Arial" w:hAnsi="Arial" w:cs="Arial"/>
                <w:color w:val="auto"/>
                <w:sz w:val="12"/>
                <w:szCs w:val="12"/>
              </w:rPr>
              <w:t xml:space="preserve">si è impegnato formalmente a risarcire il danno?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color w:val="auto"/>
                <w:sz w:val="12"/>
                <w:szCs w:val="12"/>
              </w:rPr>
              <w:t xml:space="preserve">Per le ipotesi 1) e 2) l’operatore economico ha adottato misure di carattere tecnico o organizzativo e relativi al personale idonee a prevenire ulteriori illeciti o reati?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Si; </w:t>
            </w:r>
            <w:r w:rsidRPr="003C5818">
              <w:rPr>
                <w:rFonts w:ascii="Arial" w:hAnsi="Arial" w:cs="Arial"/>
                <w:color w:val="auto"/>
                <w:sz w:val="12"/>
                <w:szCs w:val="12"/>
              </w:rPr>
              <w:fldChar w:fldCharType="begin">
                <w:ffData>
                  <w:name w:val="Controllo44"/>
                  <w:enabled/>
                  <w:calcOnExit w:val="0"/>
                  <w:checkBox>
                    <w:sizeAuto/>
                    <w:default w:val="0"/>
                    <w:checked w:val="0"/>
                  </w:checkBox>
                </w:ffData>
              </w:fldChar>
            </w:r>
            <w:r w:rsidRPr="003C5818">
              <w:rPr>
                <w:rFonts w:ascii="Arial" w:hAnsi="Arial" w:cs="Arial"/>
                <w:color w:val="auto"/>
                <w:sz w:val="12"/>
                <w:szCs w:val="12"/>
              </w:rPr>
              <w:instrText xml:space="preserve"> FORMCHECKBOX </w:instrText>
            </w:r>
            <w:r w:rsidR="00E1090B">
              <w:rPr>
                <w:rFonts w:ascii="Arial" w:hAnsi="Arial" w:cs="Arial"/>
                <w:color w:val="auto"/>
                <w:sz w:val="12"/>
                <w:szCs w:val="12"/>
              </w:rPr>
            </w:r>
            <w:r w:rsidR="00E1090B">
              <w:rPr>
                <w:rFonts w:ascii="Arial" w:hAnsi="Arial" w:cs="Arial"/>
                <w:color w:val="auto"/>
                <w:sz w:val="12"/>
                <w:szCs w:val="12"/>
              </w:rPr>
              <w:fldChar w:fldCharType="separate"/>
            </w:r>
            <w:r w:rsidRPr="003C5818">
              <w:rPr>
                <w:rFonts w:ascii="Arial" w:hAnsi="Arial" w:cs="Arial"/>
                <w:color w:val="auto"/>
                <w:sz w:val="12"/>
                <w:szCs w:val="12"/>
              </w:rPr>
              <w:fldChar w:fldCharType="end"/>
            </w:r>
            <w:r w:rsidRPr="003C5818">
              <w:rPr>
                <w:rFonts w:ascii="Arial" w:hAnsi="Arial" w:cs="Arial"/>
                <w:color w:val="auto"/>
                <w:sz w:val="12"/>
                <w:szCs w:val="12"/>
              </w:rPr>
              <w:t xml:space="preserve"> No</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7976F8">
            <w:pPr>
              <w:pStyle w:val="Paragrafoelenco"/>
              <w:ind w:left="142"/>
              <w:contextualSpacing w:val="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 xml:space="preserve">] : </w:t>
            </w:r>
          </w:p>
          <w:p w:rsidR="00287F77" w:rsidRPr="003C5818" w:rsidRDefault="00287F77" w:rsidP="00BB7EEA">
            <w:pPr>
              <w:pStyle w:val="Paragrafoelenco"/>
              <w:numPr>
                <w:ilvl w:val="0"/>
                <w:numId w:val="20"/>
              </w:numPr>
              <w:suppressAutoHyphens w:val="0"/>
              <w:ind w:left="142" w:hanging="155"/>
              <w:contextualSpacing w:val="0"/>
              <w:rPr>
                <w:rFonts w:ascii="Arial" w:hAnsi="Arial" w:cs="Arial"/>
                <w:color w:val="auto"/>
                <w:sz w:val="12"/>
                <w:szCs w:val="12"/>
              </w:rPr>
            </w:pPr>
            <w:r w:rsidRPr="003C5818">
              <w:rPr>
                <w:rFonts w:ascii="Arial" w:hAnsi="Arial" w:cs="Arial"/>
                <w:bCs/>
                <w:color w:val="auto"/>
                <w:sz w:val="12"/>
                <w:szCs w:val="12"/>
              </w:rPr>
              <w:t xml:space="preserve">Se la sentenza di condanna è stata emessa nei confronti di un soggetto cessato di cui all’art. 80 comma 3, indicare le misure che dimostrano la completa ed effettiva dissociazione dalla condotta penalmente sanzionata: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r w:rsidR="00287F77" w:rsidRPr="003C5818" w:rsidTr="00732324">
        <w:trPr>
          <w:trHeight w:val="480"/>
        </w:trPr>
        <w:tc>
          <w:tcPr>
            <w:tcW w:w="822" w:type="pct"/>
            <w:tcBorders>
              <w:top w:val="single" w:sz="4" w:space="0" w:color="00000A"/>
              <w:left w:val="single" w:sz="4" w:space="0" w:color="00000A"/>
              <w:bottom w:val="single" w:sz="4" w:space="0" w:color="00000A"/>
              <w:right w:val="single" w:sz="4" w:space="0" w:color="auto"/>
            </w:tcBorders>
            <w:shd w:val="clear" w:color="auto" w:fill="DEEAF6"/>
          </w:tcPr>
          <w:p w:rsidR="00287F77" w:rsidRPr="003C5818" w:rsidRDefault="00287F77" w:rsidP="007976F8">
            <w:pPr>
              <w:rPr>
                <w:rFonts w:ascii="Arial" w:hAnsi="Arial" w:cs="Arial"/>
                <w:b/>
                <w:color w:val="auto"/>
                <w:sz w:val="12"/>
                <w:szCs w:val="12"/>
              </w:rPr>
            </w:pPr>
            <w:r w:rsidRPr="003C5818">
              <w:rPr>
                <w:rFonts w:ascii="Arial" w:hAnsi="Arial" w:cs="Arial"/>
                <w:b/>
                <w:color w:val="auto"/>
                <w:sz w:val="12"/>
                <w:szCs w:val="12"/>
              </w:rPr>
              <w:t>ALTRI SOGGETTI (Riportare, per ciascuno di essi le informazioni sopra indicate)</w:t>
            </w:r>
          </w:p>
        </w:tc>
        <w:tc>
          <w:tcPr>
            <w:tcW w:w="4178" w:type="pct"/>
            <w:gridSpan w:val="4"/>
            <w:tcBorders>
              <w:top w:val="single" w:sz="4" w:space="0" w:color="00000A"/>
              <w:left w:val="single" w:sz="4" w:space="0" w:color="auto"/>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p>
        </w:tc>
      </w:tr>
    </w:tbl>
    <w:p w:rsidR="00287F77" w:rsidRPr="003C5818" w:rsidRDefault="00287F77" w:rsidP="007976F8">
      <w:pPr>
        <w:jc w:val="center"/>
        <w:rPr>
          <w:rFonts w:ascii="Arial" w:hAnsi="Arial" w:cs="Arial"/>
          <w:color w:val="auto"/>
          <w:w w:val="0"/>
          <w:sz w:val="16"/>
          <w:szCs w:val="16"/>
        </w:rPr>
      </w:pPr>
      <w:r w:rsidRPr="003C5818">
        <w:rPr>
          <w:rFonts w:ascii="Arial" w:hAnsi="Arial" w:cs="Arial"/>
          <w:color w:val="auto"/>
          <w:w w:val="0"/>
          <w:sz w:val="16"/>
          <w:szCs w:val="16"/>
        </w:rPr>
        <w:t>B: MOTIVI LEGATI AL PAGAMENTO DI IMPOSTE O CONTRIBUTI PREVIDENZIALI</w:t>
      </w:r>
    </w:p>
    <w:p w:rsidR="00287F77" w:rsidRPr="003C5818" w:rsidRDefault="00287F77" w:rsidP="007976F8">
      <w:pPr>
        <w:jc w:val="center"/>
        <w:rPr>
          <w:rFonts w:ascii="Arial" w:hAnsi="Arial" w:cs="Arial"/>
          <w:color w:val="auto"/>
          <w:sz w:val="16"/>
          <w:szCs w:val="16"/>
        </w:rPr>
      </w:pPr>
    </w:p>
    <w:tbl>
      <w:tblPr>
        <w:tblW w:w="5000" w:type="pct"/>
        <w:tblCellMar>
          <w:left w:w="93" w:type="dxa"/>
        </w:tblCellMar>
        <w:tblLook w:val="0000" w:firstRow="0" w:lastRow="0" w:firstColumn="0" w:lastColumn="0" w:noHBand="0" w:noVBand="0"/>
      </w:tblPr>
      <w:tblGrid>
        <w:gridCol w:w="2633"/>
        <w:gridCol w:w="1240"/>
        <w:gridCol w:w="1086"/>
        <w:gridCol w:w="875"/>
        <w:gridCol w:w="208"/>
        <w:gridCol w:w="1083"/>
        <w:gridCol w:w="1083"/>
        <w:gridCol w:w="1085"/>
        <w:gridCol w:w="886"/>
        <w:gridCol w:w="1128"/>
      </w:tblGrid>
      <w:tr w:rsidR="00287F77" w:rsidRPr="003C5818" w:rsidTr="00732324">
        <w:trPr>
          <w:trHeight w:val="485"/>
        </w:trPr>
        <w:tc>
          <w:tcPr>
            <w:tcW w:w="2579"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 xml:space="preserve">Pagamento di imposte, tasse o contributi previdenziali </w:t>
            </w:r>
            <w:r w:rsidRPr="003C5818">
              <w:rPr>
                <w:rFonts w:ascii="Arial" w:hAnsi="Arial" w:cs="Arial"/>
                <w:color w:val="auto"/>
                <w:sz w:val="12"/>
                <w:szCs w:val="12"/>
              </w:rPr>
              <w:t>(Articolo 80, comma 4, del Codice):</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1032"/>
        </w:trPr>
        <w:tc>
          <w:tcPr>
            <w:tcW w:w="2579"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L'operatore economico ha soddisfatto tutti </w:t>
            </w:r>
            <w:r w:rsidRPr="003C5818">
              <w:rPr>
                <w:rFonts w:ascii="Arial" w:hAnsi="Arial" w:cs="Arial"/>
                <w:b/>
                <w:color w:val="auto"/>
                <w:sz w:val="12"/>
                <w:szCs w:val="12"/>
              </w:rPr>
              <w:t>gli obblighi relativi al pagamento di imposte, tasse o contributi previdenziali,</w:t>
            </w:r>
            <w:r w:rsidRPr="003C5818">
              <w:rPr>
                <w:rFonts w:ascii="Arial" w:hAnsi="Arial" w:cs="Arial"/>
                <w:color w:val="auto"/>
                <w:sz w:val="12"/>
                <w:szCs w:val="12"/>
              </w:rPr>
              <w:t xml:space="preserve"> sia nel paese dove è stabilito sia nello Stato membro dell'amministrazione aggiudicatrice o dell'ente aggiudicatore, se diverso dal paese di stabilimento?</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558"/>
        </w:trPr>
        <w:tc>
          <w:tcPr>
            <w:tcW w:w="1164"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br/>
              <w:t>In caso negativo</w:t>
            </w:r>
            <w:r w:rsidRPr="003C5818">
              <w:rPr>
                <w:rFonts w:ascii="Arial" w:hAnsi="Arial" w:cs="Arial"/>
                <w:color w:val="auto"/>
                <w:sz w:val="12"/>
                <w:szCs w:val="12"/>
              </w:rPr>
              <w:t>, indicare:</w:t>
            </w:r>
          </w:p>
        </w:tc>
        <w:tc>
          <w:tcPr>
            <w:tcW w:w="1986" w:type="pct"/>
            <w:gridSpan w:val="5"/>
            <w:tcBorders>
              <w:top w:val="single" w:sz="4" w:space="0" w:color="00000A"/>
              <w:left w:val="single" w:sz="4" w:space="0" w:color="00000A"/>
              <w:bottom w:val="single" w:sz="4" w:space="0" w:color="00000A"/>
              <w:right w:val="single" w:sz="18" w:space="0" w:color="00000A"/>
            </w:tcBorders>
            <w:shd w:val="clear" w:color="auto" w:fill="FFFFFF"/>
          </w:tcPr>
          <w:p w:rsidR="00287F77" w:rsidRPr="003C5818" w:rsidRDefault="00287F77" w:rsidP="00F6056D">
            <w:pPr>
              <w:pStyle w:val="Tiret1"/>
              <w:jc w:val="center"/>
              <w:rPr>
                <w:rFonts w:ascii="Arial" w:hAnsi="Arial" w:cs="Arial"/>
                <w:color w:val="auto"/>
                <w:sz w:val="12"/>
                <w:szCs w:val="12"/>
              </w:rPr>
            </w:pPr>
            <w:r w:rsidRPr="003C5818">
              <w:rPr>
                <w:rFonts w:ascii="Arial" w:hAnsi="Arial" w:cs="Arial"/>
                <w:b/>
                <w:color w:val="auto"/>
                <w:sz w:val="12"/>
                <w:szCs w:val="12"/>
              </w:rPr>
              <w:t>Imposte/tasse</w:t>
            </w:r>
          </w:p>
        </w:tc>
        <w:tc>
          <w:tcPr>
            <w:tcW w:w="1849" w:type="pct"/>
            <w:gridSpan w:val="4"/>
            <w:tcBorders>
              <w:top w:val="single" w:sz="4" w:space="0" w:color="00000A"/>
              <w:left w:val="single" w:sz="18" w:space="0" w:color="00000A"/>
              <w:bottom w:val="single" w:sz="4" w:space="0" w:color="00000A"/>
              <w:right w:val="single" w:sz="4" w:space="0" w:color="00000A"/>
            </w:tcBorders>
            <w:shd w:val="clear" w:color="auto" w:fill="FFFFFF"/>
          </w:tcPr>
          <w:p w:rsidR="00287F77" w:rsidRPr="003C5818" w:rsidRDefault="00287F77" w:rsidP="002534D5">
            <w:pPr>
              <w:pStyle w:val="Tiret1"/>
              <w:jc w:val="center"/>
              <w:rPr>
                <w:rFonts w:ascii="Arial" w:hAnsi="Arial" w:cs="Arial"/>
                <w:color w:val="auto"/>
                <w:sz w:val="12"/>
                <w:szCs w:val="12"/>
              </w:rPr>
            </w:pPr>
            <w:r w:rsidRPr="003C5818">
              <w:rPr>
                <w:rFonts w:ascii="Arial" w:hAnsi="Arial" w:cs="Arial"/>
                <w:b/>
                <w:color w:val="auto"/>
                <w:sz w:val="12"/>
                <w:szCs w:val="12"/>
              </w:rPr>
              <w:t>Contributi previdenziali</w:t>
            </w:r>
          </w:p>
        </w:tc>
      </w:tr>
      <w:tr w:rsidR="00287F77" w:rsidRPr="003C5818" w:rsidTr="00732324">
        <w:trPr>
          <w:trHeight w:val="410"/>
        </w:trPr>
        <w:tc>
          <w:tcPr>
            <w:tcW w:w="1164"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Paragrafoelenco"/>
              <w:numPr>
                <w:ilvl w:val="0"/>
                <w:numId w:val="11"/>
              </w:numPr>
              <w:ind w:left="190" w:hanging="190"/>
              <w:rPr>
                <w:rFonts w:ascii="Arial" w:hAnsi="Arial" w:cs="Arial"/>
                <w:b/>
                <w:color w:val="auto"/>
                <w:sz w:val="12"/>
                <w:szCs w:val="12"/>
              </w:rPr>
            </w:pPr>
            <w:r w:rsidRPr="003C5818">
              <w:rPr>
                <w:rFonts w:ascii="Arial" w:hAnsi="Arial" w:cs="Arial"/>
                <w:color w:val="auto"/>
                <w:sz w:val="12"/>
                <w:szCs w:val="12"/>
              </w:rPr>
              <w:t>Paese o Stato membro interessato</w:t>
            </w:r>
          </w:p>
        </w:tc>
        <w:tc>
          <w:tcPr>
            <w:tcW w:w="548"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23"/>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28"/>
              </w:numPr>
              <w:ind w:left="185" w:hanging="185"/>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27"/>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top w:val="single" w:sz="4" w:space="0" w:color="00000A"/>
              <w:left w:val="single" w:sz="4" w:space="0" w:color="00000A"/>
              <w:right w:val="single" w:sz="18" w:space="0" w:color="00000A"/>
            </w:tcBorders>
            <w:shd w:val="clear" w:color="auto" w:fill="DEEAF6"/>
          </w:tcPr>
          <w:p w:rsidR="00287F77" w:rsidRPr="003C5818" w:rsidRDefault="00287F77" w:rsidP="00BB7EEA">
            <w:pPr>
              <w:pStyle w:val="Text1"/>
              <w:numPr>
                <w:ilvl w:val="0"/>
                <w:numId w:val="31"/>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top w:val="single" w:sz="4" w:space="0" w:color="00000A"/>
              <w:left w:val="single" w:sz="18" w:space="0" w:color="00000A"/>
              <w:right w:val="single" w:sz="4" w:space="0" w:color="00000A"/>
            </w:tcBorders>
            <w:shd w:val="clear" w:color="auto" w:fill="DEEAF6"/>
          </w:tcPr>
          <w:p w:rsidR="00287F77" w:rsidRPr="003C5818" w:rsidRDefault="00287F77" w:rsidP="00BB7EEA">
            <w:pPr>
              <w:pStyle w:val="Text1"/>
              <w:numPr>
                <w:ilvl w:val="0"/>
                <w:numId w:val="34"/>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36"/>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3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Text1"/>
              <w:numPr>
                <w:ilvl w:val="0"/>
                <w:numId w:val="42"/>
              </w:numPr>
              <w:ind w:left="202" w:hanging="20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287F77" w:rsidRPr="003C5818" w:rsidTr="00732324">
        <w:trPr>
          <w:trHeight w:val="384"/>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11"/>
              </w:numPr>
              <w:ind w:left="190" w:hanging="190"/>
              <w:rPr>
                <w:rFonts w:ascii="Arial" w:hAnsi="Arial" w:cs="Arial"/>
                <w:color w:val="auto"/>
                <w:sz w:val="12"/>
                <w:szCs w:val="12"/>
              </w:rPr>
            </w:pPr>
            <w:r w:rsidRPr="003C5818">
              <w:rPr>
                <w:rFonts w:ascii="Arial" w:hAnsi="Arial" w:cs="Arial"/>
                <w:color w:val="auto"/>
                <w:sz w:val="12"/>
                <w:szCs w:val="12"/>
              </w:rPr>
              <w:t>Di quale importo si tratta</w:t>
            </w:r>
            <w:r w:rsidRPr="003C5818">
              <w:rPr>
                <w:rFonts w:ascii="Arial" w:hAnsi="Arial" w:cs="Arial"/>
                <w:color w:val="auto"/>
                <w:sz w:val="12"/>
                <w:szCs w:val="12"/>
              </w:rPr>
              <w:br/>
            </w:r>
          </w:p>
        </w:tc>
        <w:tc>
          <w:tcPr>
            <w:tcW w:w="548"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24"/>
              </w:numPr>
              <w:ind w:left="191" w:hanging="172"/>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80"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28"/>
              </w:numPr>
              <w:ind w:left="191" w:hanging="191"/>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gridSpan w:val="2"/>
            <w:tcBorders>
              <w:left w:val="single" w:sz="4" w:space="0" w:color="00000A"/>
              <w:right w:val="single" w:sz="4" w:space="0" w:color="00000A"/>
            </w:tcBorders>
            <w:shd w:val="clear" w:color="auto" w:fill="DEEAF6"/>
          </w:tcPr>
          <w:p w:rsidR="00287F77" w:rsidRPr="003C5818" w:rsidRDefault="00287F77" w:rsidP="00BB7EEA">
            <w:pPr>
              <w:pStyle w:val="Text1"/>
              <w:numPr>
                <w:ilvl w:val="0"/>
                <w:numId w:val="29"/>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tcBorders>
              <w:left w:val="single" w:sz="4" w:space="0" w:color="00000A"/>
              <w:right w:val="single" w:sz="18" w:space="0" w:color="00000A"/>
            </w:tcBorders>
            <w:shd w:val="clear" w:color="auto" w:fill="DEEAF6"/>
          </w:tcPr>
          <w:p w:rsidR="00287F77" w:rsidRPr="003C5818" w:rsidRDefault="00287F77" w:rsidP="00BB7EEA">
            <w:pPr>
              <w:pStyle w:val="Text1"/>
              <w:numPr>
                <w:ilvl w:val="0"/>
                <w:numId w:val="32"/>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79" w:type="pct"/>
            <w:tcBorders>
              <w:left w:val="single" w:sz="18" w:space="0" w:color="00000A"/>
              <w:right w:val="single" w:sz="4" w:space="0" w:color="00000A"/>
            </w:tcBorders>
            <w:shd w:val="clear" w:color="auto" w:fill="DEEAF6"/>
          </w:tcPr>
          <w:p w:rsidR="00287F77" w:rsidRPr="003C5818" w:rsidRDefault="00287F77" w:rsidP="00BB7EEA">
            <w:pPr>
              <w:pStyle w:val="Text1"/>
              <w:numPr>
                <w:ilvl w:val="0"/>
                <w:numId w:val="42"/>
              </w:numPr>
              <w:ind w:left="190" w:hanging="190"/>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80"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37"/>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392"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40"/>
              </w:numPr>
              <w:ind w:left="193" w:hanging="193"/>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c>
          <w:tcPr>
            <w:tcW w:w="498" w:type="pct"/>
            <w:tcBorders>
              <w:left w:val="single" w:sz="4" w:space="0" w:color="00000A"/>
              <w:right w:val="single" w:sz="4" w:space="0" w:color="00000A"/>
            </w:tcBorders>
            <w:shd w:val="clear" w:color="auto" w:fill="DEEAF6"/>
          </w:tcPr>
          <w:p w:rsidR="00287F77" w:rsidRPr="003C5818" w:rsidRDefault="00287F77" w:rsidP="00BB7EEA">
            <w:pPr>
              <w:pStyle w:val="Text1"/>
              <w:numPr>
                <w:ilvl w:val="0"/>
                <w:numId w:val="43"/>
              </w:numPr>
              <w:ind w:left="216" w:hanging="216"/>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287F77" w:rsidRPr="003C5818" w:rsidTr="00732324">
        <w:trPr>
          <w:trHeight w:val="366"/>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sz w:val="12"/>
                <w:szCs w:val="12"/>
              </w:rPr>
              <w:t>Come è stata stabilita tale inottemperanza:</w:t>
            </w:r>
          </w:p>
        </w:tc>
        <w:tc>
          <w:tcPr>
            <w:tcW w:w="54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79" w:type="pct"/>
            <w:tcBorders>
              <w:left w:val="single" w:sz="4" w:space="0" w:color="00000A"/>
              <w:right w:val="single" w:sz="18" w:space="0" w:color="00000A"/>
            </w:tcBorders>
            <w:shd w:val="clear" w:color="auto" w:fill="DEEAF6"/>
          </w:tcPr>
          <w:p w:rsidR="00287F77" w:rsidRPr="003C5818" w:rsidRDefault="00287F77" w:rsidP="002534D5">
            <w:pPr>
              <w:rPr>
                <w:rFonts w:ascii="Arial" w:hAnsi="Arial" w:cs="Arial"/>
                <w:color w:val="auto"/>
                <w:sz w:val="12"/>
                <w:szCs w:val="12"/>
              </w:rPr>
            </w:pPr>
          </w:p>
        </w:tc>
        <w:tc>
          <w:tcPr>
            <w:tcW w:w="479" w:type="pct"/>
            <w:tcBorders>
              <w:left w:val="single" w:sz="18"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392"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c>
          <w:tcPr>
            <w:tcW w:w="49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p>
        </w:tc>
      </w:tr>
      <w:tr w:rsidR="00287F77" w:rsidRPr="003C5818" w:rsidTr="00732324">
        <w:trPr>
          <w:trHeight w:val="430"/>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Mediante una </w:t>
            </w:r>
            <w:r w:rsidRPr="003C5818">
              <w:rPr>
                <w:rFonts w:ascii="Arial" w:hAnsi="Arial" w:cs="Arial"/>
                <w:b/>
                <w:color w:val="auto"/>
                <w:sz w:val="12"/>
                <w:szCs w:val="12"/>
              </w:rPr>
              <w:t>decisione</w:t>
            </w:r>
            <w:r w:rsidRPr="003C5818">
              <w:rPr>
                <w:rFonts w:ascii="Arial" w:hAnsi="Arial" w:cs="Arial"/>
                <w:color w:val="auto"/>
                <w:sz w:val="12"/>
                <w:szCs w:val="12"/>
              </w:rPr>
              <w:t xml:space="preserve"> giudiziaria o amministrativa:</w:t>
            </w:r>
          </w:p>
        </w:tc>
        <w:tc>
          <w:tcPr>
            <w:tcW w:w="54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4" w:space="0" w:color="00000A"/>
              <w:right w:val="single" w:sz="18"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18"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392"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9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c1)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335"/>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Tale decisione è definitiva e vincolante?</w:t>
            </w:r>
          </w:p>
        </w:tc>
        <w:tc>
          <w:tcPr>
            <w:tcW w:w="54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4" w:space="0" w:color="00000A"/>
              <w:right w:val="single" w:sz="18"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79" w:type="pct"/>
            <w:tcBorders>
              <w:left w:val="single" w:sz="18"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392"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c>
          <w:tcPr>
            <w:tcW w:w="49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403"/>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lastRenderedPageBreak/>
              <w:t>Indicare la data della sentenza di condanna o della decisione.</w:t>
            </w:r>
          </w:p>
        </w:tc>
        <w:tc>
          <w:tcPr>
            <w:tcW w:w="548"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4" w:space="0" w:color="00000A"/>
              <w:right w:val="single" w:sz="18"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18"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287F77" w:rsidRPr="003C5818" w:rsidTr="00732324">
        <w:trPr>
          <w:trHeight w:val="683"/>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Nel caso di una sentenza di condanna, </w:t>
            </w:r>
            <w:r w:rsidRPr="003C5818">
              <w:rPr>
                <w:rFonts w:ascii="Arial" w:hAnsi="Arial" w:cs="Arial"/>
                <w:b/>
                <w:color w:val="auto"/>
                <w:sz w:val="12"/>
                <w:szCs w:val="12"/>
              </w:rPr>
              <w:t xml:space="preserve">se stabilita </w:t>
            </w:r>
            <w:r w:rsidRPr="003C5818">
              <w:rPr>
                <w:rFonts w:ascii="Arial" w:hAnsi="Arial" w:cs="Arial"/>
                <w:b/>
                <w:color w:val="auto"/>
                <w:sz w:val="12"/>
                <w:szCs w:val="12"/>
                <w:u w:val="single"/>
              </w:rPr>
              <w:t xml:space="preserve">direttamente </w:t>
            </w:r>
            <w:r w:rsidRPr="003C5818">
              <w:rPr>
                <w:rFonts w:ascii="Arial" w:hAnsi="Arial" w:cs="Arial"/>
                <w:b/>
                <w:color w:val="auto"/>
                <w:sz w:val="12"/>
                <w:szCs w:val="12"/>
              </w:rPr>
              <w:t>nella sentenza di condanna</w:t>
            </w:r>
            <w:r w:rsidRPr="003C5818">
              <w:rPr>
                <w:rFonts w:ascii="Arial" w:hAnsi="Arial" w:cs="Arial"/>
                <w:color w:val="auto"/>
                <w:sz w:val="12"/>
                <w:szCs w:val="12"/>
              </w:rPr>
              <w:t>, la durata del periodo d'esclusione:</w:t>
            </w:r>
          </w:p>
        </w:tc>
        <w:tc>
          <w:tcPr>
            <w:tcW w:w="548"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4" w:space="0" w:color="00000A"/>
              <w:right w:val="single" w:sz="18"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79" w:type="pct"/>
            <w:tcBorders>
              <w:left w:val="single" w:sz="18"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392"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c>
          <w:tcPr>
            <w:tcW w:w="498" w:type="pct"/>
            <w:tcBorders>
              <w:left w:val="single" w:sz="4" w:space="0" w:color="00000A"/>
              <w:right w:val="single" w:sz="4" w:space="0" w:color="00000A"/>
            </w:tcBorders>
            <w:shd w:val="clear" w:color="auto" w:fill="DEEAF6"/>
          </w:tcPr>
          <w:p w:rsidR="00287F77" w:rsidRPr="003C5818" w:rsidRDefault="00287F77" w:rsidP="002534D5">
            <w:pPr>
              <w:pStyle w:val="Tiret0"/>
              <w:ind w:left="850" w:hanging="850"/>
              <w:rPr>
                <w:rFonts w:ascii="Arial" w:hAnsi="Arial" w:cs="Arial"/>
                <w:color w:val="auto"/>
                <w:sz w:val="12"/>
                <w:szCs w:val="12"/>
              </w:rPr>
            </w:pPr>
            <w:r w:rsidRPr="003C5818">
              <w:rPr>
                <w:rFonts w:ascii="Arial" w:hAnsi="Arial" w:cs="Arial"/>
                <w:color w:val="auto"/>
                <w:sz w:val="12"/>
                <w:szCs w:val="12"/>
              </w:rPr>
              <w:t>-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sz w:val="12"/>
                <w:szCs w:val="12"/>
              </w:rPr>
              <w:t>]</w:t>
            </w:r>
          </w:p>
        </w:tc>
      </w:tr>
      <w:tr w:rsidR="00287F77" w:rsidRPr="003C5818" w:rsidTr="00732324">
        <w:trPr>
          <w:trHeight w:val="300"/>
        </w:trPr>
        <w:tc>
          <w:tcPr>
            <w:tcW w:w="1164"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1"/>
              </w:numPr>
              <w:ind w:left="190" w:hanging="190"/>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altro modo</w:t>
            </w:r>
            <w:r w:rsidRPr="003C5818">
              <w:rPr>
                <w:rFonts w:ascii="Arial" w:hAnsi="Arial" w:cs="Arial"/>
                <w:color w:val="auto"/>
                <w:sz w:val="12"/>
                <w:szCs w:val="12"/>
              </w:rPr>
              <w:t>? Specificare:</w:t>
            </w:r>
          </w:p>
        </w:tc>
        <w:tc>
          <w:tcPr>
            <w:tcW w:w="54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gridSpan w:val="2"/>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tcBorders>
              <w:left w:val="single" w:sz="4" w:space="0" w:color="00000A"/>
              <w:right w:val="single" w:sz="18"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79" w:type="pct"/>
            <w:tcBorders>
              <w:left w:val="single" w:sz="18"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80"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392"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c>
          <w:tcPr>
            <w:tcW w:w="498" w:type="pct"/>
            <w:tcBorders>
              <w:left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c2)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w:t>
            </w:r>
          </w:p>
        </w:tc>
      </w:tr>
      <w:tr w:rsidR="00287F77" w:rsidRPr="003C5818" w:rsidTr="00732324">
        <w:trPr>
          <w:trHeight w:val="1571"/>
        </w:trPr>
        <w:tc>
          <w:tcPr>
            <w:tcW w:w="1164"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24"/>
              </w:numPr>
              <w:ind w:left="190" w:hanging="190"/>
              <w:rPr>
                <w:rFonts w:ascii="Arial" w:hAnsi="Arial" w:cs="Arial"/>
                <w:color w:val="auto"/>
                <w:sz w:val="12"/>
                <w:szCs w:val="12"/>
              </w:rPr>
            </w:pPr>
            <w:r w:rsidRPr="003C5818">
              <w:rPr>
                <w:rFonts w:ascii="Arial" w:hAnsi="Arial" w:cs="Arial"/>
                <w:color w:val="auto"/>
                <w:w w:val="0"/>
                <w:sz w:val="12"/>
                <w:szCs w:val="12"/>
              </w:rPr>
              <w:t>L'operatore economico ha ottemperato od ottempererà ai suoi obblighi, pagando o impegnandosi in modo vincolante a pagare le imposte, le tasse o i contributi previdenziali dovuti, compresi eventuali interessi o multe, avendo effettuato il pagamento o formalizzato l’impegno prima della scadenza del termine per la presentazione della domanda (articolo 80 comma 4, ultimo periodo, del Codice)?</w:t>
            </w:r>
          </w:p>
        </w:tc>
        <w:tc>
          <w:tcPr>
            <w:tcW w:w="548"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25"/>
              </w:numPr>
              <w:ind w:left="191" w:hanging="191"/>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80"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26"/>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gridSpan w:val="2"/>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30"/>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tcBorders>
              <w:left w:val="single" w:sz="4" w:space="0" w:color="00000A"/>
              <w:bottom w:val="single" w:sz="4" w:space="0" w:color="00000A"/>
              <w:right w:val="single" w:sz="18" w:space="0" w:color="00000A"/>
            </w:tcBorders>
            <w:shd w:val="clear" w:color="auto" w:fill="DEEAF6"/>
          </w:tcPr>
          <w:p w:rsidR="00287F77" w:rsidRPr="003C5818" w:rsidRDefault="00287F77" w:rsidP="00BB7EEA">
            <w:pPr>
              <w:pStyle w:val="Text1"/>
              <w:numPr>
                <w:ilvl w:val="0"/>
                <w:numId w:val="33"/>
              </w:numPr>
              <w:ind w:left="162" w:hanging="162"/>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79" w:type="pct"/>
            <w:tcBorders>
              <w:left w:val="single" w:sz="18"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35"/>
              </w:numPr>
              <w:ind w:left="190" w:hanging="169"/>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80"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38"/>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392"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41"/>
              </w:numPr>
              <w:ind w:left="193" w:hanging="193"/>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c>
          <w:tcPr>
            <w:tcW w:w="498"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Text1"/>
              <w:numPr>
                <w:ilvl w:val="0"/>
                <w:numId w:val="44"/>
              </w:numPr>
              <w:ind w:left="216" w:hanging="216"/>
              <w:rPr>
                <w:rFonts w:ascii="Arial" w:hAnsi="Arial" w:cs="Arial"/>
                <w:b/>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p>
          <w:p w:rsidR="00287F77" w:rsidRPr="003C5818" w:rsidRDefault="00287F77" w:rsidP="002534D5">
            <w:pPr>
              <w:rPr>
                <w:rFonts w:ascii="Arial" w:hAnsi="Arial" w:cs="Arial"/>
                <w:color w:val="auto"/>
                <w:w w:val="0"/>
                <w:sz w:val="12"/>
                <w:szCs w:val="12"/>
              </w:rPr>
            </w:pPr>
            <w:r w:rsidRPr="003C5818">
              <w:rPr>
                <w:rFonts w:ascii="Arial" w:hAnsi="Arial" w:cs="Arial"/>
                <w:b/>
                <w:color w:val="auto"/>
                <w:w w:val="0"/>
                <w:sz w:val="12"/>
                <w:szCs w:val="12"/>
              </w:rPr>
              <w:t>In caso affermativo</w:t>
            </w:r>
            <w:r w:rsidRPr="003C5818">
              <w:rPr>
                <w:rFonts w:ascii="Arial" w:hAnsi="Arial" w:cs="Arial"/>
                <w:color w:val="auto"/>
                <w:w w:val="0"/>
                <w:sz w:val="12"/>
                <w:szCs w:val="12"/>
              </w:rPr>
              <w:t>, fornire informazioni dettagliate: [</w:t>
            </w:r>
            <w:r w:rsidRPr="003C5818">
              <w:rPr>
                <w:rFonts w:ascii="Arial" w:hAnsi="Arial" w:cs="Arial"/>
                <w:color w:val="auto"/>
                <w:sz w:val="12"/>
                <w:szCs w:val="12"/>
              </w:rPr>
              <w:fldChar w:fldCharType="begin">
                <w:ffData>
                  <w:name w:val="Testo835"/>
                  <w:enabled/>
                  <w:calcOnExit w:val="0"/>
                  <w:textInput/>
                </w:ffData>
              </w:fldChar>
            </w:r>
            <w:r w:rsidRPr="003C5818">
              <w:rPr>
                <w:rFonts w:ascii="Arial" w:hAnsi="Arial" w:cs="Arial"/>
                <w:color w:val="auto"/>
                <w:sz w:val="12"/>
                <w:szCs w:val="12"/>
              </w:rPr>
              <w:instrText xml:space="preserve"> FORMTEXT </w:instrText>
            </w:r>
            <w:r w:rsidRPr="003C5818">
              <w:rPr>
                <w:rFonts w:ascii="Arial" w:hAnsi="Arial" w:cs="Arial"/>
                <w:color w:val="auto"/>
                <w:sz w:val="12"/>
                <w:szCs w:val="12"/>
              </w:rPr>
            </w:r>
            <w:r w:rsidRPr="003C5818">
              <w:rPr>
                <w:rFonts w:ascii="Arial" w:hAnsi="Arial" w:cs="Arial"/>
                <w:color w:val="auto"/>
                <w:sz w:val="12"/>
                <w:szCs w:val="12"/>
              </w:rPr>
              <w:fldChar w:fldCharType="separate"/>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noProof/>
                <w:color w:val="auto"/>
                <w:sz w:val="12"/>
                <w:szCs w:val="12"/>
              </w:rPr>
              <w:t> </w:t>
            </w:r>
            <w:r w:rsidRPr="003C5818">
              <w:rPr>
                <w:rFonts w:ascii="Arial" w:hAnsi="Arial" w:cs="Arial"/>
                <w:color w:val="auto"/>
                <w:sz w:val="12"/>
                <w:szCs w:val="12"/>
              </w:rPr>
              <w:fldChar w:fldCharType="end"/>
            </w:r>
            <w:r w:rsidRPr="003C5818">
              <w:rPr>
                <w:rFonts w:ascii="Arial" w:hAnsi="Arial" w:cs="Arial"/>
                <w:color w:val="auto"/>
                <w:w w:val="0"/>
                <w:sz w:val="12"/>
                <w:szCs w:val="12"/>
              </w:rPr>
              <w:t xml:space="preserve">] </w:t>
            </w:r>
          </w:p>
        </w:tc>
      </w:tr>
      <w:tr w:rsidR="00287F77" w:rsidRPr="003C5818" w:rsidTr="00732324">
        <w:tc>
          <w:tcPr>
            <w:tcW w:w="2579" w:type="pct"/>
            <w:gridSpan w:val="4"/>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Se la documentazione pertinente relativa al pagamento di imposte o contributi previdenziali è disponibile elettronicamente, indicare:</w:t>
            </w:r>
          </w:p>
        </w:tc>
        <w:tc>
          <w:tcPr>
            <w:tcW w:w="2421" w:type="pct"/>
            <w:gridSpan w:val="6"/>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Style w:val="Rimandonotaapidipagina"/>
                <w:rFonts w:ascii="Arial" w:hAnsi="Arial" w:cs="Arial"/>
                <w:color w:val="auto"/>
                <w:sz w:val="12"/>
                <w:szCs w:val="12"/>
              </w:rPr>
              <w:footnoteReference w:id="20"/>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p w:rsidR="00287F77" w:rsidRPr="003C5818" w:rsidRDefault="00287F77" w:rsidP="002534D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FC2A59">
      <w:pPr>
        <w:pStyle w:val="SectionTitle"/>
        <w:spacing w:after="120"/>
        <w:rPr>
          <w:rFonts w:ascii="Arial" w:hAnsi="Arial" w:cs="Arial"/>
          <w:b w:val="0"/>
          <w:caps/>
          <w:color w:val="auto"/>
          <w:sz w:val="16"/>
          <w:szCs w:val="16"/>
        </w:rPr>
      </w:pPr>
      <w:r w:rsidRPr="003C5818">
        <w:rPr>
          <w:rFonts w:ascii="Arial" w:hAnsi="Arial" w:cs="Arial"/>
          <w:b w:val="0"/>
          <w:caps/>
          <w:color w:val="auto"/>
          <w:sz w:val="16"/>
          <w:szCs w:val="16"/>
        </w:rPr>
        <w:t>C: motivi legati a insolvenza, conflitto di interessi o illeciti professionali (</w:t>
      </w:r>
      <w:r w:rsidRPr="003C5818">
        <w:rPr>
          <w:rStyle w:val="Rimandonotaapidipagina"/>
          <w:rFonts w:ascii="Arial" w:hAnsi="Arial" w:cs="Arial"/>
          <w:b w:val="0"/>
          <w:caps/>
          <w:color w:val="auto"/>
          <w:sz w:val="16"/>
          <w:szCs w:val="16"/>
        </w:rPr>
        <w:footnoteReference w:id="21"/>
      </w:r>
      <w:r w:rsidRPr="003C5818">
        <w:rPr>
          <w:rFonts w:ascii="Arial" w:hAnsi="Arial" w:cs="Arial"/>
          <w:b w:val="0"/>
          <w:caps/>
          <w:color w:val="auto"/>
          <w:sz w:val="16"/>
          <w:szCs w:val="16"/>
        </w:rPr>
        <w:t>)</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32324">
        <w:trPr>
          <w:trHeight w:val="349"/>
        </w:trPr>
        <w:tc>
          <w:tcPr>
            <w:tcW w:w="5000" w:type="pct"/>
            <w:shd w:val="clear" w:color="auto" w:fill="BFBFBF"/>
          </w:tcPr>
          <w:p w:rsidR="00287F77" w:rsidRPr="003C5818" w:rsidRDefault="00287F77" w:rsidP="00FC2A59">
            <w:pPr>
              <w:rPr>
                <w:rFonts w:ascii="Arial" w:hAnsi="Arial" w:cs="Arial"/>
                <w:b/>
                <w:color w:val="auto"/>
                <w:w w:val="0"/>
                <w:sz w:val="12"/>
                <w:szCs w:val="12"/>
              </w:rPr>
            </w:pPr>
            <w:r w:rsidRPr="003C5818">
              <w:rPr>
                <w:rFonts w:ascii="Arial" w:hAnsi="Arial" w:cs="Arial"/>
                <w:b/>
                <w:color w:val="auto"/>
                <w:w w:val="0"/>
                <w:sz w:val="12"/>
                <w:szCs w:val="12"/>
              </w:rPr>
              <w:t>Si noti che ai fini del presente appalto alcuni dei motivi di esclusione elencati di seguito potrebbero essere stati oggetto di una definizione più precisa nel diritto nazionale, nell'avviso o bando pertinente o nei documenti di gara. Il diritto nazionale può ad esempio prevedere che nel concetto di "grave illecito professionale" rientrino forme diverse di condotta.</w:t>
            </w:r>
          </w:p>
        </w:tc>
      </w:tr>
    </w:tbl>
    <w:p w:rsidR="00287F77" w:rsidRPr="003C5818" w:rsidRDefault="00287F77" w:rsidP="007976F8">
      <w:pPr>
        <w:pStyle w:val="SectionTitle"/>
        <w:spacing w:after="120"/>
        <w:rPr>
          <w:rFonts w:ascii="Arial" w:hAnsi="Arial" w:cs="Arial"/>
          <w:color w:val="auto"/>
          <w:w w:val="0"/>
          <w:sz w:val="16"/>
          <w:szCs w:val="16"/>
        </w:rPr>
      </w:pPr>
    </w:p>
    <w:tbl>
      <w:tblPr>
        <w:tblW w:w="5000" w:type="pct"/>
        <w:tblCellMar>
          <w:left w:w="93" w:type="dxa"/>
        </w:tblCellMar>
        <w:tblLook w:val="0000" w:firstRow="0" w:lastRow="0" w:firstColumn="0" w:lastColumn="0" w:noHBand="0" w:noVBand="0"/>
      </w:tblPr>
      <w:tblGrid>
        <w:gridCol w:w="5832"/>
        <w:gridCol w:w="5475"/>
      </w:tblGrid>
      <w:tr w:rsidR="00287F77" w:rsidRPr="003C5818" w:rsidTr="00732324">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Informazioni su eventuali situazioni di insolvenza, conflitto di interessi o illeciti professionali</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732324">
        <w:trPr>
          <w:trHeight w:val="552"/>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 xml:space="preserve">L'operatore economico ha violato, </w:t>
            </w:r>
            <w:r w:rsidRPr="003C5818">
              <w:rPr>
                <w:rFonts w:ascii="Arial" w:hAnsi="Arial" w:cs="Arial"/>
                <w:b/>
                <w:color w:val="auto"/>
                <w:sz w:val="12"/>
                <w:szCs w:val="12"/>
              </w:rPr>
              <w:t>per quanto di sua conoscenza</w:t>
            </w:r>
            <w:r w:rsidRPr="003C5818">
              <w:rPr>
                <w:rFonts w:ascii="Arial" w:hAnsi="Arial" w:cs="Arial"/>
                <w:color w:val="auto"/>
                <w:sz w:val="12"/>
                <w:szCs w:val="12"/>
              </w:rPr>
              <w:t xml:space="preserve">, </w:t>
            </w:r>
            <w:r w:rsidRPr="003C5818">
              <w:rPr>
                <w:rFonts w:ascii="Arial" w:hAnsi="Arial" w:cs="Arial"/>
                <w:b/>
                <w:color w:val="auto"/>
                <w:sz w:val="12"/>
                <w:szCs w:val="12"/>
              </w:rPr>
              <w:t>obblighi</w:t>
            </w:r>
            <w:r w:rsidRPr="003C5818">
              <w:rPr>
                <w:rFonts w:ascii="Arial" w:hAnsi="Arial" w:cs="Arial"/>
                <w:color w:val="auto"/>
                <w:sz w:val="12"/>
                <w:szCs w:val="12"/>
              </w:rPr>
              <w:t xml:space="preserve"> applicabili in materia di salute e sicurezza sul lavoro,</w:t>
            </w:r>
            <w:r w:rsidRPr="003C5818">
              <w:rPr>
                <w:rFonts w:ascii="Arial" w:hAnsi="Arial" w:cs="Arial"/>
                <w:b/>
                <w:color w:val="auto"/>
                <w:sz w:val="12"/>
                <w:szCs w:val="12"/>
              </w:rPr>
              <w:t xml:space="preserve"> di diritto ambientale, sociale e del lavoro,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2"/>
            </w:r>
            <w:r w:rsidRPr="003C5818">
              <w:rPr>
                <w:rFonts w:ascii="Arial" w:hAnsi="Arial" w:cs="Arial"/>
                <w:color w:val="auto"/>
                <w:sz w:val="12"/>
                <w:szCs w:val="12"/>
              </w:rPr>
              <w:t xml:space="preserve">) di cui all’articolo 80, comma 5, lett. </w:t>
            </w:r>
            <w:r w:rsidRPr="003C5818">
              <w:rPr>
                <w:rFonts w:ascii="Arial" w:hAnsi="Arial" w:cs="Arial"/>
                <w:i/>
                <w:color w:val="auto"/>
                <w:sz w:val="12"/>
                <w:szCs w:val="12"/>
              </w:rPr>
              <w:t>a)</w:t>
            </w:r>
            <w:r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0116F7">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AD12B5">
            <w:pPr>
              <w:rPr>
                <w:rFonts w:ascii="Arial" w:hAnsi="Arial" w:cs="Arial"/>
                <w:color w:val="auto"/>
                <w:sz w:val="12"/>
                <w:szCs w:val="12"/>
              </w:rPr>
            </w:pPr>
          </w:p>
        </w:tc>
      </w:tr>
      <w:tr w:rsidR="00287F77" w:rsidRPr="003C5818" w:rsidTr="00732324">
        <w:trPr>
          <w:trHeight w:val="857"/>
        </w:trPr>
        <w:tc>
          <w:tcPr>
            <w:tcW w:w="2579" w:type="pct"/>
            <w:tcBorders>
              <w:left w:val="single" w:sz="4" w:space="0" w:color="00000A"/>
              <w:right w:val="single" w:sz="4" w:space="0" w:color="00000A"/>
            </w:tcBorders>
            <w:shd w:val="clear" w:color="auto" w:fill="DEEAF6"/>
          </w:tcPr>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 xml:space="preserve">In </w:t>
            </w:r>
            <w:r w:rsidRPr="003C5818">
              <w:rPr>
                <w:rFonts w:ascii="Arial" w:hAnsi="Arial" w:cs="Arial"/>
                <w:b/>
                <w:color w:val="auto"/>
                <w:sz w:val="12"/>
                <w:szCs w:val="12"/>
              </w:rPr>
              <w:t>caso affermativo</w:t>
            </w:r>
            <w:r w:rsidRPr="003C5818">
              <w:rPr>
                <w:rFonts w:ascii="Arial" w:hAnsi="Arial" w:cs="Arial"/>
                <w:color w:val="auto"/>
                <w:sz w:val="12"/>
                <w:szCs w:val="12"/>
              </w:rPr>
              <w:t>, l'operatore economico ha adottato misure sufficienti a dimostrare la sua affidabilità nonostante l'esistenza di un pertinente motivo di esclusione (autodisciplina o “Self-Cleaning, cfr. articolo 80, comma 7)?</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309"/>
        </w:trPr>
        <w:tc>
          <w:tcPr>
            <w:tcW w:w="2579"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tc>
        <w:tc>
          <w:tcPr>
            <w:tcW w:w="2421" w:type="pct"/>
            <w:tcBorders>
              <w:left w:val="single" w:sz="4" w:space="0" w:color="00000A"/>
              <w:right w:val="single" w:sz="4" w:space="0" w:color="00000A"/>
            </w:tcBorders>
            <w:shd w:val="clear" w:color="auto" w:fill="DEEAF6"/>
          </w:tcPr>
          <w:p w:rsidR="00287F77" w:rsidRPr="003C5818" w:rsidRDefault="00287F77" w:rsidP="000116F7">
            <w:pPr>
              <w:rPr>
                <w:rFonts w:ascii="Arial" w:hAnsi="Arial" w:cs="Arial"/>
                <w:color w:val="auto"/>
                <w:sz w:val="12"/>
                <w:szCs w:val="12"/>
              </w:rPr>
            </w:pPr>
          </w:p>
        </w:tc>
      </w:tr>
      <w:tr w:rsidR="00287F77" w:rsidRPr="003C5818" w:rsidTr="00732324">
        <w:trPr>
          <w:trHeight w:val="374"/>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45"/>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287F77" w:rsidRPr="003C5818" w:rsidRDefault="00287F77"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ha risarcito interamente il danno?</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318"/>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si è impegnato formalmente a risarcire il danno?</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1222"/>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45"/>
              </w:numPr>
              <w:ind w:left="190" w:hanging="190"/>
              <w:contextualSpacing w:val="0"/>
              <w:rPr>
                <w:rFonts w:ascii="Arial" w:hAnsi="Arial" w:cs="Arial"/>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287F77" w:rsidRPr="003C5818" w:rsidTr="00732324">
        <w:trPr>
          <w:trHeight w:val="618"/>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AD12B5">
            <w:pPr>
              <w:jc w:val="both"/>
              <w:rPr>
                <w:rFonts w:ascii="Arial" w:hAnsi="Arial" w:cs="Arial"/>
                <w:strike/>
                <w:color w:val="auto"/>
                <w:sz w:val="12"/>
                <w:szCs w:val="12"/>
              </w:rPr>
            </w:pPr>
            <w:r w:rsidRPr="003C5818">
              <w:rPr>
                <w:rFonts w:ascii="Arial" w:hAnsi="Arial" w:cs="Arial"/>
                <w:color w:val="auto"/>
                <w:sz w:val="12"/>
                <w:szCs w:val="12"/>
              </w:rPr>
              <w:t xml:space="preserve">L'operatore economico si trova in una delle seguenti situazioni oppure è sottoposto a un procedimento per l’accertamento di una delle seguenti situazioni di cui all’articolo 80, comma 5, lett. </w:t>
            </w:r>
            <w:r w:rsidRPr="003C5818">
              <w:rPr>
                <w:rFonts w:ascii="Arial" w:hAnsi="Arial" w:cs="Arial"/>
                <w:i/>
                <w:color w:val="auto"/>
                <w:sz w:val="12"/>
                <w:szCs w:val="12"/>
              </w:rPr>
              <w:t>b)</w:t>
            </w:r>
            <w:r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p>
          <w:p w:rsidR="00287F77" w:rsidRPr="003C5818" w:rsidRDefault="00287F77" w:rsidP="007976F8">
            <w:pPr>
              <w:rPr>
                <w:rFonts w:ascii="Arial" w:hAnsi="Arial" w:cs="Arial"/>
                <w:color w:val="auto"/>
                <w:sz w:val="12"/>
                <w:szCs w:val="12"/>
              </w:rPr>
            </w:pPr>
          </w:p>
        </w:tc>
      </w:tr>
      <w:tr w:rsidR="00287F77" w:rsidRPr="003C5818" w:rsidTr="00732324">
        <w:trPr>
          <w:trHeight w:val="374"/>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fallimento</w:t>
            </w:r>
          </w:p>
        </w:tc>
        <w:tc>
          <w:tcPr>
            <w:tcW w:w="2421" w:type="pct"/>
            <w:tcBorders>
              <w:left w:val="single" w:sz="4" w:space="0" w:color="00000A"/>
              <w:right w:val="single" w:sz="4" w:space="0" w:color="00000A"/>
            </w:tcBorders>
            <w:shd w:val="clear" w:color="auto" w:fill="DEEAF6"/>
          </w:tcPr>
          <w:p w:rsidR="00287F77" w:rsidRPr="003C5818" w:rsidRDefault="00287F77" w:rsidP="00AD12B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1007"/>
        </w:trPr>
        <w:tc>
          <w:tcPr>
            <w:tcW w:w="2579" w:type="pct"/>
            <w:tcBorders>
              <w:left w:val="single" w:sz="4" w:space="0" w:color="00000A"/>
              <w:right w:val="single" w:sz="4" w:space="0" w:color="00000A"/>
            </w:tcBorders>
            <w:shd w:val="clear" w:color="auto" w:fill="DEEAF6"/>
          </w:tcPr>
          <w:p w:rsidR="00287F77" w:rsidRPr="003C5818" w:rsidRDefault="00287F77" w:rsidP="00AD12B5">
            <w:pPr>
              <w:pStyle w:val="NormalLeft"/>
              <w:jc w:val="both"/>
              <w:rPr>
                <w:rFonts w:ascii="Arial" w:hAnsi="Arial" w:cs="Arial"/>
                <w:color w:val="auto"/>
                <w:sz w:val="12"/>
                <w:szCs w:val="12"/>
              </w:rPr>
            </w:pPr>
            <w:r w:rsidRPr="003C5818">
              <w:rPr>
                <w:rFonts w:ascii="Arial" w:hAnsi="Arial" w:cs="Arial"/>
                <w:b/>
                <w:color w:val="auto"/>
                <w:sz w:val="12"/>
                <w:szCs w:val="12"/>
              </w:rPr>
              <w:lastRenderedPageBreak/>
              <w:t xml:space="preserve">In caso affermativo: </w:t>
            </w:r>
          </w:p>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 xml:space="preserve">il curatore del fallimento è stato autorizzato all’esercizio provvisorio ed è stato autorizzato dal giudice delegato a partecipare a procedure di affidamento di contratti pubblici (articolo 110, comma 3, lette. </w:t>
            </w:r>
            <w:r w:rsidRPr="003C5818">
              <w:rPr>
                <w:rFonts w:ascii="Arial" w:hAnsi="Arial" w:cs="Arial"/>
                <w:i/>
                <w:color w:val="auto"/>
                <w:sz w:val="12"/>
                <w:szCs w:val="12"/>
              </w:rPr>
              <w:t>a)</w:t>
            </w:r>
            <w:r w:rsidRPr="003C5818">
              <w:rPr>
                <w:rFonts w:ascii="Arial" w:hAnsi="Arial" w:cs="Arial"/>
                <w:color w:val="auto"/>
                <w:sz w:val="12"/>
                <w:szCs w:val="12"/>
              </w:rPr>
              <w:t xml:space="preserve"> del Codice) ?</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 xml:space="preserve">In caso affermativo indicare gli estremi dei provvedimenti </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xml:space="preserve">]  </w:t>
            </w:r>
          </w:p>
        </w:tc>
      </w:tr>
      <w:tr w:rsidR="00287F77" w:rsidRPr="003C5818" w:rsidTr="00732324">
        <w:trPr>
          <w:trHeight w:val="973"/>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rsidR="00287F77" w:rsidRPr="003C5818" w:rsidRDefault="00287F77" w:rsidP="007976F8">
            <w:pPr>
              <w:pStyle w:val="NormalLeft"/>
              <w:jc w:val="both"/>
              <w:rPr>
                <w:rFonts w:ascii="Arial" w:hAnsi="Arial" w:cs="Arial"/>
                <w:b/>
                <w:color w:val="auto"/>
                <w:sz w:val="12"/>
                <w:szCs w:val="12"/>
              </w:rPr>
            </w:pP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84"/>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liquidazione coatta</w:t>
            </w:r>
          </w:p>
        </w:tc>
        <w:tc>
          <w:tcPr>
            <w:tcW w:w="2421" w:type="pct"/>
            <w:tcBorders>
              <w:left w:val="single" w:sz="4" w:space="0" w:color="00000A"/>
              <w:right w:val="single" w:sz="4" w:space="0" w:color="00000A"/>
            </w:tcBorders>
            <w:shd w:val="clear" w:color="auto" w:fill="DEEAF6"/>
          </w:tcPr>
          <w:p w:rsidR="00287F77" w:rsidRPr="003C5818" w:rsidRDefault="00287F77" w:rsidP="00AD12B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449"/>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NormalLeft"/>
              <w:numPr>
                <w:ilvl w:val="0"/>
                <w:numId w:val="46"/>
              </w:numPr>
              <w:ind w:left="190" w:hanging="190"/>
              <w:jc w:val="both"/>
              <w:rPr>
                <w:rFonts w:ascii="Arial" w:hAnsi="Arial" w:cs="Arial"/>
                <w:b/>
                <w:color w:val="auto"/>
                <w:sz w:val="12"/>
                <w:szCs w:val="12"/>
              </w:rPr>
            </w:pPr>
            <w:r w:rsidRPr="003C5818">
              <w:rPr>
                <w:rFonts w:ascii="Arial" w:hAnsi="Arial" w:cs="Arial"/>
                <w:color w:val="auto"/>
                <w:sz w:val="12"/>
                <w:szCs w:val="12"/>
              </w:rPr>
              <w:t>concordato preventivo</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356"/>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NormalLeft"/>
              <w:numPr>
                <w:ilvl w:val="0"/>
                <w:numId w:val="46"/>
              </w:numPr>
              <w:ind w:left="190" w:hanging="190"/>
              <w:jc w:val="both"/>
              <w:rPr>
                <w:rFonts w:ascii="Arial" w:hAnsi="Arial" w:cs="Arial"/>
                <w:color w:val="auto"/>
                <w:sz w:val="12"/>
                <w:szCs w:val="12"/>
              </w:rPr>
            </w:pPr>
            <w:r w:rsidRPr="003C5818">
              <w:rPr>
                <w:rFonts w:ascii="Arial" w:hAnsi="Arial" w:cs="Arial"/>
                <w:color w:val="auto"/>
                <w:sz w:val="12"/>
                <w:szCs w:val="12"/>
              </w:rPr>
              <w:t xml:space="preserve">è ammesso a concordato con continuità aziendale </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337"/>
        </w:trPr>
        <w:tc>
          <w:tcPr>
            <w:tcW w:w="2579" w:type="pct"/>
            <w:tcBorders>
              <w:left w:val="single" w:sz="4" w:space="0" w:color="00000A"/>
              <w:right w:val="single" w:sz="4" w:space="0" w:color="00000A"/>
            </w:tcBorders>
            <w:shd w:val="clear" w:color="auto" w:fill="DEEAF6"/>
          </w:tcPr>
          <w:p w:rsidR="00287F77" w:rsidRPr="003C5818" w:rsidRDefault="00287F77" w:rsidP="009E34E5">
            <w:pPr>
              <w:pStyle w:val="NormalLeft"/>
              <w:jc w:val="both"/>
              <w:rPr>
                <w:rFonts w:ascii="Arial" w:hAnsi="Arial" w:cs="Arial"/>
                <w:color w:val="auto"/>
                <w:sz w:val="12"/>
                <w:szCs w:val="12"/>
              </w:rPr>
            </w:pPr>
            <w:r w:rsidRPr="003C5818">
              <w:rPr>
                <w:rFonts w:ascii="Arial" w:hAnsi="Arial" w:cs="Arial"/>
                <w:b/>
                <w:color w:val="auto"/>
                <w:sz w:val="12"/>
                <w:szCs w:val="12"/>
              </w:rPr>
              <w:t>In caso di risposta affermativa alla lettera d):</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p>
        </w:tc>
      </w:tr>
      <w:tr w:rsidR="00287F77" w:rsidRPr="003C5818" w:rsidTr="00732324">
        <w:trPr>
          <w:trHeight w:val="421"/>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5" w:hanging="142"/>
              <w:rPr>
                <w:rFonts w:ascii="Arial" w:hAnsi="Arial" w:cs="Arial"/>
                <w:b/>
                <w:color w:val="auto"/>
                <w:sz w:val="12"/>
                <w:szCs w:val="12"/>
              </w:rPr>
            </w:pPr>
            <w:r w:rsidRPr="003C5818">
              <w:rPr>
                <w:rFonts w:ascii="Arial" w:hAnsi="Arial" w:cs="Arial"/>
                <w:color w:val="auto"/>
                <w:sz w:val="12"/>
                <w:szCs w:val="12"/>
              </w:rPr>
              <w:t xml:space="preserve">è stato autorizzato dal giudice delegato ai sensi dell’ articolo 110, comma 3, lett. a) del Codice? </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524"/>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5" w:hanging="142"/>
              <w:contextualSpacing w:val="0"/>
              <w:rPr>
                <w:rFonts w:ascii="Arial" w:hAnsi="Arial" w:cs="Arial"/>
                <w:color w:val="auto"/>
                <w:sz w:val="12"/>
                <w:szCs w:val="12"/>
              </w:rPr>
            </w:pPr>
            <w:r w:rsidRPr="003C5818">
              <w:rPr>
                <w:rFonts w:ascii="Arial" w:hAnsi="Arial" w:cs="Arial"/>
                <w:color w:val="auto"/>
                <w:sz w:val="12"/>
                <w:szCs w:val="12"/>
              </w:rPr>
              <w:t>la partecipazione alla procedura di affidamento è stata subordinata ai sensi dell’art. 110, comma 5, all’avvalimento di altro operatore economico?</w:t>
            </w:r>
          </w:p>
          <w:p w:rsidR="00287F77" w:rsidRPr="003C5818" w:rsidRDefault="00287F77" w:rsidP="007976F8">
            <w:pPr>
              <w:pStyle w:val="NormalLeft"/>
              <w:jc w:val="both"/>
              <w:rPr>
                <w:rFonts w:ascii="Arial" w:hAnsi="Arial" w:cs="Arial"/>
                <w:color w:val="auto"/>
                <w:sz w:val="12"/>
                <w:szCs w:val="12"/>
              </w:rPr>
            </w:pP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In caso affermativo indicare l’Impresa ausiliaria</w:t>
            </w: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03"/>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b/>
                <w:color w:val="auto"/>
                <w:sz w:val="12"/>
                <w:szCs w:val="12"/>
              </w:rPr>
            </w:pPr>
            <w:r w:rsidRPr="003C5818">
              <w:rPr>
                <w:rFonts w:ascii="Arial" w:hAnsi="Arial" w:cs="Arial"/>
                <w:color w:val="auto"/>
                <w:sz w:val="12"/>
                <w:szCs w:val="12"/>
              </w:rPr>
              <w:t xml:space="preserve">L'operatore economico si è reso colpevole di </w:t>
            </w:r>
            <w:r w:rsidRPr="003C5818">
              <w:rPr>
                <w:rFonts w:ascii="Arial" w:hAnsi="Arial" w:cs="Arial"/>
                <w:b/>
                <w:color w:val="auto"/>
                <w:sz w:val="12"/>
                <w:szCs w:val="12"/>
              </w:rPr>
              <w:t>gravi illeciti professionali</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3"/>
            </w:r>
            <w:r w:rsidRPr="003C5818">
              <w:rPr>
                <w:rFonts w:ascii="Arial" w:hAnsi="Arial" w:cs="Arial"/>
                <w:color w:val="auto"/>
                <w:sz w:val="12"/>
                <w:szCs w:val="12"/>
              </w:rPr>
              <w:t xml:space="preserve">) di cui all’art. 80 comma 5 lett. </w:t>
            </w:r>
            <w:r w:rsidRPr="003C5818">
              <w:rPr>
                <w:rFonts w:ascii="Arial" w:hAnsi="Arial" w:cs="Arial"/>
                <w:i/>
                <w:color w:val="auto"/>
                <w:sz w:val="12"/>
                <w:szCs w:val="12"/>
              </w:rPr>
              <w:t>c)</w:t>
            </w:r>
            <w:r w:rsidRPr="003C5818">
              <w:rPr>
                <w:rFonts w:ascii="Arial" w:hAnsi="Arial" w:cs="Arial"/>
                <w:color w:val="auto"/>
                <w:sz w:val="12"/>
                <w:szCs w:val="12"/>
              </w:rPr>
              <w:t xml:space="preserve"> del Codice? </w:t>
            </w:r>
            <w:r w:rsidRPr="003C5818">
              <w:rPr>
                <w:rFonts w:ascii="Arial" w:hAnsi="Arial" w:cs="Arial"/>
                <w:color w:val="auto"/>
                <w:sz w:val="12"/>
                <w:szCs w:val="12"/>
              </w:rPr>
              <w:br/>
            </w:r>
          </w:p>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 xml:space="preserve">In caso affermativo, </w:t>
            </w:r>
            <w:r w:rsidRPr="003C5818">
              <w:rPr>
                <w:rFonts w:ascii="Arial" w:hAnsi="Arial" w:cs="Arial"/>
                <w:color w:val="auto"/>
                <w:sz w:val="12"/>
                <w:szCs w:val="12"/>
              </w:rPr>
              <w:t>fornire informazioni dettagliate, specificando la tipologia di illecito:</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r w:rsidRPr="003C5818">
              <w:rPr>
                <w:rFonts w:ascii="Arial" w:hAnsi="Arial" w:cs="Arial"/>
                <w:color w:val="auto"/>
                <w:sz w:val="12"/>
                <w:szCs w:val="12"/>
              </w:rPr>
              <w:br/>
              <w:t xml:space="preserve"> </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365"/>
        </w:trPr>
        <w:tc>
          <w:tcPr>
            <w:tcW w:w="2579"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xml:space="preserve">, l'operatore economico ha adottato misure di autodisciplina? </w:t>
            </w:r>
          </w:p>
        </w:tc>
        <w:tc>
          <w:tcPr>
            <w:tcW w:w="2421" w:type="pct"/>
            <w:tcBorders>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206"/>
        </w:trPr>
        <w:tc>
          <w:tcPr>
            <w:tcW w:w="2579"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indicare:</w:t>
            </w:r>
          </w:p>
          <w:p w:rsidR="00287F77" w:rsidRPr="003C5818" w:rsidRDefault="00287F77" w:rsidP="00BB7EEA">
            <w:pPr>
              <w:pStyle w:val="Paragrafoelenco"/>
              <w:numPr>
                <w:ilvl w:val="0"/>
                <w:numId w:val="47"/>
              </w:numPr>
              <w:ind w:left="190" w:hanging="190"/>
              <w:contextualSpacing w:val="0"/>
              <w:rPr>
                <w:rFonts w:ascii="Arial" w:hAnsi="Arial" w:cs="Arial"/>
                <w:strike/>
                <w:color w:val="auto"/>
                <w:sz w:val="12"/>
                <w:szCs w:val="12"/>
              </w:rPr>
            </w:pPr>
            <w:r w:rsidRPr="003C5818">
              <w:rPr>
                <w:rFonts w:ascii="Arial" w:hAnsi="Arial" w:cs="Arial"/>
                <w:color w:val="auto"/>
                <w:sz w:val="12"/>
                <w:szCs w:val="12"/>
              </w:rPr>
              <w:t>L’operatore economico:</w:t>
            </w:r>
          </w:p>
          <w:p w:rsidR="00287F77" w:rsidRPr="003C5818" w:rsidRDefault="00287F77" w:rsidP="00BB7EEA">
            <w:pPr>
              <w:pStyle w:val="Paragrafoelenco"/>
              <w:numPr>
                <w:ilvl w:val="0"/>
                <w:numId w:val="22"/>
              </w:numPr>
              <w:ind w:left="332" w:hanging="142"/>
              <w:rPr>
                <w:rFonts w:ascii="Arial" w:hAnsi="Arial" w:cs="Arial"/>
                <w:strike/>
                <w:color w:val="auto"/>
                <w:sz w:val="12"/>
                <w:szCs w:val="12"/>
              </w:rPr>
            </w:pPr>
            <w:r w:rsidRPr="003C5818">
              <w:rPr>
                <w:rFonts w:ascii="Arial" w:hAnsi="Arial" w:cs="Arial"/>
                <w:color w:val="auto"/>
                <w:sz w:val="12"/>
                <w:szCs w:val="12"/>
              </w:rPr>
              <w:t>ha risarcito interamente il danno?</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p>
          <w:p w:rsidR="00287F77" w:rsidRPr="003C5818" w:rsidRDefault="00287F77" w:rsidP="009E34E5">
            <w:pPr>
              <w:rPr>
                <w:rFonts w:ascii="Arial" w:hAnsi="Arial" w:cs="Arial"/>
                <w:color w:val="auto"/>
                <w:sz w:val="12"/>
                <w:szCs w:val="12"/>
              </w:rPr>
            </w:pP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416"/>
        </w:trPr>
        <w:tc>
          <w:tcPr>
            <w:tcW w:w="2579" w:type="pct"/>
            <w:tcBorders>
              <w:left w:val="single" w:sz="4" w:space="0" w:color="00000A"/>
              <w:right w:val="single" w:sz="4" w:space="0" w:color="00000A"/>
            </w:tcBorders>
            <w:shd w:val="clear" w:color="auto" w:fill="DEEAF6"/>
          </w:tcPr>
          <w:p w:rsidR="00287F77" w:rsidRPr="003C5818" w:rsidRDefault="00287F77" w:rsidP="00BB7EEA">
            <w:pPr>
              <w:pStyle w:val="Paragrafoelenco"/>
              <w:numPr>
                <w:ilvl w:val="0"/>
                <w:numId w:val="22"/>
              </w:numPr>
              <w:ind w:left="332" w:hanging="142"/>
              <w:rPr>
                <w:rFonts w:ascii="Arial" w:hAnsi="Arial" w:cs="Arial"/>
                <w:b/>
                <w:color w:val="auto"/>
                <w:sz w:val="12"/>
                <w:szCs w:val="12"/>
              </w:rPr>
            </w:pPr>
            <w:r w:rsidRPr="003C5818">
              <w:rPr>
                <w:rFonts w:ascii="Arial" w:hAnsi="Arial" w:cs="Arial"/>
                <w:color w:val="auto"/>
                <w:sz w:val="12"/>
                <w:szCs w:val="12"/>
              </w:rPr>
              <w:t>si è impegnato formalmente a risarcire il danno?</w:t>
            </w:r>
          </w:p>
        </w:tc>
        <w:tc>
          <w:tcPr>
            <w:tcW w:w="2421" w:type="pct"/>
            <w:tcBorders>
              <w:left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1117"/>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9E34E5">
            <w:pPr>
              <w:rPr>
                <w:rFonts w:ascii="Arial" w:hAnsi="Arial" w:cs="Arial"/>
                <w:color w:val="auto"/>
                <w:sz w:val="12"/>
                <w:szCs w:val="12"/>
              </w:rPr>
            </w:pPr>
          </w:p>
          <w:p w:rsidR="00287F77" w:rsidRPr="003C5818" w:rsidRDefault="00287F77" w:rsidP="00BB7EEA">
            <w:pPr>
              <w:pStyle w:val="Paragrafoelenco"/>
              <w:numPr>
                <w:ilvl w:val="0"/>
                <w:numId w:val="47"/>
              </w:numPr>
              <w:ind w:left="190" w:hanging="190"/>
              <w:contextualSpacing w:val="0"/>
              <w:rPr>
                <w:rFonts w:ascii="Arial" w:hAnsi="Arial" w:cs="Arial"/>
                <w:b/>
                <w:color w:val="auto"/>
                <w:sz w:val="12"/>
                <w:szCs w:val="12"/>
              </w:rPr>
            </w:pPr>
            <w:r w:rsidRPr="003C5818">
              <w:rPr>
                <w:rFonts w:ascii="Arial" w:hAnsi="Arial" w:cs="Arial"/>
                <w:color w:val="auto"/>
                <w:sz w:val="12"/>
                <w:szCs w:val="12"/>
              </w:rPr>
              <w:t>l’operatore economico ha adottato misure di carattere tecnico o organizzativo e relativi al personale idonei a prevenire ulteriori illeciti o reati?</w:t>
            </w:r>
          </w:p>
        </w:tc>
        <w:tc>
          <w:tcPr>
            <w:tcW w:w="2421" w:type="pct"/>
            <w:tcBorders>
              <w:left w:val="single" w:sz="4" w:space="0" w:color="00000A"/>
              <w:bottom w:val="single" w:sz="4" w:space="0" w:color="00000A"/>
              <w:right w:val="single" w:sz="4" w:space="0" w:color="00000A"/>
            </w:tcBorders>
            <w:shd w:val="clear" w:color="auto" w:fill="DEEAF6"/>
          </w:tcPr>
          <w:p w:rsidR="00287F77" w:rsidRDefault="00287F77" w:rsidP="009E34E5">
            <w:pPr>
              <w:jc w:val="both"/>
              <w:rPr>
                <w:rFonts w:ascii="Arial" w:hAnsi="Arial" w:cs="Arial"/>
                <w:color w:val="auto"/>
                <w:sz w:val="12"/>
                <w:szCs w:val="12"/>
              </w:rPr>
            </w:pPr>
          </w:p>
          <w:p w:rsidR="00287F77" w:rsidRPr="003C5818" w:rsidRDefault="00287F77"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9E34E5">
            <w:pPr>
              <w:jc w:val="both"/>
              <w:rPr>
                <w:rFonts w:ascii="Arial" w:hAnsi="Arial" w:cs="Arial"/>
                <w:color w:val="auto"/>
                <w:sz w:val="12"/>
                <w:szCs w:val="12"/>
              </w:rPr>
            </w:pPr>
            <w:r w:rsidRPr="003C5818">
              <w:rPr>
                <w:rFonts w:ascii="Arial" w:hAnsi="Arial" w:cs="Arial"/>
                <w:color w:val="auto"/>
                <w:sz w:val="12"/>
                <w:szCs w:val="12"/>
              </w:rPr>
              <w:t>In caso affermativo elencare la documentazione pertinente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e, se disponibile elettronicamente, indicare: (indirizzo web, autorità o organismo di emanazione, riferimento preciso della documentazione):</w:t>
            </w:r>
          </w:p>
          <w:p w:rsidR="00287F77" w:rsidRPr="003C5818" w:rsidRDefault="00287F77" w:rsidP="009E34E5">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447"/>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9E34E5">
            <w:pPr>
              <w:pStyle w:val="NormalLeft"/>
              <w:jc w:val="both"/>
              <w:rPr>
                <w:rFonts w:ascii="Arial" w:hAnsi="Arial" w:cs="Arial"/>
                <w:color w:val="auto"/>
                <w:w w:val="0"/>
                <w:sz w:val="12"/>
                <w:szCs w:val="12"/>
              </w:rPr>
            </w:pPr>
            <w:r w:rsidRPr="003C5818">
              <w:rPr>
                <w:rStyle w:val="NormalBoldChar"/>
                <w:rFonts w:ascii="Arial" w:hAnsi="Arial" w:cs="Arial"/>
                <w:color w:val="auto"/>
                <w:w w:val="0"/>
                <w:sz w:val="12"/>
                <w:szCs w:val="12"/>
              </w:rPr>
              <w:t xml:space="preserve">L'operatore economico è a conoscenza di qualsiasi </w:t>
            </w:r>
            <w:r w:rsidRPr="003C5818">
              <w:rPr>
                <w:rFonts w:ascii="Arial" w:hAnsi="Arial" w:cs="Arial"/>
                <w:b/>
                <w:color w:val="auto"/>
                <w:sz w:val="12"/>
                <w:szCs w:val="12"/>
              </w:rPr>
              <w:t>conflitto di interessi(</w:t>
            </w:r>
            <w:r w:rsidRPr="003C5818">
              <w:rPr>
                <w:rStyle w:val="Rimandonotaapidipagina"/>
                <w:rFonts w:ascii="Arial" w:hAnsi="Arial" w:cs="Arial"/>
                <w:b/>
                <w:color w:val="auto"/>
                <w:sz w:val="12"/>
                <w:szCs w:val="12"/>
              </w:rPr>
              <w:footnoteReference w:id="24"/>
            </w:r>
            <w:r w:rsidRPr="003C5818">
              <w:rPr>
                <w:rFonts w:ascii="Arial" w:hAnsi="Arial" w:cs="Arial"/>
                <w:b/>
                <w:color w:val="auto"/>
                <w:sz w:val="12"/>
                <w:szCs w:val="12"/>
              </w:rPr>
              <w:t>)</w:t>
            </w:r>
            <w:r w:rsidRPr="003C5818">
              <w:rPr>
                <w:rFonts w:ascii="Arial" w:hAnsi="Arial" w:cs="Arial"/>
                <w:color w:val="auto"/>
                <w:sz w:val="12"/>
                <w:szCs w:val="12"/>
              </w:rPr>
              <w:t xml:space="preserve"> legato alla sua partecipazione alla procedura di appalto (articolo 80, comma 5, lett. </w:t>
            </w:r>
            <w:r w:rsidRPr="003C5818">
              <w:rPr>
                <w:rFonts w:ascii="Arial" w:hAnsi="Arial" w:cs="Arial"/>
                <w:i/>
                <w:color w:val="auto"/>
                <w:sz w:val="12"/>
                <w:szCs w:val="12"/>
              </w:rPr>
              <w:t>d)</w:t>
            </w:r>
            <w:r w:rsidRPr="003C5818">
              <w:rPr>
                <w:rFonts w:ascii="Arial" w:hAnsi="Arial" w:cs="Arial"/>
                <w:color w:val="auto"/>
                <w:sz w:val="12"/>
                <w:szCs w:val="12"/>
              </w:rPr>
              <w:t xml:space="preserve"> del Codice)?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9E34E5">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32324">
        <w:trPr>
          <w:trHeight w:val="573"/>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9E34E5">
            <w:pPr>
              <w:pStyle w:val="NormalLeft"/>
              <w:jc w:val="both"/>
              <w:rPr>
                <w:rStyle w:val="NormalBoldChar"/>
                <w:rFonts w:ascii="Arial"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modalità con cui è stato risolto il conflitto di interessi:</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656"/>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NormalLeft"/>
              <w:jc w:val="both"/>
              <w:rPr>
                <w:rFonts w:ascii="Arial" w:hAnsi="Arial" w:cs="Arial"/>
                <w:color w:val="auto"/>
                <w:sz w:val="12"/>
                <w:szCs w:val="12"/>
              </w:rPr>
            </w:pPr>
            <w:r w:rsidRPr="003C5818">
              <w:rPr>
                <w:rStyle w:val="NormalBoldChar"/>
                <w:rFonts w:ascii="Arial" w:hAnsi="Arial" w:cs="Arial"/>
                <w:color w:val="auto"/>
                <w:w w:val="0"/>
                <w:sz w:val="12"/>
                <w:szCs w:val="12"/>
              </w:rPr>
              <w:t xml:space="preserve">L'operatore economico o </w:t>
            </w:r>
            <w:r w:rsidRPr="003C5818">
              <w:rPr>
                <w:rFonts w:ascii="Arial" w:hAnsi="Arial" w:cs="Arial"/>
                <w:color w:val="auto"/>
                <w:sz w:val="12"/>
                <w:szCs w:val="12"/>
              </w:rPr>
              <w:t xml:space="preserve">un'impresa a lui collegata </w:t>
            </w:r>
            <w:r w:rsidRPr="003C5818">
              <w:rPr>
                <w:rFonts w:ascii="Arial" w:hAnsi="Arial" w:cs="Arial"/>
                <w:b/>
                <w:color w:val="auto"/>
                <w:sz w:val="12"/>
                <w:szCs w:val="12"/>
              </w:rPr>
              <w:t>ha fornito consulenza</w:t>
            </w:r>
            <w:r w:rsidRPr="003C5818">
              <w:rPr>
                <w:rFonts w:ascii="Arial" w:hAnsi="Arial" w:cs="Arial"/>
                <w:color w:val="auto"/>
                <w:sz w:val="12"/>
                <w:szCs w:val="12"/>
              </w:rPr>
              <w:t xml:space="preserve"> all'amministrazione aggiudicatrice o all'ente aggiudicatore o ha altrimenti </w:t>
            </w:r>
            <w:r w:rsidRPr="003C5818">
              <w:rPr>
                <w:rFonts w:ascii="Arial" w:hAnsi="Arial" w:cs="Arial"/>
                <w:b/>
                <w:color w:val="auto"/>
                <w:sz w:val="12"/>
                <w:szCs w:val="12"/>
              </w:rPr>
              <w:t>partecipato alla preparazione</w:t>
            </w:r>
            <w:r w:rsidRPr="003C5818">
              <w:rPr>
                <w:rFonts w:ascii="Arial" w:hAnsi="Arial" w:cs="Arial"/>
                <w:color w:val="auto"/>
                <w:sz w:val="12"/>
                <w:szCs w:val="12"/>
              </w:rPr>
              <w:t xml:space="preserve"> della procedura d'aggiudicazione (articolo 80, comma 5, lett. </w:t>
            </w:r>
            <w:r w:rsidRPr="003C5818">
              <w:rPr>
                <w:rFonts w:ascii="Arial" w:hAnsi="Arial" w:cs="Arial"/>
                <w:i/>
                <w:color w:val="auto"/>
                <w:sz w:val="12"/>
                <w:szCs w:val="12"/>
              </w:rPr>
              <w:t>e</w:t>
            </w:r>
            <w:r w:rsidRPr="003C5818">
              <w:rPr>
                <w:rFonts w:ascii="Arial" w:hAnsi="Arial" w:cs="Arial"/>
                <w:color w:val="auto"/>
                <w:sz w:val="12"/>
                <w:szCs w:val="12"/>
              </w:rPr>
              <w:t>) del Codice?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r w:rsidRPr="003C5818">
              <w:rPr>
                <w:rFonts w:ascii="Arial" w:hAnsi="Arial" w:cs="Arial"/>
                <w:color w:val="auto"/>
                <w:sz w:val="12"/>
                <w:szCs w:val="12"/>
              </w:rPr>
              <w:br/>
            </w:r>
            <w:r w:rsidRPr="003C5818">
              <w:rPr>
                <w:rFonts w:ascii="Arial" w:hAnsi="Arial" w:cs="Arial"/>
                <w:color w:val="auto"/>
                <w:sz w:val="12"/>
                <w:szCs w:val="12"/>
              </w:rPr>
              <w:br/>
            </w:r>
          </w:p>
        </w:tc>
      </w:tr>
      <w:tr w:rsidR="00287F77" w:rsidRPr="003C5818" w:rsidTr="00732324">
        <w:trPr>
          <w:trHeight w:val="464"/>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F30439">
            <w:pPr>
              <w:pStyle w:val="NormalLeft"/>
              <w:jc w:val="both"/>
              <w:rPr>
                <w:rStyle w:val="NormalBoldChar"/>
                <w:rFonts w:ascii="Arial" w:hAnsi="Arial" w:cs="Arial"/>
                <w:color w:val="auto"/>
                <w:w w:val="0"/>
                <w:sz w:val="12"/>
                <w:szCs w:val="12"/>
              </w:rPr>
            </w:pPr>
            <w:r w:rsidRPr="003C5818">
              <w:rPr>
                <w:rFonts w:ascii="Arial" w:hAnsi="Arial" w:cs="Arial"/>
                <w:b/>
                <w:color w:val="auto"/>
                <w:sz w:val="12"/>
                <w:szCs w:val="12"/>
              </w:rPr>
              <w:t>In caso affermativo</w:t>
            </w:r>
            <w:r w:rsidRPr="003C5818">
              <w:rPr>
                <w:rFonts w:ascii="Arial" w:hAnsi="Arial" w:cs="Arial"/>
                <w:color w:val="auto"/>
                <w:sz w:val="12"/>
                <w:szCs w:val="12"/>
              </w:rPr>
              <w:t>, fornire informazioni dettagliate sulle misure adottate per prevenire le possibili distorsioni della concorrenza:</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32324">
        <w:trPr>
          <w:trHeight w:val="664"/>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pStyle w:val="NormalLeft"/>
              <w:jc w:val="both"/>
              <w:rPr>
                <w:rFonts w:ascii="Arial" w:hAnsi="Arial" w:cs="Arial"/>
                <w:color w:val="auto"/>
                <w:sz w:val="12"/>
                <w:szCs w:val="12"/>
              </w:rPr>
            </w:pPr>
            <w:r w:rsidRPr="003C5818">
              <w:rPr>
                <w:rFonts w:ascii="Arial" w:hAnsi="Arial" w:cs="Arial"/>
                <w:color w:val="auto"/>
                <w:sz w:val="12"/>
                <w:szCs w:val="12"/>
              </w:rPr>
              <w:t>L'operatore economico può confermare di:</w:t>
            </w:r>
          </w:p>
          <w:p w:rsidR="00287F77" w:rsidRPr="003C5818" w:rsidRDefault="00287F77"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hAnsi="Arial" w:cs="Arial"/>
                <w:color w:val="auto"/>
                <w:w w:val="0"/>
                <w:sz w:val="12"/>
                <w:szCs w:val="12"/>
              </w:rPr>
              <w:t>non essersi reso</w:t>
            </w:r>
            <w:r w:rsidRPr="003C5818">
              <w:rPr>
                <w:rFonts w:ascii="Arial" w:hAnsi="Arial" w:cs="Arial"/>
                <w:color w:val="auto"/>
                <w:sz w:val="12"/>
                <w:szCs w:val="12"/>
              </w:rPr>
              <w:t xml:space="preserve"> gravemente colpevole di </w:t>
            </w:r>
            <w:r w:rsidRPr="003C5818">
              <w:rPr>
                <w:rFonts w:ascii="Arial" w:hAnsi="Arial" w:cs="Arial"/>
                <w:b/>
                <w:color w:val="auto"/>
                <w:sz w:val="12"/>
                <w:szCs w:val="12"/>
              </w:rPr>
              <w:t>false dichiarazioni</w:t>
            </w:r>
            <w:r w:rsidRPr="003C5818">
              <w:rPr>
                <w:rFonts w:ascii="Arial" w:hAnsi="Arial" w:cs="Arial"/>
                <w:color w:val="auto"/>
                <w:sz w:val="12"/>
                <w:szCs w:val="12"/>
              </w:rPr>
              <w:t xml:space="preserve"> nel fornire le informazioni richieste per verificare l'assenza di motivi di esclusione o il rispetto dei criteri di selezione,</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732324">
        <w:trPr>
          <w:trHeight w:val="308"/>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NormalLeft"/>
              <w:numPr>
                <w:ilvl w:val="0"/>
                <w:numId w:val="8"/>
              </w:numPr>
              <w:ind w:left="190" w:hanging="170"/>
              <w:jc w:val="both"/>
              <w:rPr>
                <w:rFonts w:ascii="Arial" w:hAnsi="Arial" w:cs="Arial"/>
                <w:color w:val="auto"/>
                <w:sz w:val="12"/>
                <w:szCs w:val="12"/>
              </w:rPr>
            </w:pPr>
            <w:r w:rsidRPr="003C5818">
              <w:rPr>
                <w:rStyle w:val="NormalBoldChar"/>
                <w:rFonts w:ascii="Arial" w:hAnsi="Arial" w:cs="Arial"/>
                <w:color w:val="auto"/>
                <w:w w:val="0"/>
                <w:sz w:val="12"/>
                <w:szCs w:val="12"/>
              </w:rPr>
              <w:t xml:space="preserve">non avere </w:t>
            </w:r>
            <w:r w:rsidRPr="003C5818">
              <w:rPr>
                <w:rFonts w:ascii="Arial" w:hAnsi="Arial" w:cs="Arial"/>
                <w:b/>
                <w:color w:val="auto"/>
                <w:sz w:val="12"/>
                <w:szCs w:val="12"/>
              </w:rPr>
              <w:t>occultato</w:t>
            </w:r>
            <w:r w:rsidRPr="003C5818">
              <w:rPr>
                <w:rFonts w:ascii="Arial" w:hAnsi="Arial" w:cs="Arial"/>
                <w:color w:val="auto"/>
                <w:sz w:val="12"/>
                <w:szCs w:val="12"/>
              </w:rPr>
              <w:t xml:space="preserve"> tali informazioni?</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F3043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287F77" w:rsidRPr="003C5818" w:rsidRDefault="00287F77" w:rsidP="007976F8">
      <w:pPr>
        <w:pStyle w:val="SectionTitle"/>
        <w:spacing w:after="120"/>
        <w:rPr>
          <w:rFonts w:ascii="Arial" w:hAnsi="Arial" w:cs="Arial"/>
          <w:color w:val="auto"/>
          <w:sz w:val="16"/>
          <w:szCs w:val="16"/>
        </w:rPr>
      </w:pPr>
      <w:r w:rsidRPr="003C5818">
        <w:rPr>
          <w:rFonts w:ascii="Arial" w:hAnsi="Arial" w:cs="Arial"/>
          <w:b w:val="0"/>
          <w:caps/>
          <w:color w:val="auto"/>
          <w:sz w:val="16"/>
          <w:szCs w:val="16"/>
        </w:rPr>
        <w:lastRenderedPageBreak/>
        <w:t>D: Altri motivi di esclusione eventualmente previsti dalla legislazione nazionale dello Stato membro dell'amministrazione aggiudicatrice o dell'ente aggiudicatore</w:t>
      </w:r>
    </w:p>
    <w:tbl>
      <w:tblPr>
        <w:tblW w:w="5000" w:type="pct"/>
        <w:tblCellMar>
          <w:left w:w="93" w:type="dxa"/>
        </w:tblCellMar>
        <w:tblLook w:val="0000" w:firstRow="0" w:lastRow="0" w:firstColumn="0" w:lastColumn="0" w:noHBand="0" w:noVBand="0"/>
      </w:tblPr>
      <w:tblGrid>
        <w:gridCol w:w="6047"/>
        <w:gridCol w:w="5260"/>
      </w:tblGrid>
      <w:tr w:rsidR="00287F77" w:rsidRPr="003C5818" w:rsidTr="0042761F">
        <w:tc>
          <w:tcPr>
            <w:tcW w:w="2674"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jc w:val="both"/>
              <w:rPr>
                <w:rFonts w:ascii="Arial" w:hAnsi="Arial" w:cs="Arial"/>
                <w:color w:val="auto"/>
                <w:sz w:val="12"/>
                <w:szCs w:val="12"/>
              </w:rPr>
            </w:pPr>
            <w:r w:rsidRPr="003C5818">
              <w:rPr>
                <w:rFonts w:ascii="Arial" w:hAnsi="Arial" w:cs="Arial"/>
                <w:b/>
                <w:color w:val="auto"/>
                <w:sz w:val="12"/>
                <w:szCs w:val="12"/>
              </w:rPr>
              <w:t xml:space="preserve">Motivi di esclusione previsti esclusivamente dalla legislazione nazionale </w:t>
            </w:r>
            <w:r w:rsidRPr="003C5818">
              <w:rPr>
                <w:rFonts w:ascii="Arial" w:hAnsi="Arial" w:cs="Arial"/>
                <w:color w:val="auto"/>
                <w:sz w:val="12"/>
                <w:szCs w:val="12"/>
              </w:rPr>
              <w:t xml:space="preserve">(articolo 80, comma 2 e comma 5, lett. </w:t>
            </w:r>
            <w:r w:rsidRPr="003C5818">
              <w:rPr>
                <w:rFonts w:ascii="Arial" w:hAnsi="Arial" w:cs="Arial"/>
                <w:i/>
                <w:color w:val="auto"/>
                <w:sz w:val="12"/>
                <w:szCs w:val="12"/>
              </w:rPr>
              <w:t>f), g), h), i), l), m)</w:t>
            </w:r>
            <w:r w:rsidRPr="003C5818">
              <w:rPr>
                <w:rFonts w:ascii="Arial" w:hAnsi="Arial" w:cs="Arial"/>
                <w:color w:val="auto"/>
                <w:sz w:val="12"/>
                <w:szCs w:val="12"/>
              </w:rPr>
              <w:t xml:space="preserve"> del Codice e art. 53 comma 16-ter del D. Lgs. 165/2001</w:t>
            </w:r>
          </w:p>
        </w:tc>
        <w:tc>
          <w:tcPr>
            <w:tcW w:w="2326"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42761F">
        <w:tc>
          <w:tcPr>
            <w:tcW w:w="2674"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jc w:val="both"/>
              <w:rPr>
                <w:rFonts w:ascii="Arial" w:hAnsi="Arial" w:cs="Arial"/>
                <w:color w:val="auto"/>
                <w:sz w:val="12"/>
                <w:szCs w:val="12"/>
              </w:rPr>
            </w:pPr>
            <w:r w:rsidRPr="003C5818">
              <w:rPr>
                <w:rFonts w:ascii="Arial" w:hAnsi="Arial" w:cs="Arial"/>
                <w:color w:val="auto"/>
                <w:sz w:val="12"/>
                <w:szCs w:val="12"/>
              </w:rPr>
              <w:t>Sussistono a carico dell’operatore economico cause di decadenza, di sospensione o di divieto previste dall'</w:t>
            </w:r>
            <w:hyperlink r:id="rId8" w:anchor="067" w:history="1">
              <w:r w:rsidRPr="003C5818">
                <w:rPr>
                  <w:rStyle w:val="Collegamentoipertestuale"/>
                  <w:rFonts w:ascii="Arial" w:hAnsi="Arial" w:cs="Arial"/>
                  <w:color w:val="auto"/>
                  <w:sz w:val="12"/>
                  <w:szCs w:val="12"/>
                  <w:u w:val="none"/>
                </w:rPr>
                <w:t>articolo 67 del decreto legislativo 6 settembre 2011, n. 159</w:t>
              </w:r>
            </w:hyperlink>
            <w:r w:rsidRPr="003C5818">
              <w:rPr>
                <w:rFonts w:ascii="Arial" w:hAnsi="Arial" w:cs="Arial"/>
                <w:color w:val="auto"/>
                <w:sz w:val="12"/>
                <w:szCs w:val="12"/>
              </w:rPr>
              <w:t xml:space="preserve"> o di un tentativo di infiltrazione mafiosa di cui all'</w:t>
            </w:r>
            <w:hyperlink r:id="rId9" w:anchor="084" w:history="1">
              <w:r w:rsidRPr="003C5818">
                <w:rPr>
                  <w:rStyle w:val="Collegamentoipertestuale"/>
                  <w:rFonts w:ascii="Arial" w:hAnsi="Arial" w:cs="Arial"/>
                  <w:color w:val="auto"/>
                  <w:sz w:val="12"/>
                  <w:szCs w:val="12"/>
                  <w:u w:val="none"/>
                </w:rPr>
                <w:t>articolo 84, comma 4, del medesimo decreto</w:t>
              </w:r>
            </w:hyperlink>
            <w:r w:rsidRPr="003C5818">
              <w:rPr>
                <w:rFonts w:ascii="Arial" w:hAnsi="Arial" w:cs="Arial"/>
                <w:color w:val="auto"/>
                <w:sz w:val="12"/>
                <w:szCs w:val="12"/>
              </w:rPr>
              <w:t xml:space="preserve">, fermo restando quanto previsto dagli </w:t>
            </w:r>
            <w:hyperlink r:id="rId10" w:anchor="088" w:history="1">
              <w:r w:rsidRPr="003C5818">
                <w:rPr>
                  <w:rStyle w:val="Collegamentoipertestuale"/>
                  <w:rFonts w:ascii="Arial" w:hAnsi="Arial" w:cs="Arial"/>
                  <w:color w:val="auto"/>
                  <w:sz w:val="12"/>
                  <w:szCs w:val="12"/>
                  <w:u w:val="none"/>
                </w:rPr>
                <w:t>articoli 88, comma 4-bis</w:t>
              </w:r>
            </w:hyperlink>
            <w:r w:rsidRPr="003C5818">
              <w:rPr>
                <w:rFonts w:ascii="Arial" w:hAnsi="Arial" w:cs="Arial"/>
                <w:color w:val="auto"/>
                <w:sz w:val="12"/>
                <w:szCs w:val="12"/>
              </w:rPr>
              <w:t xml:space="preserve">, e </w:t>
            </w:r>
            <w:hyperlink r:id="rId11" w:anchor="092" w:history="1">
              <w:r w:rsidRPr="003C5818">
                <w:rPr>
                  <w:rStyle w:val="Collegamentoipertestuale"/>
                  <w:rFonts w:ascii="Arial" w:hAnsi="Arial" w:cs="Arial"/>
                  <w:color w:val="auto"/>
                  <w:sz w:val="12"/>
                  <w:szCs w:val="12"/>
                  <w:u w:val="none"/>
                </w:rPr>
                <w:t>92, commi 2 e 3, del decreto legislativo 6 settembre 2011, n. 159</w:t>
              </w:r>
            </w:hyperlink>
            <w:r w:rsidRPr="003C5818">
              <w:rPr>
                <w:rFonts w:ascii="Arial" w:hAnsi="Arial" w:cs="Arial"/>
                <w:color w:val="auto"/>
                <w:sz w:val="12"/>
                <w:szCs w:val="12"/>
              </w:rPr>
              <w:t>, con riferimento rispettivamente alle comunicazioni antimafia e alle informazioni antimafia (Articolo 80, comma 2, del Codice)?</w:t>
            </w:r>
          </w:p>
        </w:tc>
        <w:tc>
          <w:tcPr>
            <w:tcW w:w="232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25"/>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290"/>
        </w:trPr>
        <w:tc>
          <w:tcPr>
            <w:tcW w:w="2674"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strike/>
                <w:color w:val="auto"/>
                <w:sz w:val="12"/>
                <w:szCs w:val="12"/>
              </w:rPr>
            </w:pPr>
            <w:r w:rsidRPr="003C5818">
              <w:rPr>
                <w:rFonts w:ascii="Arial" w:hAnsi="Arial" w:cs="Arial"/>
                <w:color w:val="auto"/>
                <w:sz w:val="12"/>
                <w:szCs w:val="12"/>
              </w:rPr>
              <w:t>L’operatore economico si trova in una delle seguenti situazioni?</w:t>
            </w:r>
          </w:p>
        </w:tc>
        <w:tc>
          <w:tcPr>
            <w:tcW w:w="2326"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p>
        </w:tc>
      </w:tr>
      <w:tr w:rsidR="00287F77" w:rsidRPr="003C5818" w:rsidTr="0042761F">
        <w:trPr>
          <w:trHeight w:val="1141"/>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stato soggetto alla sanzione interdittiva di cui all'</w:t>
            </w:r>
            <w:hyperlink r:id="rId12" w:anchor="09" w:history="1">
              <w:r w:rsidRPr="003C5818">
                <w:rPr>
                  <w:rStyle w:val="Collegamentoipertestuale"/>
                  <w:rFonts w:ascii="Arial" w:hAnsi="Arial" w:cs="Arial"/>
                  <w:color w:val="auto"/>
                  <w:sz w:val="12"/>
                  <w:szCs w:val="12"/>
                  <w:u w:val="none"/>
                </w:rPr>
                <w:t>articolo 9, comma 2, lettera c) del decreto legislativo 8 giugno 2001, n. 231</w:t>
              </w:r>
            </w:hyperlink>
            <w:r w:rsidRPr="003C5818">
              <w:rPr>
                <w:rFonts w:ascii="Arial" w:hAnsi="Arial" w:cs="Arial"/>
                <w:color w:val="auto"/>
                <w:sz w:val="12"/>
                <w:szCs w:val="12"/>
              </w:rPr>
              <w:t xml:space="preserve"> o ad altra sanzione che comporta il divieto di contrarre con la pubblica amministrazione, compresi i provvedimenti interdittivi di cui all'</w:t>
            </w:r>
            <w:hyperlink r:id="rId13" w:anchor="014" w:history="1">
              <w:r w:rsidRPr="003C5818">
                <w:rPr>
                  <w:rStyle w:val="Collegamentoipertestuale"/>
                  <w:rFonts w:ascii="Arial" w:hAnsi="Arial" w:cs="Arial"/>
                  <w:color w:val="auto"/>
                  <w:sz w:val="12"/>
                  <w:szCs w:val="12"/>
                  <w:u w:val="none"/>
                </w:rPr>
                <w:t>articolo 14 del decreto legislativo 9 aprile 2008, n. 81</w:t>
              </w:r>
            </w:hyperlink>
            <w:r w:rsidRPr="003C5818">
              <w:rPr>
                <w:rFonts w:ascii="Arial" w:hAnsi="Arial" w:cs="Arial"/>
                <w:color w:val="auto"/>
                <w:sz w:val="12"/>
                <w:szCs w:val="12"/>
              </w:rPr>
              <w:t xml:space="preserve"> (Articolo 80, comma 5, lettera </w:t>
            </w:r>
            <w:r w:rsidRPr="003C5818">
              <w:rPr>
                <w:rFonts w:ascii="Arial" w:hAnsi="Arial" w:cs="Arial"/>
                <w:i/>
                <w:color w:val="auto"/>
                <w:sz w:val="12"/>
                <w:szCs w:val="12"/>
              </w:rPr>
              <w:t>f)</w:t>
            </w:r>
            <w:r w:rsidRPr="003C5818">
              <w:rPr>
                <w:rFonts w:ascii="Arial" w:hAnsi="Arial" w:cs="Arial"/>
                <w:color w:val="auto"/>
                <w:sz w:val="12"/>
                <w:szCs w:val="12"/>
              </w:rPr>
              <w:t xml:space="preserve">; </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D77666">
            <w:pPr>
              <w:jc w:val="both"/>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159"/>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iscritto nel casellario informatico tenuto dall'Osservatorio dell'ANAC per aver presentato false dichiarazioni o falsa documentazione ai fini del rilascio dell'attestazione di qualificazione, per il periodo durante il quale perdura l'iscrizione (Articolo 80, comma 5, lettera </w:t>
            </w:r>
            <w:r w:rsidRPr="003C5818">
              <w:rPr>
                <w:rFonts w:ascii="Arial" w:hAnsi="Arial" w:cs="Arial"/>
                <w:i/>
                <w:color w:val="auto"/>
                <w:sz w:val="12"/>
                <w:szCs w:val="12"/>
              </w:rPr>
              <w:t>g</w:t>
            </w:r>
            <w:r w:rsidRPr="003C5818">
              <w:rPr>
                <w:rFonts w:ascii="Arial" w:hAnsi="Arial" w:cs="Arial"/>
                <w:color w:val="auto"/>
                <w:sz w:val="12"/>
                <w:szCs w:val="12"/>
              </w:rPr>
              <w:t xml:space="preserve">); </w:t>
            </w:r>
          </w:p>
          <w:p w:rsidR="00287F77" w:rsidRPr="003C5818" w:rsidRDefault="00287F77" w:rsidP="00D77666">
            <w:pPr>
              <w:pStyle w:val="NormaleWeb1"/>
              <w:spacing w:before="120" w:after="120"/>
              <w:ind w:left="284" w:hanging="284"/>
              <w:jc w:val="both"/>
              <w:rPr>
                <w:rFonts w:ascii="Arial" w:hAnsi="Arial" w:cs="Arial"/>
                <w:color w:val="auto"/>
                <w:sz w:val="12"/>
                <w:szCs w:val="12"/>
              </w:rPr>
            </w:pPr>
          </w:p>
          <w:p w:rsidR="00287F77" w:rsidRPr="003C5818" w:rsidRDefault="00287F77" w:rsidP="00D77666">
            <w:pPr>
              <w:pStyle w:val="NormaleWeb1"/>
              <w:spacing w:before="120" w:after="120"/>
              <w:ind w:left="284" w:hanging="284"/>
              <w:jc w:val="both"/>
              <w:rPr>
                <w:rFonts w:ascii="Arial" w:hAnsi="Arial" w:cs="Arial"/>
                <w:color w:val="auto"/>
                <w:sz w:val="12"/>
                <w:szCs w:val="12"/>
              </w:rPr>
            </w:pPr>
          </w:p>
          <w:p w:rsidR="00287F77" w:rsidRPr="003C5818" w:rsidRDefault="00287F77" w:rsidP="00D77666">
            <w:pPr>
              <w:pStyle w:val="NormaleWeb1"/>
              <w:spacing w:before="120" w:after="120"/>
              <w:ind w:left="284" w:hanging="284"/>
              <w:jc w:val="both"/>
              <w:rPr>
                <w:rFonts w:ascii="Arial" w:hAnsi="Arial" w:cs="Arial"/>
                <w:color w:val="auto"/>
                <w:sz w:val="12"/>
                <w:szCs w:val="12"/>
              </w:rPr>
            </w:pP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p w:rsidR="00287F77" w:rsidRPr="003C5818" w:rsidRDefault="00287F77"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D77666">
            <w:pPr>
              <w:rPr>
                <w:rFonts w:ascii="Arial" w:hAnsi="Arial" w:cs="Arial"/>
                <w:color w:val="auto"/>
                <w:sz w:val="12"/>
                <w:szCs w:val="12"/>
              </w:rPr>
            </w:pPr>
          </w:p>
        </w:tc>
      </w:tr>
      <w:tr w:rsidR="00287F77" w:rsidRPr="003C5818" w:rsidTr="0042761F">
        <w:trPr>
          <w:trHeight w:val="459"/>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violato il divieto di intestazione fiduciaria di cui all'</w:t>
            </w:r>
            <w:r w:rsidRPr="003C5818">
              <w:rPr>
                <w:rStyle w:val="Collegamentoipertestuale"/>
                <w:rFonts w:ascii="Arial" w:hAnsi="Arial" w:cs="Arial"/>
                <w:color w:val="auto"/>
                <w:sz w:val="12"/>
                <w:szCs w:val="12"/>
                <w:u w:val="none"/>
              </w:rPr>
              <w:t xml:space="preserve">articolo 17 della legge 19 marzo 1990, n. 55 </w:t>
            </w: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h</w:t>
            </w:r>
            <w:r w:rsidRPr="003C5818">
              <w:rPr>
                <w:rFonts w:ascii="Arial" w:hAnsi="Arial" w:cs="Arial"/>
                <w:color w:val="auto"/>
                <w:sz w:val="12"/>
                <w:szCs w:val="12"/>
              </w:rPr>
              <w:t xml:space="preserve">)? </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sz w:val="12"/>
                <w:szCs w:val="12"/>
              </w:rPr>
              <w:br/>
            </w:r>
          </w:p>
        </w:tc>
      </w:tr>
      <w:tr w:rsidR="00287F77" w:rsidRPr="003C5818" w:rsidTr="0042761F">
        <w:trPr>
          <w:trHeight w:val="318"/>
        </w:trPr>
        <w:tc>
          <w:tcPr>
            <w:tcW w:w="2674" w:type="pct"/>
            <w:tcBorders>
              <w:left w:val="single" w:sz="4" w:space="0" w:color="00000A"/>
              <w:right w:val="single" w:sz="4" w:space="0" w:color="00000A"/>
            </w:tcBorders>
            <w:shd w:val="clear" w:color="auto" w:fill="DEEAF6"/>
          </w:tcPr>
          <w:p w:rsidR="00287F77" w:rsidRPr="003C5818" w:rsidRDefault="00287F77" w:rsidP="00D77666">
            <w:pPr>
              <w:ind w:left="284" w:hanging="284"/>
              <w:jc w:val="both"/>
              <w:rPr>
                <w:rFonts w:ascii="Arial" w:hAnsi="Arial" w:cs="Arial"/>
                <w:color w:val="auto"/>
                <w:sz w:val="12"/>
                <w:szCs w:val="12"/>
              </w:rPr>
            </w:pPr>
            <w:r w:rsidRPr="003C5818">
              <w:rPr>
                <w:rFonts w:ascii="Arial" w:hAnsi="Arial" w:cs="Arial"/>
                <w:color w:val="auto"/>
                <w:sz w:val="12"/>
                <w:szCs w:val="12"/>
              </w:rPr>
              <w:t>In caso affermativo:</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p>
        </w:tc>
      </w:tr>
      <w:tr w:rsidR="00287F77" w:rsidRPr="003C5818" w:rsidTr="0042761F">
        <w:trPr>
          <w:trHeight w:val="337"/>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indicare la data dell’accertamento definitivo e l’autorità o organismo di emanazione:</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1244"/>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la violazione è stata rimossa?</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D77666">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2014"/>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è in regola con le norme che disciplinano il diritto al lavoro dei disabili di cui all</w:t>
            </w:r>
            <w:hyperlink r:id="rId14" w:anchor="17" w:history="1">
              <w:r w:rsidRPr="003C5818">
                <w:rPr>
                  <w:rStyle w:val="Collegamentoipertestuale"/>
                  <w:rFonts w:ascii="Arial" w:hAnsi="Arial" w:cs="Arial"/>
                  <w:color w:val="auto"/>
                  <w:sz w:val="12"/>
                  <w:szCs w:val="12"/>
                  <w:u w:val="none"/>
                </w:rPr>
                <w:t>a legge 12 marzo 1999, n. 68</w:t>
              </w:r>
            </w:hyperlink>
          </w:p>
          <w:p w:rsidR="00287F77" w:rsidRPr="003C5818" w:rsidRDefault="00287F77" w:rsidP="00D77666">
            <w:pPr>
              <w:pStyle w:val="NormaleWeb1"/>
              <w:spacing w:before="120" w:after="120"/>
              <w:ind w:left="190"/>
              <w:jc w:val="both"/>
              <w:rPr>
                <w:rFonts w:ascii="Arial" w:hAnsi="Arial" w:cs="Arial"/>
                <w:color w:val="auto"/>
                <w:sz w:val="12"/>
                <w:szCs w:val="12"/>
              </w:rPr>
            </w:pPr>
            <w:r w:rsidRPr="003C5818">
              <w:rPr>
                <w:rFonts w:ascii="Arial" w:hAnsi="Arial" w:cs="Arial"/>
                <w:color w:val="auto"/>
                <w:sz w:val="12"/>
                <w:szCs w:val="12"/>
              </w:rPr>
              <w:t xml:space="preserve">(Articolo 80, comma 5, lettera </w:t>
            </w:r>
            <w:r w:rsidRPr="003C5818">
              <w:rPr>
                <w:rFonts w:ascii="Arial" w:hAnsi="Arial" w:cs="Arial"/>
                <w:i/>
                <w:color w:val="auto"/>
                <w:sz w:val="12"/>
                <w:szCs w:val="12"/>
              </w:rPr>
              <w:t>i</w:t>
            </w:r>
            <w:r w:rsidRPr="003C5818">
              <w:rPr>
                <w:rFonts w:ascii="Arial" w:hAnsi="Arial" w:cs="Arial"/>
                <w:color w:val="auto"/>
                <w:sz w:val="12"/>
                <w:szCs w:val="12"/>
              </w:rPr>
              <w:t xml:space="preserve">); </w:t>
            </w:r>
          </w:p>
          <w:p w:rsidR="00287F77" w:rsidRPr="003C5818" w:rsidRDefault="00287F77" w:rsidP="00D77666">
            <w:pPr>
              <w:pStyle w:val="NormaleWeb1"/>
              <w:spacing w:before="120" w:after="120"/>
              <w:jc w:val="both"/>
              <w:rPr>
                <w:rFonts w:ascii="Arial" w:hAnsi="Arial" w:cs="Arial"/>
                <w:color w:val="auto"/>
                <w:sz w:val="12"/>
                <w:szCs w:val="12"/>
              </w:rPr>
            </w:pP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Non è tenuto alla disciplina legge 68/1999</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Nel caso in cui l’operatore non è tenuto alla disciplina legge 68/1999 indicare le motivazioni:</w:t>
            </w:r>
          </w:p>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(numero dipendenti e/o altro )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571"/>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 xml:space="preserve">è stato vittima dei reati previsti e puniti dagli </w:t>
            </w:r>
            <w:hyperlink r:id="rId15" w:anchor="317" w:history="1">
              <w:r w:rsidRPr="003C5818">
                <w:rPr>
                  <w:rStyle w:val="Collegamentoipertestuale"/>
                  <w:rFonts w:ascii="Arial" w:hAnsi="Arial" w:cs="Arial"/>
                  <w:color w:val="auto"/>
                  <w:sz w:val="12"/>
                  <w:szCs w:val="12"/>
                  <w:u w:val="none"/>
                </w:rPr>
                <w:t>articoli 317</w:t>
              </w:r>
            </w:hyperlink>
            <w:r w:rsidRPr="003C5818">
              <w:rPr>
                <w:rFonts w:ascii="Arial" w:hAnsi="Arial" w:cs="Arial"/>
                <w:color w:val="auto"/>
                <w:sz w:val="12"/>
                <w:szCs w:val="12"/>
              </w:rPr>
              <w:t xml:space="preserve"> e </w:t>
            </w:r>
            <w:hyperlink r:id="rId16" w:anchor="629" w:history="1">
              <w:r w:rsidRPr="003C5818">
                <w:rPr>
                  <w:rStyle w:val="Collegamentoipertestuale"/>
                  <w:rFonts w:ascii="Arial" w:hAnsi="Arial" w:cs="Arial"/>
                  <w:color w:val="auto"/>
                  <w:sz w:val="12"/>
                  <w:szCs w:val="12"/>
                  <w:u w:val="none"/>
                </w:rPr>
                <w:t>629 del codice penale</w:t>
              </w:r>
            </w:hyperlink>
            <w:r w:rsidRPr="003C5818">
              <w:rPr>
                <w:rFonts w:ascii="Arial" w:hAnsi="Arial" w:cs="Arial"/>
                <w:color w:val="auto"/>
                <w:sz w:val="12"/>
                <w:szCs w:val="12"/>
              </w:rPr>
              <w:t xml:space="preserve"> aggravati ai sensi dell'articolo 7 del decreto-legge 13 maggio 1991, n. 152, convertito, con modificazioni, dalla legge 12 luglio 1991, n. 203?</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356"/>
        </w:trPr>
        <w:tc>
          <w:tcPr>
            <w:tcW w:w="2674" w:type="pct"/>
            <w:tcBorders>
              <w:left w:val="single" w:sz="4" w:space="0" w:color="00000A"/>
              <w:right w:val="single" w:sz="4" w:space="0" w:color="00000A"/>
            </w:tcBorders>
            <w:shd w:val="clear" w:color="auto" w:fill="DEEAF6"/>
          </w:tcPr>
          <w:p w:rsidR="00287F77" w:rsidRPr="003C5818" w:rsidRDefault="00287F77" w:rsidP="00C065E4">
            <w:pPr>
              <w:pStyle w:val="NormaleWeb1"/>
              <w:spacing w:before="120" w:after="120"/>
              <w:jc w:val="both"/>
              <w:rPr>
                <w:rFonts w:ascii="Arial" w:hAnsi="Arial" w:cs="Arial"/>
                <w:color w:val="auto"/>
                <w:sz w:val="12"/>
                <w:szCs w:val="12"/>
              </w:rPr>
            </w:pPr>
            <w:r w:rsidRPr="003C5818">
              <w:rPr>
                <w:rFonts w:ascii="Arial" w:hAnsi="Arial" w:cs="Arial"/>
                <w:color w:val="auto"/>
                <w:sz w:val="12"/>
                <w:szCs w:val="12"/>
              </w:rPr>
              <w:t>In caso affermativo:</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p>
        </w:tc>
      </w:tr>
      <w:tr w:rsidR="00287F77" w:rsidRPr="003C5818" w:rsidTr="0042761F">
        <w:trPr>
          <w:trHeight w:val="300"/>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ha denunciato i fatti all’autorità giudiziaria?</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1150"/>
        </w:trPr>
        <w:tc>
          <w:tcPr>
            <w:tcW w:w="2674" w:type="pct"/>
            <w:tcBorders>
              <w:left w:val="single" w:sz="4" w:space="0" w:color="00000A"/>
              <w:right w:val="single" w:sz="4" w:space="0" w:color="00000A"/>
            </w:tcBorders>
            <w:shd w:val="clear" w:color="auto" w:fill="DEEAF6"/>
          </w:tcPr>
          <w:p w:rsidR="00287F77" w:rsidRPr="003C5818" w:rsidRDefault="00287F77" w:rsidP="00BB7EEA">
            <w:pPr>
              <w:pStyle w:val="NormaleWeb1"/>
              <w:numPr>
                <w:ilvl w:val="0"/>
                <w:numId w:val="22"/>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lastRenderedPageBreak/>
              <w:t>ricorrono i casi previsti all’articolo 4, primo comma, della Legge 24 novembre 1981, n. 689 (articolo 80, comma 5, lettera l)?</w:t>
            </w:r>
          </w:p>
        </w:tc>
        <w:tc>
          <w:tcPr>
            <w:tcW w:w="2326" w:type="pct"/>
            <w:tcBorders>
              <w:left w:val="single" w:sz="4" w:space="0" w:color="00000A"/>
              <w:right w:val="single" w:sz="4" w:space="0" w:color="00000A"/>
            </w:tcBorders>
            <w:shd w:val="clear" w:color="auto" w:fill="DEEAF6"/>
          </w:tcPr>
          <w:p w:rsidR="00287F77" w:rsidRPr="003C5818" w:rsidRDefault="00287F77" w:rsidP="00D7766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C065E4">
            <w:pPr>
              <w:jc w:val="both"/>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 indirizzo web, autorità o organismo di emanazione, riferimento preciso della documentazione):</w:t>
            </w:r>
          </w:p>
          <w:p w:rsidR="00287F77" w:rsidRPr="003C5818" w:rsidRDefault="00287F77"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879"/>
        </w:trPr>
        <w:tc>
          <w:tcPr>
            <w:tcW w:w="2674" w:type="pct"/>
            <w:tcBorders>
              <w:left w:val="single" w:sz="4" w:space="0" w:color="00000A"/>
              <w:bottom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si trova rispetto ad un altro partecipante alla medesima procedura di affidamento, in una situazione di controllo di cui all'</w:t>
            </w:r>
            <w:hyperlink r:id="rId17" w:anchor="2359" w:history="1">
              <w:r w:rsidRPr="003C5818">
                <w:rPr>
                  <w:rStyle w:val="Collegamentoipertestuale"/>
                  <w:rFonts w:ascii="Arial" w:hAnsi="Arial" w:cs="Arial"/>
                  <w:color w:val="auto"/>
                  <w:sz w:val="12"/>
                  <w:szCs w:val="12"/>
                  <w:u w:val="none"/>
                </w:rPr>
                <w:t>articolo 2359 del codice civile</w:t>
              </w:r>
            </w:hyperlink>
            <w:r w:rsidRPr="003C5818">
              <w:rPr>
                <w:rFonts w:ascii="Arial" w:hAnsi="Arial" w:cs="Arial"/>
                <w:color w:val="auto"/>
                <w:sz w:val="12"/>
                <w:szCs w:val="12"/>
              </w:rPr>
              <w:t xml:space="preserve"> o in una qualsiasi relazione, anche di fatto, se la situazione di controllo o la relazione comporti che le offerte sono imputabili ad un unico centro decisionale (articolo 80, comma 5, lettera m)?</w:t>
            </w:r>
          </w:p>
        </w:tc>
        <w:tc>
          <w:tcPr>
            <w:tcW w:w="2326" w:type="pct"/>
            <w:tcBorders>
              <w:left w:val="single" w:sz="4" w:space="0" w:color="00000A"/>
              <w:bottom w:val="single" w:sz="4" w:space="0" w:color="00000A"/>
              <w:right w:val="single" w:sz="4" w:space="0" w:color="00000A"/>
            </w:tcBorders>
            <w:shd w:val="clear" w:color="auto" w:fill="DEEAF6"/>
          </w:tcPr>
          <w:p w:rsidR="00287F77" w:rsidRPr="003C5818" w:rsidRDefault="00287F77"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1086"/>
        </w:trPr>
        <w:tc>
          <w:tcPr>
            <w:tcW w:w="2674"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BB7EEA">
            <w:pPr>
              <w:pStyle w:val="NormaleWeb1"/>
              <w:numPr>
                <w:ilvl w:val="0"/>
                <w:numId w:val="4"/>
              </w:numPr>
              <w:spacing w:before="120" w:after="120"/>
              <w:ind w:left="190" w:hanging="190"/>
              <w:jc w:val="both"/>
              <w:rPr>
                <w:rFonts w:ascii="Arial" w:hAnsi="Arial" w:cs="Arial"/>
                <w:color w:val="auto"/>
                <w:sz w:val="12"/>
                <w:szCs w:val="12"/>
              </w:rPr>
            </w:pPr>
            <w:r w:rsidRPr="003C5818">
              <w:rPr>
                <w:rFonts w:ascii="Arial" w:hAnsi="Arial" w:cs="Arial"/>
                <w:color w:val="auto"/>
                <w:sz w:val="12"/>
                <w:szCs w:val="12"/>
              </w:rPr>
              <w:t>L’operatore economico si trova nella condizione prevista dall’art. 53 comma 16-ter del D.Lgs. 165/2001 (pantouflage o revolving door) in quanto ha concluso contratti di lavoro subordinato o autonomo e, comunque, ha attribuito incarichi ad ex dipendenti della stazione appaltante che hanno cessato il loro rapporto di lavoro da meno di tre anni e che negli ultimi tre anni di servizio hanno esercitato poteri autoritativi o negoziali per conto della stessa stazione appaltante nei confronti del medesimo operatore economico?</w:t>
            </w:r>
          </w:p>
        </w:tc>
        <w:tc>
          <w:tcPr>
            <w:tcW w:w="2326"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C065E4">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287F77" w:rsidRPr="003C5818" w:rsidRDefault="00287F77" w:rsidP="007976F8">
      <w:pPr>
        <w:suppressAutoHyphens w:val="0"/>
        <w:autoSpaceDE w:val="0"/>
        <w:autoSpaceDN w:val="0"/>
        <w:adjustRightInd w:val="0"/>
        <w:rPr>
          <w:rFonts w:ascii="Arial" w:hAnsi="Arial" w:cs="Arial"/>
          <w:color w:val="auto"/>
          <w:kern w:val="0"/>
          <w:sz w:val="12"/>
          <w:szCs w:val="12"/>
        </w:rPr>
      </w:pPr>
    </w:p>
    <w:p w:rsidR="00287F77" w:rsidRPr="003C5818" w:rsidRDefault="00287F77" w:rsidP="007976F8">
      <w:pPr>
        <w:suppressAutoHyphens w:val="0"/>
        <w:autoSpaceDE w:val="0"/>
        <w:autoSpaceDN w:val="0"/>
        <w:adjustRightInd w:val="0"/>
        <w:rPr>
          <w:rFonts w:ascii="Arial" w:hAnsi="Arial" w:cs="Arial"/>
          <w:color w:val="auto"/>
          <w:kern w:val="0"/>
          <w:sz w:val="12"/>
          <w:szCs w:val="12"/>
        </w:rPr>
      </w:pPr>
    </w:p>
    <w:p w:rsidR="00287F77" w:rsidRPr="003C5818" w:rsidRDefault="00287F77" w:rsidP="007976F8">
      <w:pPr>
        <w:jc w:val="center"/>
        <w:rPr>
          <w:rFonts w:ascii="Arial" w:hAnsi="Arial" w:cs="Arial"/>
          <w:color w:val="auto"/>
          <w:sz w:val="16"/>
          <w:szCs w:val="16"/>
        </w:rPr>
      </w:pPr>
      <w:r w:rsidRPr="003C5818">
        <w:rPr>
          <w:rFonts w:ascii="Arial" w:hAnsi="Arial" w:cs="Arial"/>
          <w:color w:val="auto"/>
          <w:sz w:val="12"/>
          <w:szCs w:val="12"/>
        </w:rPr>
        <w:br w:type="page"/>
      </w:r>
      <w:r w:rsidRPr="003C5818">
        <w:rPr>
          <w:rFonts w:ascii="Arial" w:hAnsi="Arial" w:cs="Arial"/>
          <w:color w:val="auto"/>
          <w:sz w:val="16"/>
          <w:szCs w:val="16"/>
        </w:rPr>
        <w:lastRenderedPageBreak/>
        <w:t>Parte IV: Criteri di selezione</w:t>
      </w:r>
    </w:p>
    <w:p w:rsidR="00287F77" w:rsidRPr="003C5818" w:rsidRDefault="00287F77" w:rsidP="007976F8">
      <w:pPr>
        <w:rPr>
          <w:rFonts w:ascii="Arial" w:hAnsi="Arial" w:cs="Arial"/>
          <w:color w:val="auto"/>
          <w:sz w:val="16"/>
          <w:szCs w:val="16"/>
        </w:rPr>
      </w:pPr>
      <w:r w:rsidRPr="003C5818">
        <w:rPr>
          <w:rFonts w:ascii="Arial" w:hAnsi="Arial" w:cs="Arial"/>
          <w:color w:val="auto"/>
          <w:sz w:val="16"/>
          <w:szCs w:val="16"/>
        </w:rPr>
        <w:t xml:space="preserve">In merito ai criteri di selezione (sezione </w:t>
      </w:r>
      <w:r w:rsidRPr="003C5818">
        <w:rPr>
          <w:rFonts w:ascii="Symbol" w:hAnsi="Symbol" w:cs="Symbol"/>
          <w:b/>
          <w:caps/>
          <w:color w:val="auto"/>
          <w:sz w:val="16"/>
          <w:szCs w:val="16"/>
        </w:rPr>
        <w:t></w:t>
      </w:r>
      <w:r w:rsidRPr="003C5818">
        <w:rPr>
          <w:rFonts w:ascii="Arial" w:hAnsi="Arial" w:cs="Arial"/>
          <w:color w:val="auto"/>
          <w:sz w:val="16"/>
          <w:szCs w:val="16"/>
        </w:rPr>
        <w:t xml:space="preserve"> o sezioni da A a D della presente parte) l'operatore economico dichiara che:</w:t>
      </w:r>
    </w:p>
    <w:p w:rsidR="00287F77" w:rsidRPr="003C5818" w:rsidRDefault="00287F77" w:rsidP="007976F8">
      <w:pPr>
        <w:pStyle w:val="SectionTitle"/>
        <w:spacing w:after="120"/>
        <w:jc w:val="both"/>
        <w:rPr>
          <w:rFonts w:ascii="Arial" w:hAnsi="Arial" w:cs="Arial"/>
          <w:color w:val="auto"/>
          <w:sz w:val="16"/>
          <w:szCs w:val="16"/>
        </w:rPr>
      </w:pPr>
      <w:r w:rsidRPr="003C5818">
        <w:rPr>
          <w:rFonts w:ascii="Symbol" w:hAnsi="Symbol" w:cs="Symbol"/>
          <w:b w:val="0"/>
          <w:caps/>
          <w:color w:val="auto"/>
          <w:szCs w:val="28"/>
        </w:rPr>
        <w:t></w:t>
      </w:r>
      <w:r w:rsidRPr="003C5818">
        <w:rPr>
          <w:rFonts w:ascii="Arial" w:hAnsi="Arial" w:cs="Arial"/>
          <w:b w:val="0"/>
          <w:caps/>
          <w:color w:val="auto"/>
          <w:sz w:val="16"/>
          <w:szCs w:val="16"/>
        </w:rPr>
        <w:t>: Indicazione globale per tutti i criteri di selezione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42761F">
        <w:trPr>
          <w:trHeight w:val="349"/>
        </w:trPr>
        <w:tc>
          <w:tcPr>
            <w:tcW w:w="5000" w:type="pct"/>
            <w:shd w:val="clear" w:color="auto" w:fill="BFBFBF"/>
          </w:tcPr>
          <w:p w:rsidR="00287F77" w:rsidRPr="003C5818" w:rsidRDefault="00287F77" w:rsidP="009B55CF">
            <w:pPr>
              <w:rPr>
                <w:rFonts w:ascii="Arial" w:hAnsi="Arial" w:cs="Arial"/>
                <w:b/>
                <w:color w:val="auto"/>
                <w:w w:val="0"/>
                <w:sz w:val="12"/>
                <w:szCs w:val="12"/>
              </w:rPr>
            </w:pPr>
            <w:r w:rsidRPr="003C5818">
              <w:rPr>
                <w:rFonts w:ascii="Arial" w:hAnsi="Arial" w:cs="Arial"/>
                <w:b/>
                <w:color w:val="auto"/>
                <w:w w:val="0"/>
                <w:sz w:val="12"/>
                <w:szCs w:val="12"/>
              </w:rPr>
              <w:t xml:space="preserve">L'operatore economico deve compilare questo campo solo se l'amministrazione aggiudicatrice o l'ente aggiudicatore ha indicato nell'avviso o bando pertinente o nei documenti di gara ivi citati che l'operatore economico può limitarsi a </w:t>
            </w:r>
            <w:r w:rsidRPr="003C5818">
              <w:rPr>
                <w:rFonts w:ascii="Arial" w:hAnsi="Arial" w:cs="Arial"/>
                <w:b/>
                <w:color w:val="auto"/>
                <w:w w:val="0"/>
                <w:sz w:val="16"/>
                <w:szCs w:val="16"/>
              </w:rPr>
              <w:t xml:space="preserve">compilare la sezione </w:t>
            </w:r>
            <w:r w:rsidRPr="003C5818">
              <w:rPr>
                <w:rFonts w:ascii="Symbol" w:hAnsi="Symbol" w:cs="Symbol"/>
                <w:b/>
                <w:caps/>
                <w:color w:val="auto"/>
                <w:sz w:val="16"/>
                <w:szCs w:val="16"/>
              </w:rPr>
              <w:t></w:t>
            </w:r>
            <w:r w:rsidRPr="003C5818">
              <w:rPr>
                <w:rFonts w:ascii="Arial" w:hAnsi="Arial" w:cs="Arial"/>
                <w:b/>
                <w:color w:val="auto"/>
                <w:w w:val="0"/>
                <w:sz w:val="16"/>
                <w:szCs w:val="16"/>
              </w:rPr>
              <w:t xml:space="preserve"> della parte IV</w:t>
            </w:r>
            <w:r w:rsidRPr="003C5818">
              <w:rPr>
                <w:rFonts w:ascii="Arial" w:hAnsi="Arial" w:cs="Arial"/>
                <w:b/>
                <w:color w:val="auto"/>
                <w:w w:val="0"/>
                <w:sz w:val="12"/>
                <w:szCs w:val="12"/>
              </w:rPr>
              <w:t xml:space="preserve"> senza compilare nessun'altra sezione della parte IV:</w:t>
            </w:r>
          </w:p>
        </w:tc>
      </w:tr>
    </w:tbl>
    <w:p w:rsidR="00287F77" w:rsidRPr="003C5818" w:rsidRDefault="00287F77" w:rsidP="007976F8">
      <w:pPr>
        <w:pStyle w:val="Titolo1"/>
        <w:spacing w:before="120"/>
        <w:rPr>
          <w:rFonts w:ascii="Arial" w:hAnsi="Arial" w:cs="Arial"/>
          <w:color w:val="auto"/>
          <w:sz w:val="12"/>
          <w:szCs w:val="12"/>
        </w:rPr>
      </w:pPr>
    </w:p>
    <w:tbl>
      <w:tblPr>
        <w:tblW w:w="5000" w:type="pct"/>
        <w:tblCellMar>
          <w:left w:w="93" w:type="dxa"/>
        </w:tblCellMar>
        <w:tblLook w:val="0000" w:firstRow="0" w:lastRow="0" w:firstColumn="0" w:lastColumn="0" w:noHBand="0" w:noVBand="0"/>
      </w:tblPr>
      <w:tblGrid>
        <w:gridCol w:w="5791"/>
        <w:gridCol w:w="5516"/>
      </w:tblGrid>
      <w:tr w:rsidR="00287F77" w:rsidRPr="003C5818" w:rsidTr="0042761F">
        <w:tc>
          <w:tcPr>
            <w:tcW w:w="256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Rispetto di tutti i criteri di selezione richiesti</w:t>
            </w:r>
          </w:p>
        </w:tc>
        <w:tc>
          <w:tcPr>
            <w:tcW w:w="243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42761F">
        <w:tc>
          <w:tcPr>
            <w:tcW w:w="2561"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Soddisfa i criteri di selezione richiesti:</w:t>
            </w:r>
          </w:p>
        </w:tc>
        <w:tc>
          <w:tcPr>
            <w:tcW w:w="2439" w:type="pct"/>
            <w:tcBorders>
              <w:top w:val="single" w:sz="4" w:space="0" w:color="00000A"/>
              <w:left w:val="single" w:sz="4" w:space="0" w:color="00000A"/>
              <w:bottom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bl>
    <w:p w:rsidR="00287F77" w:rsidRPr="003C5818" w:rsidRDefault="00287F77" w:rsidP="0042761F">
      <w:pPr>
        <w:pStyle w:val="SectionTitle"/>
        <w:spacing w:after="120"/>
        <w:ind w:firstLine="6"/>
        <w:jc w:val="both"/>
        <w:rPr>
          <w:rFonts w:ascii="Arial" w:hAnsi="Arial" w:cs="Arial"/>
          <w:b w:val="0"/>
          <w:smallCaps w:val="0"/>
          <w:color w:val="auto"/>
          <w:sz w:val="12"/>
          <w:szCs w:val="12"/>
        </w:rPr>
      </w:pPr>
      <w:r w:rsidRPr="003C5818">
        <w:rPr>
          <w:rFonts w:ascii="Arial" w:hAnsi="Arial" w:cs="Arial"/>
          <w:b w:val="0"/>
          <w:caps/>
          <w:color w:val="auto"/>
          <w:sz w:val="12"/>
          <w:szCs w:val="12"/>
        </w:rPr>
        <w:t>A: Idoneità (A</w:t>
      </w:r>
      <w:r w:rsidRPr="003C5818">
        <w:rPr>
          <w:rFonts w:ascii="Arial" w:hAnsi="Arial" w:cs="Arial"/>
          <w:b w:val="0"/>
          <w:smallCaps w:val="0"/>
          <w:color w:val="auto"/>
          <w:sz w:val="12"/>
          <w:szCs w:val="12"/>
        </w:rPr>
        <w:t xml:space="preserve">rticolo 83, comma 1, lettera </w:t>
      </w:r>
      <w:r w:rsidRPr="003C5818">
        <w:rPr>
          <w:rFonts w:ascii="Arial" w:hAnsi="Arial" w:cs="Arial"/>
          <w:b w:val="0"/>
          <w:i/>
          <w:smallCaps w:val="0"/>
          <w:color w:val="auto"/>
          <w:sz w:val="12"/>
          <w:szCs w:val="12"/>
        </w:rPr>
        <w:t>a)</w:t>
      </w:r>
      <w:r w:rsidRPr="003C5818">
        <w:rPr>
          <w:rFonts w:ascii="Arial" w:hAnsi="Arial" w:cs="Arial"/>
          <w:b w:val="0"/>
          <w:smallCaps w:val="0"/>
          <w:color w:val="auto"/>
          <w:sz w:val="12"/>
          <w:szCs w:val="12"/>
        </w:rPr>
        <w:t xml:space="preserve">, del Codice) </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42761F">
        <w:trPr>
          <w:trHeight w:val="349"/>
        </w:trPr>
        <w:tc>
          <w:tcPr>
            <w:tcW w:w="5000" w:type="pct"/>
            <w:shd w:val="clear" w:color="auto" w:fill="BFBFBF"/>
          </w:tcPr>
          <w:p w:rsidR="00287F77" w:rsidRPr="003C5818" w:rsidRDefault="00287F77"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287F77" w:rsidRPr="003C5818" w:rsidRDefault="00287F77" w:rsidP="00661E5A">
      <w:pPr>
        <w:pStyle w:val="SectionTitle"/>
        <w:spacing w:after="120"/>
        <w:ind w:left="-714" w:firstLine="5"/>
        <w:jc w:val="both"/>
        <w:rPr>
          <w:rFonts w:ascii="Arial" w:hAnsi="Arial" w:cs="Arial"/>
          <w:color w:val="auto"/>
          <w:w w:val="0"/>
          <w:sz w:val="12"/>
          <w:szCs w:val="12"/>
        </w:rPr>
      </w:pPr>
    </w:p>
    <w:tbl>
      <w:tblPr>
        <w:tblW w:w="5000" w:type="pct"/>
        <w:tblCellMar>
          <w:left w:w="93" w:type="dxa"/>
        </w:tblCellMar>
        <w:tblLook w:val="0000" w:firstRow="0" w:lastRow="0" w:firstColumn="0" w:lastColumn="0" w:noHBand="0" w:noVBand="0"/>
      </w:tblPr>
      <w:tblGrid>
        <w:gridCol w:w="5832"/>
        <w:gridCol w:w="5475"/>
      </w:tblGrid>
      <w:tr w:rsidR="00287F77" w:rsidRPr="003C5818"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Idoneità</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p>
        </w:tc>
      </w:tr>
      <w:tr w:rsidR="00287F77" w:rsidRPr="003C5818" w:rsidTr="0042761F">
        <w:trPr>
          <w:trHeight w:val="505"/>
        </w:trPr>
        <w:tc>
          <w:tcPr>
            <w:tcW w:w="2579" w:type="pct"/>
            <w:tcBorders>
              <w:top w:val="single" w:sz="4" w:space="0" w:color="00000A"/>
              <w:left w:val="single" w:sz="4" w:space="0" w:color="00000A"/>
              <w:right w:val="single" w:sz="4" w:space="0" w:color="00000A"/>
            </w:tcBorders>
            <w:shd w:val="clear" w:color="auto" w:fill="DEEAF6"/>
          </w:tcPr>
          <w:p w:rsidR="00287F77" w:rsidRPr="003C5818" w:rsidRDefault="00287F77" w:rsidP="00BB7EEA">
            <w:pPr>
              <w:pStyle w:val="Paragrafoelenco1"/>
              <w:numPr>
                <w:ilvl w:val="0"/>
                <w:numId w:val="1"/>
              </w:numPr>
              <w:tabs>
                <w:tab w:val="left" w:pos="332"/>
              </w:tabs>
              <w:ind w:left="284" w:hanging="284"/>
              <w:rPr>
                <w:rFonts w:ascii="Arial" w:hAnsi="Arial" w:cs="Arial"/>
                <w:color w:val="auto"/>
                <w:sz w:val="12"/>
                <w:szCs w:val="12"/>
              </w:rPr>
            </w:pPr>
            <w:r w:rsidRPr="003C5818">
              <w:rPr>
                <w:rFonts w:ascii="Arial" w:hAnsi="Arial" w:cs="Arial"/>
                <w:b/>
                <w:color w:val="auto"/>
                <w:sz w:val="12"/>
                <w:szCs w:val="12"/>
              </w:rPr>
              <w:t xml:space="preserve">Iscrizione in un registro professionale o commerciale tenuto nello Stato membro di stabilimento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6"/>
            </w:r>
            <w:r w:rsidRPr="003C5818">
              <w:rPr>
                <w:rFonts w:ascii="Arial" w:hAnsi="Arial" w:cs="Arial"/>
                <w:color w:val="auto"/>
                <w:sz w:val="12"/>
                <w:szCs w:val="12"/>
              </w:rPr>
              <w:t>)</w:t>
            </w:r>
          </w:p>
        </w:tc>
        <w:tc>
          <w:tcPr>
            <w:tcW w:w="2421"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w w:val="0"/>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w:t>
            </w:r>
          </w:p>
        </w:tc>
      </w:tr>
      <w:tr w:rsidR="00287F77" w:rsidRPr="003C5818" w:rsidTr="0042761F">
        <w:trPr>
          <w:trHeight w:val="692"/>
        </w:trPr>
        <w:tc>
          <w:tcPr>
            <w:tcW w:w="2579" w:type="pct"/>
            <w:tcBorders>
              <w:left w:val="single" w:sz="4" w:space="0" w:color="00000A"/>
              <w:bottom w:val="single" w:sz="4" w:space="0" w:color="00000A"/>
              <w:right w:val="single" w:sz="4" w:space="0" w:color="00000A"/>
            </w:tcBorders>
            <w:shd w:val="clear" w:color="auto" w:fill="DEEAF6"/>
          </w:tcPr>
          <w:p w:rsidR="00287F77" w:rsidRPr="003C5818" w:rsidRDefault="00287F77" w:rsidP="00661E5A">
            <w:pPr>
              <w:pStyle w:val="Paragrafoelenco1"/>
              <w:ind w:left="284"/>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DEEAF6"/>
          </w:tcPr>
          <w:p w:rsidR="00287F77" w:rsidRPr="003C5818" w:rsidRDefault="00287F77" w:rsidP="00661E5A">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r w:rsidRPr="003C5818">
              <w:rPr>
                <w:rFonts w:ascii="Arial" w:hAnsi="Arial" w:cs="Arial"/>
                <w:i/>
                <w:color w:val="auto"/>
                <w:sz w:val="12"/>
                <w:szCs w:val="12"/>
              </w:rPr>
              <w:t xml:space="preserve"> </w:t>
            </w:r>
          </w:p>
          <w:p w:rsidR="00287F77" w:rsidRPr="003C5818" w:rsidRDefault="00287F77" w:rsidP="00661E5A">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328"/>
        </w:trPr>
        <w:tc>
          <w:tcPr>
            <w:tcW w:w="2579"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1"/>
              <w:numPr>
                <w:ilvl w:val="0"/>
                <w:numId w:val="1"/>
              </w:numPr>
              <w:tabs>
                <w:tab w:val="left" w:pos="284"/>
              </w:tabs>
              <w:ind w:left="284" w:hanging="284"/>
              <w:rPr>
                <w:rFonts w:ascii="Arial" w:hAnsi="Arial" w:cs="Arial"/>
                <w:color w:val="auto"/>
                <w:sz w:val="12"/>
                <w:szCs w:val="12"/>
              </w:rPr>
            </w:pPr>
            <w:r w:rsidRPr="003C5818">
              <w:rPr>
                <w:rFonts w:ascii="Arial" w:hAnsi="Arial" w:cs="Arial"/>
                <w:b/>
                <w:color w:val="auto"/>
                <w:sz w:val="12"/>
                <w:szCs w:val="12"/>
              </w:rPr>
              <w:t>Per gli appalti di servizi:</w:t>
            </w:r>
          </w:p>
        </w:tc>
        <w:tc>
          <w:tcPr>
            <w:tcW w:w="2421"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p>
        </w:tc>
      </w:tr>
      <w:tr w:rsidR="00287F77" w:rsidRPr="003C5818" w:rsidTr="0042761F">
        <w:trPr>
          <w:trHeight w:val="617"/>
        </w:trPr>
        <w:tc>
          <w:tcPr>
            <w:tcW w:w="2579" w:type="pct"/>
            <w:tcBorders>
              <w:left w:val="single" w:sz="4" w:space="0" w:color="00000A"/>
              <w:right w:val="single" w:sz="4" w:space="0" w:color="00000A"/>
            </w:tcBorders>
            <w:shd w:val="clear" w:color="auto" w:fill="FFFFFF"/>
          </w:tcPr>
          <w:p w:rsidR="00287F77" w:rsidRPr="003C5818" w:rsidRDefault="00287F77"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 xml:space="preserve">È richiesta una particolare </w:t>
            </w:r>
            <w:r w:rsidRPr="003C5818">
              <w:rPr>
                <w:rFonts w:ascii="Arial" w:hAnsi="Arial" w:cs="Arial"/>
                <w:b/>
                <w:color w:val="auto"/>
                <w:sz w:val="12"/>
                <w:szCs w:val="12"/>
              </w:rPr>
              <w:t>autorizzazione o appartenenza</w:t>
            </w:r>
            <w:r w:rsidRPr="003C5818">
              <w:rPr>
                <w:rFonts w:ascii="Arial" w:hAnsi="Arial" w:cs="Arial"/>
                <w:color w:val="auto"/>
                <w:sz w:val="12"/>
                <w:szCs w:val="12"/>
              </w:rPr>
              <w:t xml:space="preserve"> a una particolare organizzazione (elenchi, albi, ecc.) per poter prestare il servizio di cui trattasi nel paese di stabilimento dell'operatore economico? </w:t>
            </w:r>
          </w:p>
          <w:p w:rsidR="00287F77" w:rsidRPr="003C5818" w:rsidRDefault="00287F77" w:rsidP="0078246D">
            <w:pPr>
              <w:pStyle w:val="Paragrafoelenco1"/>
              <w:tabs>
                <w:tab w:val="left" w:pos="284"/>
              </w:tabs>
              <w:ind w:left="284"/>
              <w:rPr>
                <w:rFonts w:ascii="Arial" w:hAnsi="Arial" w:cs="Arial"/>
                <w:b/>
                <w:color w:val="auto"/>
                <w:sz w:val="12"/>
                <w:szCs w:val="12"/>
              </w:rPr>
            </w:pPr>
          </w:p>
        </w:tc>
        <w:tc>
          <w:tcPr>
            <w:tcW w:w="2421" w:type="pct"/>
            <w:tcBorders>
              <w:left w:val="single" w:sz="4" w:space="0" w:color="00000A"/>
              <w:right w:val="single" w:sz="4" w:space="0" w:color="00000A"/>
            </w:tcBorders>
            <w:shd w:val="clear" w:color="auto" w:fill="FFFFFF"/>
          </w:tcPr>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t>In caso affermativo, specificare quale documentazione e se l'operatore economico ne dispone: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w w:val="0"/>
                <w:sz w:val="12"/>
                <w:szCs w:val="12"/>
              </w:rPr>
              <w:t xml:space="preserve">] </w:t>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823"/>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78246D">
            <w:pPr>
              <w:pStyle w:val="Paragrafoelenco1"/>
              <w:tabs>
                <w:tab w:val="left" w:pos="284"/>
              </w:tabs>
              <w:ind w:left="284"/>
              <w:rPr>
                <w:rFonts w:ascii="Arial" w:hAnsi="Arial" w:cs="Arial"/>
                <w:color w:val="auto"/>
                <w:sz w:val="12"/>
                <w:szCs w:val="12"/>
              </w:rPr>
            </w:pPr>
          </w:p>
          <w:p w:rsidR="00287F77" w:rsidRPr="003C5818" w:rsidRDefault="00287F77" w:rsidP="0078246D">
            <w:pPr>
              <w:pStyle w:val="Paragrafoelenco1"/>
              <w:tabs>
                <w:tab w:val="left" w:pos="284"/>
              </w:tabs>
              <w:ind w:left="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cPr>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pStyle w:val="SectionTitle"/>
        <w:spacing w:after="120"/>
        <w:jc w:val="both"/>
        <w:rPr>
          <w:rFonts w:ascii="Arial" w:hAnsi="Arial" w:cs="Arial"/>
          <w:color w:val="auto"/>
          <w:sz w:val="12"/>
          <w:szCs w:val="12"/>
        </w:rPr>
      </w:pPr>
    </w:p>
    <w:p w:rsidR="00287F77" w:rsidRPr="003C5818" w:rsidRDefault="00287F77" w:rsidP="007976F8">
      <w:pPr>
        <w:rPr>
          <w:rFonts w:ascii="Arial" w:hAnsi="Arial" w:cs="Arial"/>
          <w:color w:val="auto"/>
          <w:sz w:val="12"/>
          <w:szCs w:val="12"/>
        </w:rPr>
      </w:pPr>
    </w:p>
    <w:p w:rsidR="00287F77" w:rsidRPr="003C5818" w:rsidRDefault="00287F77" w:rsidP="007976F8">
      <w:pPr>
        <w:pStyle w:val="SectionTitle"/>
        <w:pageBreakBefore/>
        <w:spacing w:after="120"/>
        <w:jc w:val="both"/>
        <w:rPr>
          <w:rFonts w:ascii="Arial" w:hAnsi="Arial" w:cs="Arial"/>
          <w:b w:val="0"/>
          <w:caps/>
          <w:color w:val="auto"/>
          <w:sz w:val="12"/>
          <w:szCs w:val="12"/>
        </w:rPr>
      </w:pPr>
    </w:p>
    <w:p w:rsidR="00287F77" w:rsidRPr="003C5818" w:rsidRDefault="00287F77" w:rsidP="0042761F">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B: Capacità economica e finanziaria (Articolo 83, comma 1, lettera b),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42761F">
        <w:trPr>
          <w:trHeight w:val="349"/>
        </w:trPr>
        <w:tc>
          <w:tcPr>
            <w:tcW w:w="5000" w:type="pct"/>
            <w:shd w:val="clear" w:color="auto" w:fill="BFBFBF"/>
          </w:tcPr>
          <w:p w:rsidR="00287F77" w:rsidRPr="003C5818" w:rsidRDefault="00287F77"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287F77" w:rsidRPr="003C5818" w:rsidRDefault="00287F77" w:rsidP="0078246D">
      <w:pPr>
        <w:pStyle w:val="SectionTitle"/>
        <w:spacing w:after="120"/>
        <w:ind w:left="-714" w:firstLine="5"/>
        <w:jc w:val="both"/>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832"/>
        <w:gridCol w:w="5475"/>
      </w:tblGrid>
      <w:tr w:rsidR="00287F77" w:rsidRPr="003C5818"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Capacità economica e finanziaria</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287F77" w:rsidRPr="003C5818" w:rsidTr="00BA4CE4">
        <w:trPr>
          <w:trHeight w:val="860"/>
        </w:trPr>
        <w:tc>
          <w:tcPr>
            <w:tcW w:w="2579" w:type="pct"/>
            <w:tcBorders>
              <w:top w:val="single" w:sz="4" w:space="0" w:color="00000A"/>
              <w:left w:val="single" w:sz="4" w:space="0" w:color="00000A"/>
              <w:right w:val="single" w:sz="4" w:space="0" w:color="00000A"/>
            </w:tcBorders>
          </w:tcPr>
          <w:p w:rsidR="00287F77" w:rsidRPr="003C5818" w:rsidRDefault="00287F77" w:rsidP="003C5818">
            <w:pPr>
              <w:ind w:left="196" w:hanging="204"/>
              <w:rPr>
                <w:rFonts w:ascii="Arial" w:hAnsi="Arial" w:cs="Arial"/>
                <w:b/>
                <w:color w:val="auto"/>
                <w:sz w:val="12"/>
                <w:szCs w:val="12"/>
              </w:rPr>
            </w:pPr>
            <w:r w:rsidRPr="003C5818">
              <w:rPr>
                <w:rFonts w:ascii="Arial" w:hAnsi="Arial" w:cs="Arial"/>
                <w:color w:val="auto"/>
                <w:sz w:val="12"/>
                <w:szCs w:val="12"/>
              </w:rPr>
              <w:t xml:space="preserve">1a) Il </w:t>
            </w:r>
            <w:r w:rsidRPr="003C5818">
              <w:rPr>
                <w:rFonts w:ascii="Arial" w:hAnsi="Arial" w:cs="Arial"/>
                <w:b/>
                <w:color w:val="auto"/>
                <w:sz w:val="12"/>
                <w:szCs w:val="12"/>
              </w:rPr>
              <w:t>fatturato annuo</w:t>
            </w:r>
            <w:r w:rsidRPr="003C5818">
              <w:rPr>
                <w:rFonts w:ascii="Arial" w:hAnsi="Arial" w:cs="Arial"/>
                <w:color w:val="auto"/>
                <w:sz w:val="12"/>
                <w:szCs w:val="12"/>
              </w:rPr>
              <w:t xml:space="preserve"> ("generale") dell'operatore economico per il numero di esercizi richiesto   nell'avviso o bando pertinente o nei documenti di gara è il seguente</w:t>
            </w:r>
            <w:r w:rsidRPr="003C5818">
              <w:rPr>
                <w:rFonts w:ascii="Arial" w:hAnsi="Arial" w:cs="Arial"/>
                <w:b/>
                <w:color w:val="auto"/>
                <w:sz w:val="12"/>
                <w:szCs w:val="12"/>
              </w:rPr>
              <w:t>:</w:t>
            </w:r>
          </w:p>
        </w:tc>
        <w:tc>
          <w:tcPr>
            <w:tcW w:w="2421" w:type="pct"/>
            <w:tcBorders>
              <w:top w:val="single" w:sz="4" w:space="0" w:color="00000A"/>
              <w:left w:val="single" w:sz="4" w:space="0" w:color="00000A"/>
              <w:right w:val="single" w:sz="4" w:space="0" w:color="00000A"/>
            </w:tcBorders>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esercizio: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fatturato: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r w:rsidRPr="003C5818">
              <w:rPr>
                <w:rFonts w:ascii="Arial" w:hAnsi="Arial" w:cs="Arial"/>
                <w:color w:val="auto"/>
                <w:sz w:val="12"/>
                <w:szCs w:val="12"/>
              </w:rPr>
              <w:br/>
            </w:r>
          </w:p>
        </w:tc>
      </w:tr>
      <w:tr w:rsidR="00287F77" w:rsidRPr="003C5818" w:rsidTr="00BA4CE4">
        <w:trPr>
          <w:trHeight w:val="385"/>
        </w:trPr>
        <w:tc>
          <w:tcPr>
            <w:tcW w:w="2579" w:type="pct"/>
            <w:tcBorders>
              <w:left w:val="single" w:sz="4" w:space="0" w:color="00000A"/>
              <w:right w:val="single" w:sz="4" w:space="0" w:color="00000A"/>
            </w:tcBorders>
          </w:tcPr>
          <w:p w:rsidR="00287F77" w:rsidRPr="003C5818" w:rsidRDefault="00287F77" w:rsidP="0078246D">
            <w:pPr>
              <w:ind w:left="284" w:hanging="284"/>
              <w:rPr>
                <w:rFonts w:ascii="Arial" w:hAnsi="Arial" w:cs="Arial"/>
                <w:color w:val="auto"/>
                <w:sz w:val="12"/>
                <w:szCs w:val="12"/>
              </w:rPr>
            </w:pPr>
            <w:r w:rsidRPr="003C5818">
              <w:rPr>
                <w:rFonts w:ascii="Arial" w:hAnsi="Arial" w:cs="Arial"/>
                <w:b/>
                <w:color w:val="auto"/>
                <w:sz w:val="12"/>
                <w:szCs w:val="12"/>
              </w:rPr>
              <w:t>e/o,</w:t>
            </w:r>
          </w:p>
        </w:tc>
        <w:tc>
          <w:tcPr>
            <w:tcW w:w="2421" w:type="pct"/>
            <w:tcBorders>
              <w:left w:val="single" w:sz="4" w:space="0" w:color="00000A"/>
              <w:right w:val="single" w:sz="4" w:space="0" w:color="00000A"/>
            </w:tcBorders>
          </w:tcPr>
          <w:p w:rsidR="00287F77" w:rsidRPr="003C5818" w:rsidRDefault="00287F77" w:rsidP="0078246D">
            <w:pPr>
              <w:rPr>
                <w:rFonts w:ascii="Arial" w:hAnsi="Arial" w:cs="Arial"/>
                <w:color w:val="auto"/>
                <w:sz w:val="12"/>
                <w:szCs w:val="12"/>
              </w:rPr>
            </w:pPr>
          </w:p>
        </w:tc>
      </w:tr>
      <w:tr w:rsidR="00287F77" w:rsidRPr="003C5818" w:rsidTr="00BA4CE4">
        <w:trPr>
          <w:trHeight w:val="421"/>
        </w:trPr>
        <w:tc>
          <w:tcPr>
            <w:tcW w:w="2579" w:type="pct"/>
            <w:tcBorders>
              <w:left w:val="single" w:sz="4" w:space="0" w:color="00000A"/>
              <w:right w:val="single" w:sz="4" w:space="0" w:color="00000A"/>
            </w:tcBorders>
          </w:tcPr>
          <w:p w:rsidR="00287F77" w:rsidRPr="003C5818" w:rsidRDefault="00287F77" w:rsidP="003C5818">
            <w:pPr>
              <w:ind w:left="210" w:hanging="210"/>
              <w:rPr>
                <w:rFonts w:ascii="Arial" w:hAnsi="Arial" w:cs="Arial"/>
                <w:b/>
                <w:color w:val="auto"/>
                <w:sz w:val="12"/>
                <w:szCs w:val="12"/>
              </w:rPr>
            </w:pPr>
            <w:r w:rsidRPr="003C5818">
              <w:rPr>
                <w:rFonts w:ascii="Arial" w:hAnsi="Arial" w:cs="Arial"/>
                <w:color w:val="auto"/>
                <w:sz w:val="12"/>
                <w:szCs w:val="12"/>
              </w:rPr>
              <w:t xml:space="preserve">1b)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per il numero di esercizi richiesto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7"/>
            </w:r>
            <w:r w:rsidRPr="003C5818">
              <w:rPr>
                <w:rFonts w:ascii="Arial" w:hAnsi="Arial" w:cs="Arial"/>
                <w:color w:val="auto"/>
                <w:sz w:val="12"/>
                <w:szCs w:val="12"/>
              </w:rPr>
              <w:t>)</w:t>
            </w:r>
            <w:r w:rsidRPr="003C5818">
              <w:rPr>
                <w:rFonts w:ascii="Arial" w:hAnsi="Arial" w:cs="Arial"/>
                <w:b/>
                <w:color w:val="auto"/>
                <w:sz w:val="12"/>
                <w:szCs w:val="12"/>
              </w:rPr>
              <w:t>:</w:t>
            </w:r>
          </w:p>
        </w:tc>
        <w:tc>
          <w:tcPr>
            <w:tcW w:w="2421" w:type="pct"/>
            <w:tcBorders>
              <w:left w:val="single" w:sz="4" w:space="0" w:color="00000A"/>
              <w:right w:val="single" w:sz="4" w:space="0" w:color="00000A"/>
            </w:tcBorders>
          </w:tcPr>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287F77" w:rsidRPr="003C5818" w:rsidTr="00BA4CE4">
        <w:trPr>
          <w:trHeight w:val="910"/>
        </w:trPr>
        <w:tc>
          <w:tcPr>
            <w:tcW w:w="2579" w:type="pct"/>
            <w:tcBorders>
              <w:left w:val="single" w:sz="4" w:space="0" w:color="00000A"/>
              <w:bottom w:val="single" w:sz="4" w:space="0" w:color="00000A"/>
              <w:right w:val="single" w:sz="4" w:space="0" w:color="00000A"/>
            </w:tcBorders>
          </w:tcPr>
          <w:p w:rsidR="00287F77" w:rsidRPr="003C5818" w:rsidRDefault="00287F77" w:rsidP="0078246D">
            <w:pPr>
              <w:ind w:left="284" w:hanging="284"/>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tcPr>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78246D">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B13370">
        <w:trPr>
          <w:trHeight w:val="898"/>
        </w:trPr>
        <w:tc>
          <w:tcPr>
            <w:tcW w:w="2579" w:type="pct"/>
            <w:tcBorders>
              <w:top w:val="single" w:sz="4" w:space="0" w:color="00000A"/>
              <w:left w:val="single" w:sz="4" w:space="0" w:color="00000A"/>
              <w:right w:val="single" w:sz="4" w:space="0" w:color="00000A"/>
            </w:tcBorders>
            <w:shd w:val="clear" w:color="auto" w:fill="DBE5F1"/>
          </w:tcPr>
          <w:p w:rsidR="00287F77" w:rsidRDefault="00287F77" w:rsidP="003C5995">
            <w:pPr>
              <w:ind w:left="238" w:hanging="238"/>
              <w:jc w:val="both"/>
              <w:rPr>
                <w:rFonts w:ascii="Arial" w:hAnsi="Arial" w:cs="Arial"/>
                <w:color w:val="auto"/>
                <w:sz w:val="12"/>
                <w:szCs w:val="12"/>
              </w:rPr>
            </w:pPr>
            <w:r w:rsidRPr="00B03966">
              <w:rPr>
                <w:rFonts w:ascii="Arial" w:hAnsi="Arial" w:cs="Arial"/>
                <w:color w:val="auto"/>
                <w:sz w:val="12"/>
                <w:szCs w:val="12"/>
              </w:rPr>
              <w:t xml:space="preserve">2a) Il </w:t>
            </w:r>
            <w:r w:rsidRPr="00B03966">
              <w:rPr>
                <w:rFonts w:ascii="Arial" w:hAnsi="Arial" w:cs="Arial"/>
                <w:b/>
                <w:color w:val="auto"/>
                <w:sz w:val="12"/>
                <w:szCs w:val="12"/>
              </w:rPr>
              <w:t>fatturato</w:t>
            </w:r>
            <w:r w:rsidRPr="00B03966">
              <w:rPr>
                <w:rFonts w:ascii="Arial" w:hAnsi="Arial" w:cs="Arial"/>
                <w:color w:val="auto"/>
                <w:sz w:val="12"/>
                <w:szCs w:val="12"/>
              </w:rPr>
              <w:t xml:space="preserve"> annuo ("specifico") dell'operatore economico</w:t>
            </w:r>
            <w:r w:rsidRPr="00B03966">
              <w:rPr>
                <w:rFonts w:ascii="Arial" w:hAnsi="Arial" w:cs="Arial"/>
                <w:b/>
                <w:color w:val="auto"/>
                <w:sz w:val="12"/>
                <w:szCs w:val="12"/>
              </w:rPr>
              <w:t xml:space="preserve"> nel settore di attività oggetto dell'appalto</w:t>
            </w:r>
            <w:r w:rsidRPr="00B03966">
              <w:rPr>
                <w:rFonts w:ascii="Arial" w:hAnsi="Arial" w:cs="Arial"/>
                <w:color w:val="auto"/>
                <w:sz w:val="12"/>
                <w:szCs w:val="12"/>
              </w:rPr>
              <w:t xml:space="preserve"> e specificato nell'avviso o bando pertinente o nei documenti di gara per il numero di esercizi richiesto è il seguente:</w:t>
            </w:r>
          </w:p>
          <w:p w:rsidR="00B03966" w:rsidRPr="00B03966" w:rsidRDefault="00B03966" w:rsidP="00C54977">
            <w:pPr>
              <w:ind w:left="238" w:hanging="238"/>
              <w:jc w:val="both"/>
              <w:rPr>
                <w:rFonts w:ascii="Arial" w:hAnsi="Arial" w:cs="Arial"/>
                <w:b/>
                <w:color w:val="auto"/>
                <w:sz w:val="20"/>
                <w:szCs w:val="20"/>
              </w:rPr>
            </w:pPr>
            <w:r w:rsidRPr="00B03966">
              <w:rPr>
                <w:rFonts w:ascii="Arial" w:hAnsi="Arial" w:cs="Arial"/>
                <w:b/>
                <w:color w:val="auto"/>
                <w:sz w:val="20"/>
                <w:szCs w:val="20"/>
              </w:rPr>
              <w:t xml:space="preserve">Rif. Paragrafo </w:t>
            </w:r>
            <w:r w:rsidR="00C54977">
              <w:rPr>
                <w:rFonts w:ascii="Arial" w:hAnsi="Arial" w:cs="Arial"/>
                <w:b/>
                <w:color w:val="auto"/>
                <w:sz w:val="20"/>
                <w:szCs w:val="20"/>
              </w:rPr>
              <w:t>3, lettera B, punto i)</w:t>
            </w:r>
            <w:r w:rsidRPr="00B03966">
              <w:rPr>
                <w:rFonts w:ascii="Arial" w:hAnsi="Arial" w:cs="Arial"/>
                <w:b/>
                <w:color w:val="auto"/>
                <w:sz w:val="20"/>
                <w:szCs w:val="20"/>
              </w:rPr>
              <w:t xml:space="preserve"> del Disciplinare di gara</w:t>
            </w:r>
          </w:p>
        </w:tc>
        <w:tc>
          <w:tcPr>
            <w:tcW w:w="2421" w:type="pct"/>
            <w:tcBorders>
              <w:top w:val="single" w:sz="4" w:space="0" w:color="00000A"/>
              <w:left w:val="single" w:sz="4" w:space="0" w:color="00000A"/>
              <w:right w:val="single" w:sz="4" w:space="0" w:color="00000A"/>
            </w:tcBorders>
            <w:shd w:val="clear" w:color="auto" w:fill="DBE5F1"/>
          </w:tcPr>
          <w:p w:rsidR="00287F77" w:rsidRPr="003C5995" w:rsidRDefault="00287F77" w:rsidP="00DE27C1">
            <w:pPr>
              <w:rPr>
                <w:rFonts w:ascii="Arial" w:hAnsi="Arial" w:cs="Arial"/>
                <w:color w:val="auto"/>
                <w:sz w:val="12"/>
                <w:szCs w:val="12"/>
              </w:rPr>
            </w:pPr>
            <w:r w:rsidRPr="003C5995">
              <w:rPr>
                <w:rFonts w:ascii="Arial" w:hAnsi="Arial" w:cs="Arial"/>
                <w:color w:val="auto"/>
                <w:sz w:val="12"/>
                <w:szCs w:val="12"/>
              </w:rPr>
              <w:t>esercizio: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fatturato: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valuta</w:t>
            </w:r>
          </w:p>
          <w:p w:rsidR="00287F77" w:rsidRPr="003C5995" w:rsidRDefault="00287F77" w:rsidP="00DE27C1">
            <w:pPr>
              <w:rPr>
                <w:rFonts w:ascii="Arial" w:hAnsi="Arial" w:cs="Arial"/>
                <w:color w:val="auto"/>
                <w:sz w:val="12"/>
                <w:szCs w:val="12"/>
              </w:rPr>
            </w:pPr>
            <w:r w:rsidRPr="003C5995">
              <w:rPr>
                <w:rFonts w:ascii="Arial" w:hAnsi="Arial" w:cs="Arial"/>
                <w:color w:val="auto"/>
                <w:sz w:val="12"/>
                <w:szCs w:val="12"/>
              </w:rPr>
              <w:t>esercizio: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fatturato: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valuta</w:t>
            </w:r>
          </w:p>
          <w:p w:rsidR="00287F77" w:rsidRPr="003C5818" w:rsidRDefault="00287F77" w:rsidP="00DE27C1">
            <w:pPr>
              <w:rPr>
                <w:rFonts w:ascii="Arial" w:hAnsi="Arial" w:cs="Arial"/>
                <w:color w:val="auto"/>
                <w:sz w:val="12"/>
                <w:szCs w:val="12"/>
              </w:rPr>
            </w:pPr>
            <w:r w:rsidRPr="003C5995">
              <w:rPr>
                <w:rFonts w:ascii="Arial" w:hAnsi="Arial" w:cs="Arial"/>
                <w:color w:val="auto"/>
                <w:sz w:val="12"/>
                <w:szCs w:val="12"/>
              </w:rPr>
              <w:t>esercizio: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fatturato: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w:t>
            </w:r>
            <w:r w:rsidRPr="003C5995">
              <w:rPr>
                <w:rFonts w:ascii="Arial" w:hAnsi="Arial" w:cs="Arial"/>
                <w:b/>
                <w:color w:val="auto"/>
                <w:sz w:val="12"/>
                <w:szCs w:val="12"/>
              </w:rPr>
              <w:fldChar w:fldCharType="begin">
                <w:ffData>
                  <w:name w:val="Testo656"/>
                  <w:enabled/>
                  <w:calcOnExit w:val="0"/>
                  <w:textInput/>
                </w:ffData>
              </w:fldChar>
            </w:r>
            <w:r w:rsidRPr="003C5995">
              <w:rPr>
                <w:rFonts w:ascii="Arial" w:hAnsi="Arial" w:cs="Arial"/>
                <w:b/>
                <w:color w:val="auto"/>
                <w:sz w:val="12"/>
                <w:szCs w:val="12"/>
              </w:rPr>
              <w:instrText xml:space="preserve"> FORMTEXT </w:instrText>
            </w:r>
            <w:r w:rsidRPr="003C5995">
              <w:rPr>
                <w:rFonts w:ascii="Arial" w:hAnsi="Arial" w:cs="Arial"/>
                <w:b/>
                <w:color w:val="auto"/>
                <w:sz w:val="12"/>
                <w:szCs w:val="12"/>
              </w:rPr>
            </w:r>
            <w:r w:rsidRPr="003C5995">
              <w:rPr>
                <w:rFonts w:ascii="Arial" w:hAnsi="Arial" w:cs="Arial"/>
                <w:b/>
                <w:color w:val="auto"/>
                <w:sz w:val="12"/>
                <w:szCs w:val="12"/>
              </w:rPr>
              <w:fldChar w:fldCharType="separate"/>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noProof/>
                <w:color w:val="auto"/>
                <w:sz w:val="12"/>
                <w:szCs w:val="12"/>
              </w:rPr>
              <w:t> </w:t>
            </w:r>
            <w:r w:rsidRPr="003C5995">
              <w:rPr>
                <w:rFonts w:ascii="Arial" w:hAnsi="Arial" w:cs="Arial"/>
                <w:b/>
                <w:color w:val="auto"/>
                <w:sz w:val="12"/>
                <w:szCs w:val="12"/>
              </w:rPr>
              <w:fldChar w:fldCharType="end"/>
            </w:r>
            <w:r w:rsidRPr="003C5995">
              <w:rPr>
                <w:rFonts w:ascii="Arial" w:hAnsi="Arial" w:cs="Arial"/>
                <w:color w:val="auto"/>
                <w:sz w:val="12"/>
                <w:szCs w:val="12"/>
              </w:rPr>
              <w:t>] valuta</w:t>
            </w:r>
            <w:r w:rsidRPr="003C5818">
              <w:rPr>
                <w:rFonts w:ascii="Arial" w:hAnsi="Arial" w:cs="Arial"/>
                <w:color w:val="auto"/>
                <w:sz w:val="12"/>
                <w:szCs w:val="12"/>
              </w:rPr>
              <w:br/>
            </w:r>
          </w:p>
        </w:tc>
      </w:tr>
      <w:tr w:rsidR="00287F77" w:rsidRPr="003C5818" w:rsidTr="0042761F">
        <w:trPr>
          <w:trHeight w:val="412"/>
        </w:trPr>
        <w:tc>
          <w:tcPr>
            <w:tcW w:w="2579" w:type="pct"/>
            <w:tcBorders>
              <w:left w:val="single" w:sz="4" w:space="0" w:color="00000A"/>
              <w:right w:val="single" w:sz="4" w:space="0" w:color="00000A"/>
            </w:tcBorders>
            <w:shd w:val="clear" w:color="auto" w:fill="FFFFFF"/>
          </w:tcPr>
          <w:p w:rsidR="00287F77" w:rsidRPr="00B03966" w:rsidRDefault="00287F77" w:rsidP="00DE27C1">
            <w:pPr>
              <w:rPr>
                <w:rFonts w:ascii="Arial" w:hAnsi="Arial" w:cs="Arial"/>
                <w:b/>
                <w:color w:val="auto"/>
                <w:sz w:val="12"/>
                <w:szCs w:val="12"/>
              </w:rPr>
            </w:pPr>
            <w:r w:rsidRPr="00B03966">
              <w:rPr>
                <w:rFonts w:ascii="Arial" w:hAnsi="Arial" w:cs="Arial"/>
                <w:b/>
                <w:color w:val="auto"/>
                <w:sz w:val="12"/>
                <w:szCs w:val="12"/>
              </w:rPr>
              <w:t>e/o,</w:t>
            </w:r>
          </w:p>
        </w:tc>
        <w:tc>
          <w:tcPr>
            <w:tcW w:w="2421" w:type="pct"/>
            <w:tcBorders>
              <w:left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br/>
            </w:r>
          </w:p>
        </w:tc>
      </w:tr>
      <w:tr w:rsidR="00287F77" w:rsidRPr="003C5818" w:rsidTr="0042761F">
        <w:trPr>
          <w:trHeight w:val="963"/>
        </w:trPr>
        <w:tc>
          <w:tcPr>
            <w:tcW w:w="2579" w:type="pct"/>
            <w:tcBorders>
              <w:left w:val="single" w:sz="4" w:space="0" w:color="00000A"/>
              <w:right w:val="single" w:sz="4" w:space="0" w:color="00000A"/>
            </w:tcBorders>
            <w:shd w:val="clear" w:color="auto" w:fill="FFFFFF"/>
          </w:tcPr>
          <w:p w:rsidR="00287F77" w:rsidRPr="003C5818" w:rsidRDefault="00287F77" w:rsidP="00DE27C1">
            <w:pPr>
              <w:ind w:left="210" w:hanging="210"/>
              <w:jc w:val="both"/>
              <w:rPr>
                <w:rFonts w:ascii="Arial" w:hAnsi="Arial" w:cs="Arial"/>
                <w:color w:val="auto"/>
                <w:sz w:val="12"/>
                <w:szCs w:val="12"/>
              </w:rPr>
            </w:pPr>
            <w:r w:rsidRPr="003C5818">
              <w:rPr>
                <w:rFonts w:ascii="Arial" w:hAnsi="Arial" w:cs="Arial"/>
                <w:color w:val="auto"/>
                <w:sz w:val="12"/>
                <w:szCs w:val="12"/>
              </w:rPr>
              <w:t xml:space="preserve">2b) Il </w:t>
            </w:r>
            <w:r w:rsidRPr="003C5818">
              <w:rPr>
                <w:rFonts w:ascii="Arial" w:hAnsi="Arial" w:cs="Arial"/>
                <w:b/>
                <w:color w:val="auto"/>
                <w:sz w:val="12"/>
                <w:szCs w:val="12"/>
              </w:rPr>
              <w:t>fatturato annuo medio</w:t>
            </w:r>
            <w:r w:rsidRPr="003C5818">
              <w:rPr>
                <w:rFonts w:ascii="Arial" w:hAnsi="Arial" w:cs="Arial"/>
                <w:color w:val="auto"/>
                <w:sz w:val="12"/>
                <w:szCs w:val="12"/>
              </w:rPr>
              <w:t xml:space="preserve"> dell'operatore economico </w:t>
            </w:r>
            <w:r w:rsidRPr="003C5818">
              <w:rPr>
                <w:rFonts w:ascii="Arial" w:hAnsi="Arial" w:cs="Arial"/>
                <w:b/>
                <w:color w:val="auto"/>
                <w:sz w:val="12"/>
                <w:szCs w:val="12"/>
              </w:rPr>
              <w:t xml:space="preserve">nel settore e per il numero di esercizi specificato nell'avviso o bando pertinente o nei documenti di gara è il seguente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8"/>
            </w:r>
            <w:r w:rsidRPr="003C5818">
              <w:rPr>
                <w:rFonts w:ascii="Arial" w:hAnsi="Arial" w:cs="Arial"/>
                <w:color w:val="auto"/>
                <w:sz w:val="12"/>
                <w:szCs w:val="12"/>
              </w:rPr>
              <w:t>)</w:t>
            </w:r>
            <w:r w:rsidRPr="003C5818">
              <w:rPr>
                <w:rFonts w:ascii="Arial" w:hAnsi="Arial" w:cs="Arial"/>
                <w:b/>
                <w:color w:val="auto"/>
                <w:sz w:val="12"/>
                <w:szCs w:val="12"/>
              </w:rPr>
              <w:t>:</w:t>
            </w:r>
          </w:p>
          <w:p w:rsidR="00287F77" w:rsidRPr="003C5818" w:rsidRDefault="00287F77" w:rsidP="00DE27C1">
            <w:pPr>
              <w:rPr>
                <w:rFonts w:ascii="Arial" w:hAnsi="Arial" w:cs="Arial"/>
                <w:b/>
                <w:color w:val="auto"/>
                <w:sz w:val="12"/>
                <w:szCs w:val="12"/>
              </w:rPr>
            </w:pPr>
          </w:p>
        </w:tc>
        <w:tc>
          <w:tcPr>
            <w:tcW w:w="2421" w:type="pct"/>
            <w:tcBorders>
              <w:left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br/>
              <w:t>(numero di esercizi, fatturato medio)</w:t>
            </w:r>
            <w:r w:rsidRPr="003C5818">
              <w:rPr>
                <w:rFonts w:ascii="Arial" w:hAnsi="Arial" w:cs="Arial"/>
                <w:b/>
                <w:color w:val="auto"/>
                <w:sz w:val="12"/>
                <w:szCs w:val="12"/>
              </w:rPr>
              <w:t>:</w:t>
            </w:r>
            <w:r w:rsidRPr="003C5818">
              <w:rPr>
                <w:rFonts w:ascii="Arial" w:hAnsi="Arial" w:cs="Arial"/>
                <w:color w:val="auto"/>
                <w:sz w:val="12"/>
                <w:szCs w:val="12"/>
              </w:rPr>
              <w:t xml:space="preserve"> </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tc>
      </w:tr>
      <w:tr w:rsidR="00287F77" w:rsidRPr="003C5818" w:rsidTr="00B13370">
        <w:trPr>
          <w:trHeight w:val="732"/>
        </w:trPr>
        <w:tc>
          <w:tcPr>
            <w:tcW w:w="2579" w:type="pct"/>
            <w:tcBorders>
              <w:left w:val="single" w:sz="4" w:space="0" w:color="00000A"/>
              <w:bottom w:val="single" w:sz="4" w:space="0" w:color="00000A"/>
              <w:right w:val="single" w:sz="4" w:space="0" w:color="00000A"/>
            </w:tcBorders>
            <w:shd w:val="clear" w:color="auto" w:fill="DBE5F1"/>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DBE5F1"/>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B13370">
        <w:tc>
          <w:tcPr>
            <w:tcW w:w="2579" w:type="pct"/>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7976F8">
            <w:pPr>
              <w:jc w:val="both"/>
              <w:rPr>
                <w:rFonts w:ascii="Arial" w:hAnsi="Arial" w:cs="Arial"/>
                <w:color w:val="auto"/>
                <w:sz w:val="12"/>
                <w:szCs w:val="12"/>
              </w:rPr>
            </w:pPr>
            <w:r w:rsidRPr="003C5818">
              <w:rPr>
                <w:rFonts w:ascii="Arial" w:hAnsi="Arial" w:cs="Arial"/>
                <w:color w:val="auto"/>
                <w:sz w:val="12"/>
                <w:szCs w:val="12"/>
              </w:rPr>
              <w:t>Se le informazioni relative al fatturato (generale o specifico) non sono disponibili per tutto il periodo richiesto, indicare la data di costituzione o di avvio delle attività dell'operatore economico:</w:t>
            </w:r>
          </w:p>
        </w:tc>
        <w:tc>
          <w:tcPr>
            <w:tcW w:w="2421" w:type="pct"/>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1702"/>
        </w:trPr>
        <w:tc>
          <w:tcPr>
            <w:tcW w:w="2579" w:type="pct"/>
            <w:tcBorders>
              <w:top w:val="single" w:sz="4" w:space="0" w:color="00000A"/>
              <w:left w:val="single" w:sz="4" w:space="0" w:color="00000A"/>
              <w:right w:val="single" w:sz="4" w:space="0" w:color="00000A"/>
            </w:tcBorders>
            <w:shd w:val="clear" w:color="auto" w:fill="FFFFFF"/>
          </w:tcPr>
          <w:p w:rsidR="00287F77" w:rsidRPr="003C5818" w:rsidRDefault="00287F77" w:rsidP="003C5818">
            <w:pPr>
              <w:pStyle w:val="Paragrafoelenco1"/>
              <w:numPr>
                <w:ilvl w:val="0"/>
                <w:numId w:val="2"/>
              </w:numPr>
              <w:ind w:left="190" w:hanging="190"/>
              <w:contextualSpacing w:val="0"/>
              <w:jc w:val="both"/>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 xml:space="preserve">indici finanziari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29"/>
            </w:r>
            <w:r w:rsidRPr="003C5818">
              <w:rPr>
                <w:rFonts w:ascii="Arial" w:hAnsi="Arial" w:cs="Arial"/>
                <w:color w:val="auto"/>
                <w:sz w:val="12"/>
                <w:szCs w:val="12"/>
              </w:rPr>
              <w:t xml:space="preserve">) specificati nell'avviso o bando pertinente o nei documenti di gara ai sensi dell’art. 83 comma 4, lett. </w:t>
            </w:r>
            <w:r w:rsidRPr="003C5818">
              <w:rPr>
                <w:rFonts w:ascii="Arial" w:hAnsi="Arial" w:cs="Arial"/>
                <w:i/>
                <w:color w:val="auto"/>
                <w:sz w:val="12"/>
                <w:szCs w:val="12"/>
              </w:rPr>
              <w:t>b)</w:t>
            </w:r>
            <w:r w:rsidRPr="003C5818">
              <w:rPr>
                <w:rFonts w:ascii="Arial" w:hAnsi="Arial" w:cs="Arial"/>
                <w:color w:val="auto"/>
                <w:sz w:val="12"/>
                <w:szCs w:val="12"/>
              </w:rPr>
              <w:t>, del Codice, l'operatore economico dichiara che i valori attuali degli indici richiesti sono i seguenti:</w:t>
            </w:r>
          </w:p>
        </w:tc>
        <w:tc>
          <w:tcPr>
            <w:tcW w:w="2421" w:type="pct"/>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(indicazione dell'indice richiesto, come rapporto tra x e y (</w:t>
            </w:r>
            <w:r w:rsidRPr="003C5818">
              <w:rPr>
                <w:rStyle w:val="Rimandonotaapidipagina"/>
                <w:rFonts w:ascii="Arial" w:hAnsi="Arial" w:cs="Arial"/>
                <w:color w:val="auto"/>
                <w:sz w:val="12"/>
                <w:szCs w:val="12"/>
              </w:rPr>
              <w:footnoteReference w:id="30"/>
            </w:r>
            <w:r w:rsidRPr="003C5818">
              <w:rPr>
                <w:rFonts w:ascii="Arial" w:hAnsi="Arial" w:cs="Arial"/>
                <w:color w:val="auto"/>
                <w:sz w:val="12"/>
                <w:szCs w:val="12"/>
              </w:rPr>
              <w:t>), e valore)</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Style w:val="Rimandonotaapidipagina"/>
                <w:rFonts w:ascii="Arial" w:hAnsi="Arial" w:cs="Arial"/>
                <w:color w:val="auto"/>
                <w:sz w:val="12"/>
                <w:szCs w:val="12"/>
              </w:rPr>
              <w:footnoteReference w:id="31"/>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785"/>
        </w:trPr>
        <w:tc>
          <w:tcPr>
            <w:tcW w:w="2579" w:type="pct"/>
            <w:tcBorders>
              <w:left w:val="single" w:sz="4" w:space="0" w:color="00000A"/>
              <w:bottom w:val="single" w:sz="4" w:space="0" w:color="00000A"/>
              <w:right w:val="single" w:sz="4" w:space="0" w:color="00000A"/>
            </w:tcBorders>
            <w:shd w:val="clear" w:color="auto" w:fill="FFFFFF"/>
          </w:tcPr>
          <w:p w:rsidR="00287F77" w:rsidRPr="003C5818" w:rsidRDefault="00287F77" w:rsidP="00DE27C1">
            <w:pPr>
              <w:pStyle w:val="Paragrafoelenco1"/>
              <w:ind w:left="0"/>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1" w:type="pct"/>
            <w:tcBorders>
              <w:left w:val="single" w:sz="4" w:space="0" w:color="00000A"/>
              <w:bottom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1"/>
              <w:numPr>
                <w:ilvl w:val="0"/>
                <w:numId w:val="2"/>
              </w:numPr>
              <w:ind w:left="190" w:hanging="190"/>
              <w:contextualSpacing w:val="0"/>
              <w:jc w:val="both"/>
              <w:rPr>
                <w:rStyle w:val="NormalBoldChar"/>
                <w:rFonts w:ascii="Arial" w:hAnsi="Arial" w:cs="Arial"/>
                <w:b w:val="0"/>
                <w:color w:val="auto"/>
                <w:sz w:val="12"/>
                <w:szCs w:val="12"/>
              </w:rPr>
            </w:pPr>
            <w:r w:rsidRPr="003C5818">
              <w:rPr>
                <w:rFonts w:ascii="Arial" w:hAnsi="Arial" w:cs="Arial"/>
                <w:color w:val="auto"/>
                <w:sz w:val="12"/>
                <w:szCs w:val="12"/>
              </w:rPr>
              <w:t xml:space="preserve">L'importo assicurato dalla </w:t>
            </w:r>
            <w:r w:rsidRPr="003C5818">
              <w:rPr>
                <w:rFonts w:ascii="Arial" w:hAnsi="Arial" w:cs="Arial"/>
                <w:b/>
                <w:color w:val="auto"/>
                <w:sz w:val="12"/>
                <w:szCs w:val="12"/>
              </w:rPr>
              <w:t>copertura contro i rischi professional</w:t>
            </w:r>
            <w:r w:rsidRPr="003C5818">
              <w:rPr>
                <w:rFonts w:ascii="Arial" w:hAnsi="Arial" w:cs="Arial"/>
                <w:color w:val="auto"/>
                <w:sz w:val="12"/>
                <w:szCs w:val="12"/>
              </w:rPr>
              <w:t xml:space="preserve">i è il seguente (articolo 83, comma 4, lettera </w:t>
            </w:r>
            <w:r w:rsidRPr="003C5818">
              <w:rPr>
                <w:rFonts w:ascii="Arial" w:hAnsi="Arial" w:cs="Arial"/>
                <w:i/>
                <w:color w:val="auto"/>
                <w:sz w:val="12"/>
                <w:szCs w:val="12"/>
              </w:rPr>
              <w:t>c)</w:t>
            </w:r>
            <w:r w:rsidRPr="003C5818">
              <w:rPr>
                <w:rFonts w:ascii="Arial" w:hAnsi="Arial" w:cs="Arial"/>
                <w:color w:val="auto"/>
                <w:sz w:val="12"/>
                <w:szCs w:val="12"/>
              </w:rPr>
              <w:t xml:space="preserve"> del Codice):</w:t>
            </w:r>
          </w:p>
          <w:p w:rsidR="00287F77" w:rsidRPr="003C5818" w:rsidRDefault="00287F77" w:rsidP="00DE27C1">
            <w:pPr>
              <w:rPr>
                <w:rFonts w:ascii="Arial" w:hAnsi="Arial" w:cs="Arial"/>
                <w:color w:val="auto"/>
                <w:sz w:val="12"/>
                <w:szCs w:val="12"/>
              </w:rPr>
            </w:pPr>
            <w:r w:rsidRPr="003C5818">
              <w:rPr>
                <w:rStyle w:val="NormalBoldChar"/>
                <w:rFonts w:ascii="Arial" w:hAnsi="Arial" w:cs="Arial"/>
                <w:b w:val="0"/>
                <w:color w:val="auto"/>
                <w:sz w:val="12"/>
                <w:szCs w:val="12"/>
              </w:rPr>
              <w:t xml:space="preserve">Se </w:t>
            </w:r>
            <w:r w:rsidRPr="003C5818">
              <w:rPr>
                <w:rFonts w:ascii="Arial" w:hAnsi="Arial" w:cs="Arial"/>
                <w:color w:val="auto"/>
                <w:sz w:val="12"/>
                <w:szCs w:val="12"/>
              </w:rPr>
              <w:t>tali informazioni sono disponibili elettronicamente, indicare:</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valuta</w:t>
            </w:r>
          </w:p>
          <w:p w:rsidR="00287F77" w:rsidRPr="003C5818" w:rsidRDefault="00287F77" w:rsidP="00DE27C1">
            <w:pPr>
              <w:rPr>
                <w:rFonts w:ascii="Arial" w:hAnsi="Arial" w:cs="Arial"/>
                <w:i/>
                <w:color w:val="auto"/>
                <w:sz w:val="12"/>
                <w:szCs w:val="12"/>
              </w:rPr>
            </w:pPr>
            <w:r w:rsidRPr="003C5818">
              <w:rPr>
                <w:rFonts w:ascii="Arial" w:hAnsi="Arial" w:cs="Arial"/>
                <w:color w:val="auto"/>
                <w:sz w:val="12"/>
                <w:szCs w:val="12"/>
              </w:rPr>
              <w:br/>
              <w:t>(indirizzo web, autorità o organismo di emanazione, riferimento preciso della documentazione):</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97AF0">
        <w:trPr>
          <w:trHeight w:val="495"/>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1"/>
              <w:numPr>
                <w:ilvl w:val="0"/>
                <w:numId w:val="2"/>
              </w:numPr>
              <w:ind w:left="193" w:hanging="193"/>
              <w:jc w:val="both"/>
              <w:rPr>
                <w:rFonts w:ascii="Arial" w:hAnsi="Arial" w:cs="Arial"/>
                <w:color w:val="auto"/>
                <w:sz w:val="12"/>
                <w:szCs w:val="12"/>
              </w:rPr>
            </w:pPr>
            <w:r w:rsidRPr="003C5818">
              <w:rPr>
                <w:rFonts w:ascii="Arial" w:hAnsi="Arial" w:cs="Arial"/>
                <w:color w:val="auto"/>
                <w:sz w:val="12"/>
                <w:szCs w:val="12"/>
              </w:rPr>
              <w:lastRenderedPageBreak/>
              <w:t xml:space="preserve">Per quanto riguarda gli </w:t>
            </w:r>
            <w:r w:rsidRPr="003C5818">
              <w:rPr>
                <w:rFonts w:ascii="Arial" w:hAnsi="Arial" w:cs="Arial"/>
                <w:b/>
                <w:color w:val="auto"/>
                <w:sz w:val="12"/>
                <w:szCs w:val="12"/>
              </w:rPr>
              <w:t>eventuali altri requisiti economici o finanziari</w:t>
            </w:r>
            <w:r w:rsidRPr="003C5818">
              <w:rPr>
                <w:rFonts w:ascii="Arial" w:hAnsi="Arial" w:cs="Arial"/>
                <w:color w:val="auto"/>
                <w:sz w:val="12"/>
                <w:szCs w:val="12"/>
              </w:rPr>
              <w:t xml:space="preserve"> specificati nell'avviso o bando pertinente o nei documenti di gara, l'operatore economico dichiara che:</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287F77" w:rsidRPr="003C5818" w:rsidTr="00BA4CE4">
        <w:trPr>
          <w:trHeight w:val="954"/>
        </w:trPr>
        <w:tc>
          <w:tcPr>
            <w:tcW w:w="2579" w:type="pct"/>
            <w:tcBorders>
              <w:top w:val="single" w:sz="4" w:space="0" w:color="00000A"/>
              <w:left w:val="single" w:sz="4" w:space="0" w:color="00000A"/>
              <w:bottom w:val="single" w:sz="4" w:space="0" w:color="00000A"/>
              <w:right w:val="single" w:sz="4" w:space="0" w:color="00000A"/>
            </w:tcBorders>
          </w:tcPr>
          <w:p w:rsidR="00287F77" w:rsidRPr="003C5818" w:rsidRDefault="00287F77" w:rsidP="00DE27C1">
            <w:pPr>
              <w:pStyle w:val="Paragrafoelenco1"/>
              <w:ind w:left="0"/>
              <w:jc w:val="both"/>
              <w:rPr>
                <w:rFonts w:ascii="Arial" w:hAnsi="Arial" w:cs="Arial"/>
                <w:color w:val="auto"/>
                <w:sz w:val="12"/>
                <w:szCs w:val="12"/>
              </w:rPr>
            </w:pPr>
            <w:r w:rsidRPr="003C5818">
              <w:rPr>
                <w:rFonts w:ascii="Arial" w:hAnsi="Arial" w:cs="Arial"/>
                <w:color w:val="auto"/>
                <w:sz w:val="12"/>
                <w:szCs w:val="12"/>
              </w:rPr>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2421" w:type="pct"/>
            <w:tcBorders>
              <w:top w:val="single" w:sz="4" w:space="0" w:color="00000A"/>
              <w:left w:val="single" w:sz="4" w:space="0" w:color="00000A"/>
              <w:bottom w:val="single" w:sz="4" w:space="0" w:color="00000A"/>
              <w:right w:val="single" w:sz="4" w:space="0" w:color="00000A"/>
            </w:tcBorders>
          </w:tcPr>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DE27C1">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42761F">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C: Capacità tecniche e professionali (Articolo 83, comma 1, lettera c),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42761F">
        <w:trPr>
          <w:trHeight w:val="349"/>
        </w:trPr>
        <w:tc>
          <w:tcPr>
            <w:tcW w:w="5000" w:type="pct"/>
            <w:shd w:val="clear" w:color="auto" w:fill="BFBFBF"/>
          </w:tcPr>
          <w:p w:rsidR="00287F77" w:rsidRPr="003C5818" w:rsidRDefault="00287F77" w:rsidP="009B55CF">
            <w:pPr>
              <w:rPr>
                <w:rFonts w:ascii="Arial" w:hAnsi="Arial" w:cs="Arial"/>
                <w:b/>
                <w:color w:val="auto"/>
                <w:w w:val="0"/>
                <w:sz w:val="12"/>
                <w:szCs w:val="12"/>
              </w:rPr>
            </w:pPr>
            <w:r w:rsidRPr="003C5818">
              <w:rPr>
                <w:rFonts w:ascii="Arial" w:hAnsi="Arial" w:cs="Arial"/>
                <w:b/>
                <w:color w:val="auto"/>
                <w:w w:val="0"/>
                <w:sz w:val="12"/>
                <w:szCs w:val="12"/>
              </w:rPr>
              <w:t>Tale Sezione è da compilare solo se le informazioni sono state richieste espressamente dall’amministrazione aggiudicatrice o dall’ente aggiudicatore nell’avviso o bando pertinente o nei documenti di gara.</w:t>
            </w:r>
          </w:p>
        </w:tc>
      </w:tr>
    </w:tbl>
    <w:p w:rsidR="00287F77" w:rsidRPr="003C5818" w:rsidRDefault="00287F77" w:rsidP="00DE27C1">
      <w:pPr>
        <w:pStyle w:val="SectionTitle"/>
        <w:spacing w:after="120"/>
        <w:ind w:left="-714" w:firstLine="5"/>
        <w:jc w:val="both"/>
        <w:rPr>
          <w:rFonts w:ascii="Arial" w:hAnsi="Arial" w:cs="Arial"/>
          <w:b w:val="0"/>
          <w:caps/>
          <w:color w:val="auto"/>
          <w:sz w:val="12"/>
          <w:szCs w:val="12"/>
        </w:rPr>
      </w:pPr>
    </w:p>
    <w:tbl>
      <w:tblPr>
        <w:tblW w:w="5000" w:type="pct"/>
        <w:tblCellMar>
          <w:left w:w="93" w:type="dxa"/>
        </w:tblCellMar>
        <w:tblLook w:val="0000" w:firstRow="0" w:lastRow="0" w:firstColumn="0" w:lastColumn="0" w:noHBand="0" w:noVBand="0"/>
      </w:tblPr>
      <w:tblGrid>
        <w:gridCol w:w="5830"/>
        <w:gridCol w:w="1628"/>
        <w:gridCol w:w="1061"/>
        <w:gridCol w:w="909"/>
        <w:gridCol w:w="1879"/>
      </w:tblGrid>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bookmarkStart w:id="1" w:name="_DV_M4301"/>
            <w:bookmarkStart w:id="2" w:name="_DV_M4300"/>
            <w:bookmarkEnd w:id="1"/>
            <w:bookmarkEnd w:id="2"/>
            <w:r w:rsidRPr="003C5818">
              <w:rPr>
                <w:rFonts w:ascii="Arial" w:hAnsi="Arial" w:cs="Arial"/>
                <w:b/>
                <w:color w:val="auto"/>
                <w:sz w:val="12"/>
                <w:szCs w:val="12"/>
              </w:rPr>
              <w:t>Capacità tecniche e professionali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t>Risposta</w:t>
            </w:r>
            <w:r w:rsidRPr="003C5818">
              <w:rPr>
                <w:rFonts w:ascii="Arial" w:hAnsi="Arial" w:cs="Arial"/>
                <w:b/>
                <w:i/>
                <w:color w:val="auto"/>
                <w:sz w:val="12"/>
                <w:szCs w:val="12"/>
              </w:rPr>
              <w:t>:</w:t>
            </w:r>
          </w:p>
        </w:tc>
      </w:tr>
      <w:tr w:rsidR="00287F77" w:rsidRPr="003C5818" w:rsidTr="0042761F">
        <w:trPr>
          <w:trHeight w:val="767"/>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1a) Unicamente per gli </w:t>
            </w:r>
            <w:r w:rsidRPr="003C5818">
              <w:rPr>
                <w:rFonts w:ascii="Arial" w:hAnsi="Arial" w:cs="Arial"/>
                <w:b/>
                <w:color w:val="auto"/>
                <w:sz w:val="12"/>
                <w:szCs w:val="12"/>
              </w:rPr>
              <w:t xml:space="preserve">appalti pubblici di lavori, </w:t>
            </w:r>
            <w:r w:rsidRPr="003C5818">
              <w:rPr>
                <w:rFonts w:ascii="Arial" w:hAnsi="Arial" w:cs="Arial"/>
                <w:color w:val="auto"/>
                <w:sz w:val="12"/>
                <w:szCs w:val="12"/>
              </w:rPr>
              <w:t>durante il periodo di riferimento(</w:t>
            </w:r>
            <w:r w:rsidRPr="003C5818">
              <w:rPr>
                <w:rStyle w:val="Rimandonotaapidipagina"/>
                <w:rFonts w:ascii="Arial" w:hAnsi="Arial" w:cs="Arial"/>
                <w:color w:val="auto"/>
                <w:sz w:val="12"/>
                <w:szCs w:val="12"/>
              </w:rPr>
              <w:footnoteReference w:id="32"/>
            </w:r>
            <w:r w:rsidRPr="003C5818">
              <w:rPr>
                <w:rFonts w:ascii="Arial" w:hAnsi="Arial" w:cs="Arial"/>
                <w:color w:val="auto"/>
                <w:sz w:val="12"/>
                <w:szCs w:val="12"/>
              </w:rPr>
              <w:t xml:space="preserve">) l'operatore economico </w:t>
            </w:r>
            <w:r w:rsidRPr="003C5818">
              <w:rPr>
                <w:rFonts w:ascii="Arial" w:hAnsi="Arial" w:cs="Arial"/>
                <w:b/>
                <w:color w:val="auto"/>
                <w:sz w:val="12"/>
                <w:szCs w:val="12"/>
              </w:rPr>
              <w:t>ha eseguito i seguenti lavori del tipo specificato</w:t>
            </w:r>
            <w:r w:rsidRPr="003C5818">
              <w:rPr>
                <w:rFonts w:ascii="Arial" w:hAnsi="Arial" w:cs="Arial"/>
                <w:color w:val="auto"/>
                <w:sz w:val="12"/>
                <w:szCs w:val="12"/>
              </w:rPr>
              <w:t xml:space="preserve">: </w:t>
            </w:r>
          </w:p>
          <w:p w:rsidR="00287F77" w:rsidRPr="003C5818" w:rsidRDefault="00287F77" w:rsidP="007976F8">
            <w:pPr>
              <w:rPr>
                <w:rFonts w:ascii="Arial" w:hAnsi="Arial" w:cs="Arial"/>
                <w:color w:val="auto"/>
                <w:sz w:val="12"/>
                <w:szCs w:val="12"/>
              </w:rPr>
            </w:pP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Numero di anni (periodo specificato nell'avviso o bando pertinente o nei documenti di gara):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Lavori: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97AF0">
        <w:trPr>
          <w:trHeight w:val="944"/>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Se la documentazione pertinente sull'esecuzione e sul risultato soddisfacenti dei lavori più importanti è disponibile per via elettronica, indicare:</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B13370">
        <w:trPr>
          <w:trHeight w:val="766"/>
        </w:trPr>
        <w:tc>
          <w:tcPr>
            <w:tcW w:w="2578" w:type="pct"/>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D11069">
            <w:pPr>
              <w:ind w:left="210" w:hanging="210"/>
              <w:jc w:val="both"/>
              <w:rPr>
                <w:rFonts w:ascii="Arial" w:hAnsi="Arial" w:cs="Arial"/>
                <w:color w:val="auto"/>
                <w:sz w:val="12"/>
                <w:szCs w:val="12"/>
              </w:rPr>
            </w:pPr>
            <w:r w:rsidRPr="003C5818">
              <w:rPr>
                <w:rFonts w:ascii="Arial" w:hAnsi="Arial" w:cs="Arial"/>
                <w:color w:val="auto"/>
                <w:sz w:val="12"/>
                <w:szCs w:val="12"/>
              </w:rPr>
              <w:t xml:space="preserve">1b) Unicamente per gli </w:t>
            </w:r>
            <w:r w:rsidRPr="003C5818">
              <w:rPr>
                <w:rFonts w:ascii="Arial" w:hAnsi="Arial" w:cs="Arial"/>
                <w:b/>
                <w:i/>
                <w:color w:val="auto"/>
                <w:sz w:val="12"/>
                <w:szCs w:val="12"/>
              </w:rPr>
              <w:t>appalti pubblici di forniture e di servizi</w:t>
            </w:r>
            <w:r w:rsidRPr="003C5818">
              <w:rPr>
                <w:rFonts w:ascii="Arial" w:hAnsi="Arial" w:cs="Arial"/>
                <w:color w:val="auto"/>
                <w:sz w:val="12"/>
                <w:szCs w:val="12"/>
              </w:rPr>
              <w:t>:</w:t>
            </w:r>
          </w:p>
          <w:p w:rsidR="00287F77" w:rsidRPr="003C5818" w:rsidRDefault="00287F77" w:rsidP="007976F8">
            <w:pPr>
              <w:ind w:left="426" w:hanging="426"/>
              <w:rPr>
                <w:rFonts w:ascii="Arial" w:hAnsi="Arial" w:cs="Arial"/>
                <w:color w:val="auto"/>
                <w:sz w:val="12"/>
                <w:szCs w:val="12"/>
              </w:rPr>
            </w:pPr>
            <w:r w:rsidRPr="003C5818">
              <w:rPr>
                <w:rFonts w:ascii="Arial" w:hAnsi="Arial" w:cs="Arial"/>
                <w:color w:val="auto"/>
                <w:sz w:val="12"/>
                <w:szCs w:val="12"/>
                <w:shd w:val="clear" w:color="auto" w:fill="BFBFBF"/>
              </w:rPr>
              <w:br/>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 xml:space="preserve">Numero di anni (periodo specificato nell'avviso o bando pertinente o nei documenti di gara): </w:t>
            </w:r>
          </w:p>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B13370">
        <w:trPr>
          <w:trHeight w:val="498"/>
        </w:trPr>
        <w:tc>
          <w:tcPr>
            <w:tcW w:w="2578" w:type="pct"/>
            <w:vMerge w:val="restart"/>
            <w:tcBorders>
              <w:top w:val="single" w:sz="4" w:space="0" w:color="00000A"/>
              <w:left w:val="single" w:sz="4" w:space="0" w:color="00000A"/>
              <w:right w:val="single" w:sz="4" w:space="0" w:color="00000A"/>
            </w:tcBorders>
            <w:shd w:val="clear" w:color="auto" w:fill="DBE5F1"/>
          </w:tcPr>
          <w:p w:rsidR="00287F77" w:rsidRDefault="00287F77" w:rsidP="00D11069">
            <w:pPr>
              <w:rPr>
                <w:rFonts w:ascii="Arial" w:hAnsi="Arial" w:cs="Arial"/>
                <w:color w:val="auto"/>
                <w:sz w:val="12"/>
                <w:szCs w:val="12"/>
              </w:rPr>
            </w:pPr>
            <w:r w:rsidRPr="003C5818">
              <w:rPr>
                <w:rFonts w:ascii="Arial" w:hAnsi="Arial" w:cs="Arial"/>
                <w:color w:val="auto"/>
                <w:sz w:val="12"/>
                <w:szCs w:val="12"/>
              </w:rPr>
              <w:t xml:space="preserve">Durante il periodo di riferimento l'operatore economico </w:t>
            </w:r>
            <w:r w:rsidRPr="003C5818">
              <w:rPr>
                <w:rFonts w:ascii="Arial" w:hAnsi="Arial" w:cs="Arial"/>
                <w:b/>
                <w:color w:val="auto"/>
                <w:sz w:val="12"/>
                <w:szCs w:val="12"/>
              </w:rPr>
              <w:t xml:space="preserve">ha consegnato le seguenti forniture principali del tipo specificato o prestato i seguenti servizi principali del tipo specificato: </w:t>
            </w:r>
            <w:r w:rsidRPr="003C5818">
              <w:rPr>
                <w:rFonts w:ascii="Arial" w:hAnsi="Arial" w:cs="Arial"/>
                <w:color w:val="auto"/>
                <w:sz w:val="12"/>
                <w:szCs w:val="12"/>
              </w:rPr>
              <w:t>Indicare nell'elenco gli importi, le date e i destinatari, pubblici o privati(</w:t>
            </w:r>
            <w:r w:rsidRPr="003C5818">
              <w:rPr>
                <w:rStyle w:val="Rimandonotaapidipagina"/>
                <w:rFonts w:ascii="Arial" w:hAnsi="Arial" w:cs="Arial"/>
                <w:color w:val="auto"/>
                <w:sz w:val="12"/>
                <w:szCs w:val="12"/>
              </w:rPr>
              <w:footnoteReference w:id="33"/>
            </w:r>
            <w:r w:rsidRPr="003C5818">
              <w:rPr>
                <w:rFonts w:ascii="Arial" w:hAnsi="Arial" w:cs="Arial"/>
                <w:color w:val="auto"/>
                <w:sz w:val="12"/>
                <w:szCs w:val="12"/>
              </w:rPr>
              <w:t>):</w:t>
            </w:r>
          </w:p>
          <w:p w:rsidR="00184ABF" w:rsidRDefault="00184ABF" w:rsidP="00D11069">
            <w:pPr>
              <w:rPr>
                <w:rFonts w:ascii="Arial" w:hAnsi="Arial" w:cs="Arial"/>
                <w:color w:val="auto"/>
                <w:sz w:val="12"/>
                <w:szCs w:val="12"/>
              </w:rPr>
            </w:pPr>
            <w:r w:rsidRPr="00B03966">
              <w:rPr>
                <w:rFonts w:ascii="Arial" w:hAnsi="Arial" w:cs="Arial"/>
                <w:b/>
                <w:color w:val="auto"/>
                <w:sz w:val="20"/>
                <w:szCs w:val="20"/>
              </w:rPr>
              <w:t xml:space="preserve">Rif. Paragrafo </w:t>
            </w:r>
            <w:r w:rsidR="00C54977">
              <w:rPr>
                <w:rFonts w:ascii="Arial" w:hAnsi="Arial" w:cs="Arial"/>
                <w:b/>
                <w:color w:val="auto"/>
                <w:sz w:val="20"/>
                <w:szCs w:val="20"/>
              </w:rPr>
              <w:t>3</w:t>
            </w:r>
            <w:r w:rsidRPr="00B03966">
              <w:rPr>
                <w:rFonts w:ascii="Arial" w:hAnsi="Arial" w:cs="Arial"/>
                <w:b/>
                <w:color w:val="auto"/>
                <w:sz w:val="20"/>
                <w:szCs w:val="20"/>
              </w:rPr>
              <w:t xml:space="preserve">, lettera </w:t>
            </w:r>
            <w:r w:rsidR="00C54977">
              <w:rPr>
                <w:rFonts w:ascii="Arial" w:hAnsi="Arial" w:cs="Arial"/>
                <w:b/>
                <w:color w:val="auto"/>
                <w:sz w:val="20"/>
                <w:szCs w:val="20"/>
              </w:rPr>
              <w:t>C</w:t>
            </w:r>
            <w:r w:rsidRPr="00B03966">
              <w:rPr>
                <w:rFonts w:ascii="Arial" w:hAnsi="Arial" w:cs="Arial"/>
                <w:b/>
                <w:color w:val="auto"/>
                <w:sz w:val="20"/>
                <w:szCs w:val="20"/>
              </w:rPr>
              <w:t>.</w:t>
            </w:r>
            <w:r w:rsidR="00C54977">
              <w:rPr>
                <w:rFonts w:ascii="Arial" w:hAnsi="Arial" w:cs="Arial"/>
                <w:b/>
                <w:color w:val="auto"/>
                <w:sz w:val="20"/>
                <w:szCs w:val="20"/>
              </w:rPr>
              <w:t xml:space="preserve"> punto i)</w:t>
            </w:r>
            <w:r w:rsidRPr="00B03966">
              <w:rPr>
                <w:rFonts w:ascii="Arial" w:hAnsi="Arial" w:cs="Arial"/>
                <w:b/>
                <w:color w:val="auto"/>
                <w:sz w:val="20"/>
                <w:szCs w:val="20"/>
              </w:rPr>
              <w:t xml:space="preserve"> del Disciplinare di gara</w:t>
            </w:r>
          </w:p>
          <w:p w:rsidR="00287F77" w:rsidRPr="003C5818" w:rsidRDefault="00287F77" w:rsidP="00BA4CE4">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D11069">
            <w:pPr>
              <w:suppressAutoHyphens w:val="0"/>
              <w:spacing w:before="0" w:after="0"/>
              <w:rPr>
                <w:rFonts w:ascii="Arial" w:hAnsi="Arial" w:cs="Arial"/>
                <w:color w:val="auto"/>
                <w:sz w:val="12"/>
                <w:szCs w:val="12"/>
              </w:rPr>
            </w:pP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Descrizione</w:t>
            </w:r>
          </w:p>
        </w:tc>
        <w:tc>
          <w:tcPr>
            <w:tcW w:w="469" w:type="pct"/>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D11069">
            <w:pPr>
              <w:suppressAutoHyphens w:val="0"/>
              <w:spacing w:before="0" w:after="0"/>
              <w:rPr>
                <w:rFonts w:ascii="Arial" w:hAnsi="Arial" w:cs="Arial"/>
                <w:color w:val="auto"/>
                <w:sz w:val="12"/>
                <w:szCs w:val="12"/>
              </w:rPr>
            </w:pP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Importi</w:t>
            </w:r>
          </w:p>
        </w:tc>
        <w:tc>
          <w:tcPr>
            <w:tcW w:w="402" w:type="pct"/>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D11069">
            <w:pPr>
              <w:suppressAutoHyphens w:val="0"/>
              <w:spacing w:before="0" w:after="0"/>
              <w:rPr>
                <w:rFonts w:ascii="Arial" w:hAnsi="Arial" w:cs="Arial"/>
                <w:color w:val="auto"/>
                <w:sz w:val="12"/>
                <w:szCs w:val="12"/>
              </w:rPr>
            </w:pP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Date</w:t>
            </w:r>
          </w:p>
        </w:tc>
        <w:tc>
          <w:tcPr>
            <w:tcW w:w="831" w:type="pct"/>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D11069">
            <w:pPr>
              <w:suppressAutoHyphens w:val="0"/>
              <w:spacing w:before="0" w:after="0"/>
              <w:rPr>
                <w:rFonts w:ascii="Arial" w:hAnsi="Arial" w:cs="Arial"/>
                <w:color w:val="auto"/>
                <w:sz w:val="12"/>
                <w:szCs w:val="12"/>
              </w:rPr>
            </w:pPr>
          </w:p>
          <w:p w:rsidR="00287F77" w:rsidRPr="003C5818" w:rsidRDefault="00287F77" w:rsidP="00D11069">
            <w:pPr>
              <w:rPr>
                <w:rFonts w:ascii="Arial" w:hAnsi="Arial" w:cs="Arial"/>
                <w:color w:val="auto"/>
                <w:sz w:val="12"/>
                <w:szCs w:val="12"/>
              </w:rPr>
            </w:pPr>
            <w:r w:rsidRPr="003C5818">
              <w:rPr>
                <w:rFonts w:ascii="Arial" w:hAnsi="Arial" w:cs="Arial"/>
                <w:color w:val="auto"/>
                <w:sz w:val="12"/>
                <w:szCs w:val="12"/>
              </w:rPr>
              <w:t>Destinatari</w:t>
            </w:r>
          </w:p>
        </w:tc>
      </w:tr>
      <w:tr w:rsidR="00287F77" w:rsidRPr="003C5818" w:rsidTr="00B13370">
        <w:trPr>
          <w:trHeight w:val="393"/>
        </w:trPr>
        <w:tc>
          <w:tcPr>
            <w:tcW w:w="2578" w:type="pct"/>
            <w:vMerge/>
            <w:tcBorders>
              <w:left w:val="single" w:sz="4" w:space="0" w:color="00000A"/>
              <w:right w:val="single" w:sz="4" w:space="0" w:color="00000A"/>
            </w:tcBorders>
            <w:shd w:val="clear" w:color="auto" w:fill="DBE5F1"/>
          </w:tcPr>
          <w:p w:rsidR="00287F77" w:rsidRPr="003C5818" w:rsidRDefault="00287F77" w:rsidP="00D11069">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7976F8">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13370">
        <w:trPr>
          <w:trHeight w:val="393"/>
        </w:trPr>
        <w:tc>
          <w:tcPr>
            <w:tcW w:w="2578" w:type="pct"/>
            <w:vMerge/>
            <w:tcBorders>
              <w:left w:val="single" w:sz="4" w:space="0" w:color="00000A"/>
              <w:right w:val="single" w:sz="4" w:space="0" w:color="00000A"/>
            </w:tcBorders>
            <w:shd w:val="clear" w:color="auto" w:fill="DBE5F1"/>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13370">
        <w:trPr>
          <w:trHeight w:val="253"/>
        </w:trPr>
        <w:tc>
          <w:tcPr>
            <w:tcW w:w="2578" w:type="pct"/>
            <w:vMerge/>
            <w:tcBorders>
              <w:left w:val="single" w:sz="4" w:space="0" w:color="00000A"/>
              <w:right w:val="single" w:sz="4" w:space="0" w:color="00000A"/>
            </w:tcBorders>
            <w:shd w:val="clear" w:color="auto" w:fill="DBE5F1"/>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13370">
        <w:trPr>
          <w:trHeight w:val="206"/>
        </w:trPr>
        <w:tc>
          <w:tcPr>
            <w:tcW w:w="2578" w:type="pct"/>
            <w:vMerge/>
            <w:tcBorders>
              <w:left w:val="single" w:sz="4" w:space="0" w:color="00000A"/>
              <w:right w:val="single" w:sz="4" w:space="0" w:color="00000A"/>
            </w:tcBorders>
            <w:shd w:val="clear" w:color="auto" w:fill="DBE5F1"/>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13370">
        <w:trPr>
          <w:trHeight w:val="163"/>
        </w:trPr>
        <w:tc>
          <w:tcPr>
            <w:tcW w:w="2578" w:type="pct"/>
            <w:vMerge/>
            <w:tcBorders>
              <w:left w:val="single" w:sz="4" w:space="0" w:color="00000A"/>
              <w:right w:val="single" w:sz="4" w:space="0" w:color="00000A"/>
            </w:tcBorders>
            <w:shd w:val="clear" w:color="auto" w:fill="DBE5F1"/>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13370">
        <w:trPr>
          <w:trHeight w:val="197"/>
        </w:trPr>
        <w:tc>
          <w:tcPr>
            <w:tcW w:w="2578" w:type="pct"/>
            <w:vMerge/>
            <w:tcBorders>
              <w:left w:val="single" w:sz="4" w:space="0" w:color="00000A"/>
              <w:right w:val="single" w:sz="4" w:space="0" w:color="00000A"/>
            </w:tcBorders>
            <w:shd w:val="clear" w:color="auto" w:fill="DBE5F1"/>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13370">
        <w:trPr>
          <w:trHeight w:val="206"/>
        </w:trPr>
        <w:tc>
          <w:tcPr>
            <w:tcW w:w="2578" w:type="pct"/>
            <w:vMerge/>
            <w:tcBorders>
              <w:left w:val="single" w:sz="4" w:space="0" w:color="00000A"/>
              <w:right w:val="single" w:sz="4" w:space="0" w:color="00000A"/>
            </w:tcBorders>
            <w:shd w:val="clear" w:color="auto" w:fill="DBE5F1"/>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B13370">
        <w:trPr>
          <w:trHeight w:val="163"/>
        </w:trPr>
        <w:tc>
          <w:tcPr>
            <w:tcW w:w="2578" w:type="pct"/>
            <w:vMerge/>
            <w:tcBorders>
              <w:left w:val="single" w:sz="4" w:space="0" w:color="00000A"/>
              <w:bottom w:val="single" w:sz="4" w:space="0" w:color="00000A"/>
              <w:right w:val="single" w:sz="4" w:space="0" w:color="00000A"/>
            </w:tcBorders>
            <w:shd w:val="clear" w:color="auto" w:fill="DBE5F1"/>
          </w:tcPr>
          <w:p w:rsidR="00287F77" w:rsidRPr="003C5818" w:rsidRDefault="00287F77" w:rsidP="009B55CF">
            <w:pPr>
              <w:rPr>
                <w:rFonts w:ascii="Arial" w:hAnsi="Arial" w:cs="Arial"/>
                <w:color w:val="auto"/>
                <w:sz w:val="12"/>
                <w:szCs w:val="12"/>
              </w:rPr>
            </w:pPr>
          </w:p>
        </w:tc>
        <w:tc>
          <w:tcPr>
            <w:tcW w:w="720"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69"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402"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c>
          <w:tcPr>
            <w:tcW w:w="831" w:type="pct"/>
            <w:tcBorders>
              <w:top w:val="single" w:sz="4" w:space="0" w:color="00000A"/>
              <w:left w:val="single" w:sz="4" w:space="0" w:color="00000A"/>
              <w:bottom w:val="single" w:sz="4" w:space="0" w:color="00000A"/>
              <w:right w:val="single" w:sz="4" w:space="0" w:color="00000A"/>
            </w:tcBorders>
            <w:shd w:val="clear" w:color="auto" w:fill="auto"/>
          </w:tcPr>
          <w:p w:rsidR="00287F77" w:rsidRPr="003C5818" w:rsidRDefault="00287F77" w:rsidP="009B55CF">
            <w:pPr>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tc>
      </w:tr>
      <w:tr w:rsidR="00287F77" w:rsidRPr="003C5818" w:rsidTr="0042761F">
        <w:trPr>
          <w:trHeight w:val="486"/>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Può disporre dei seguenti </w:t>
            </w:r>
            <w:r w:rsidRPr="003C5818">
              <w:rPr>
                <w:rFonts w:ascii="Arial" w:hAnsi="Arial" w:cs="Arial"/>
                <w:b/>
                <w:color w:val="auto"/>
                <w:sz w:val="12"/>
                <w:szCs w:val="12"/>
              </w:rPr>
              <w:t xml:space="preserve">tecnici o organismi tecnici </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4"/>
            </w:r>
            <w:r w:rsidRPr="003C5818">
              <w:rPr>
                <w:rFonts w:ascii="Arial" w:hAnsi="Arial" w:cs="Arial"/>
                <w:color w:val="auto"/>
                <w:sz w:val="12"/>
                <w:szCs w:val="12"/>
              </w:rPr>
              <w:t>), citando in particolare quelli responsabili del controllo della qualità:</w:t>
            </w: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287F77" w:rsidRPr="003C5818" w:rsidTr="0042761F">
        <w:trPr>
          <w:trHeight w:val="449"/>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Nel caso di appalti pubblici di lavori l'operatore economico potrà disporre dei seguenti tecnici o organismi tecnici per l'esecuzione dei lavori:</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Utilizza le seguenti </w:t>
            </w:r>
            <w:r w:rsidRPr="003C5818">
              <w:rPr>
                <w:rFonts w:ascii="Arial" w:hAnsi="Arial" w:cs="Arial"/>
                <w:b/>
                <w:color w:val="auto"/>
                <w:sz w:val="12"/>
                <w:szCs w:val="12"/>
              </w:rPr>
              <w:t xml:space="preserve">attrezzature tecniche e adotta le seguenti misure per garantire la qualità </w:t>
            </w:r>
            <w:r w:rsidRPr="003C5818">
              <w:rPr>
                <w:rFonts w:ascii="Arial" w:hAnsi="Arial" w:cs="Arial"/>
                <w:color w:val="auto"/>
                <w:sz w:val="12"/>
                <w:szCs w:val="12"/>
              </w:rPr>
              <w:t xml:space="preserve">e dispone degli </w:t>
            </w:r>
            <w:r w:rsidRPr="003C5818">
              <w:rPr>
                <w:rFonts w:ascii="Arial" w:hAnsi="Arial" w:cs="Arial"/>
                <w:b/>
                <w:color w:val="auto"/>
                <w:sz w:val="12"/>
                <w:szCs w:val="12"/>
              </w:rPr>
              <w:t>strumenti di studio e ricerca</w:t>
            </w:r>
            <w:r w:rsidRPr="003C5818">
              <w:rPr>
                <w:rFonts w:ascii="Arial" w:hAnsi="Arial" w:cs="Arial"/>
                <w:color w:val="auto"/>
                <w:sz w:val="12"/>
                <w:szCs w:val="12"/>
              </w:rPr>
              <w:t xml:space="preserve"> indicati di seguito: </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Potrà applicare i seguenti </w:t>
            </w:r>
            <w:r w:rsidRPr="003C5818">
              <w:rPr>
                <w:rFonts w:ascii="Arial" w:hAnsi="Arial" w:cs="Arial"/>
                <w:b/>
                <w:color w:val="auto"/>
                <w:sz w:val="12"/>
                <w:szCs w:val="12"/>
              </w:rPr>
              <w:t>sistemi di gestione e di tracciabilità della catena di approvvigionamento</w:t>
            </w:r>
            <w:r w:rsidRPr="003C5818">
              <w:rPr>
                <w:rFonts w:ascii="Arial" w:hAnsi="Arial" w:cs="Arial"/>
                <w:color w:val="auto"/>
                <w:sz w:val="12"/>
                <w:szCs w:val="12"/>
              </w:rPr>
              <w:t xml:space="preserve"> durante l'esecuzione dell'appalto:</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9C4E36" w:rsidRPr="009C4E36" w:rsidRDefault="009C4E36" w:rsidP="009C4E36">
            <w:pPr>
              <w:pStyle w:val="Paragrafoelenco"/>
              <w:ind w:left="181"/>
              <w:rPr>
                <w:rFonts w:ascii="Arial" w:hAnsi="Arial" w:cs="Arial"/>
                <w:color w:val="auto"/>
                <w:sz w:val="12"/>
                <w:szCs w:val="12"/>
              </w:rPr>
            </w:pPr>
          </w:p>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t>Per la fornitura di prodotti o la prestazione di servizi complessi o, eccezionalmente, di prodotti o servizi richiesti per una finalità particolare:</w:t>
            </w:r>
            <w:r w:rsidRPr="003C5818">
              <w:rPr>
                <w:rFonts w:ascii="Arial" w:hAnsi="Arial" w:cs="Arial"/>
                <w:b/>
                <w:color w:val="auto"/>
                <w:sz w:val="12"/>
                <w:szCs w:val="12"/>
                <w:shd w:val="clear" w:color="auto" w:fill="BFBFBF"/>
              </w:rPr>
              <w:br/>
            </w:r>
          </w:p>
          <w:p w:rsidR="009C4E36" w:rsidRDefault="009C4E36" w:rsidP="009B55CF">
            <w:pPr>
              <w:pStyle w:val="Paragrafoelenco"/>
              <w:ind w:left="181"/>
              <w:rPr>
                <w:rFonts w:ascii="Arial" w:hAnsi="Arial" w:cs="Arial"/>
                <w:color w:val="auto"/>
                <w:sz w:val="12"/>
                <w:szCs w:val="12"/>
              </w:rPr>
            </w:pPr>
          </w:p>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consentirà</w:t>
            </w:r>
            <w:r w:rsidRPr="003C5818">
              <w:rPr>
                <w:rFonts w:ascii="Arial" w:hAnsi="Arial" w:cs="Arial"/>
                <w:color w:val="auto"/>
                <w:sz w:val="12"/>
                <w:szCs w:val="12"/>
              </w:rPr>
              <w:t xml:space="preserve"> l'esecuzione di </w:t>
            </w:r>
            <w:r w:rsidRPr="003C5818">
              <w:rPr>
                <w:rFonts w:ascii="Arial" w:hAnsi="Arial" w:cs="Arial"/>
                <w:b/>
                <w:color w:val="auto"/>
                <w:sz w:val="12"/>
                <w:szCs w:val="12"/>
              </w:rPr>
              <w:t>verifiche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5"/>
            </w:r>
            <w:r w:rsidRPr="003C5818">
              <w:rPr>
                <w:rFonts w:ascii="Arial" w:hAnsi="Arial" w:cs="Arial"/>
                <w:color w:val="auto"/>
                <w:sz w:val="12"/>
                <w:szCs w:val="12"/>
              </w:rPr>
              <w:t>) delle sue capacità di</w:t>
            </w:r>
            <w:r w:rsidRPr="003C5818">
              <w:rPr>
                <w:rFonts w:ascii="Arial" w:hAnsi="Arial" w:cs="Arial"/>
                <w:b/>
                <w:color w:val="auto"/>
                <w:sz w:val="12"/>
                <w:szCs w:val="12"/>
              </w:rPr>
              <w:t xml:space="preserve"> produzione</w:t>
            </w:r>
            <w:r w:rsidRPr="003C5818">
              <w:rPr>
                <w:rFonts w:ascii="Arial" w:hAnsi="Arial" w:cs="Arial"/>
                <w:color w:val="auto"/>
                <w:sz w:val="12"/>
                <w:szCs w:val="12"/>
              </w:rPr>
              <w:t xml:space="preserve"> o </w:t>
            </w:r>
            <w:r w:rsidRPr="003C5818">
              <w:rPr>
                <w:rFonts w:ascii="Arial" w:hAnsi="Arial" w:cs="Arial"/>
                <w:b/>
                <w:color w:val="auto"/>
                <w:sz w:val="12"/>
                <w:szCs w:val="12"/>
              </w:rPr>
              <w:t>strutture tecniche</w:t>
            </w:r>
            <w:r w:rsidRPr="003C5818">
              <w:rPr>
                <w:rFonts w:ascii="Arial" w:hAnsi="Arial" w:cs="Arial"/>
                <w:color w:val="auto"/>
                <w:sz w:val="12"/>
                <w:szCs w:val="12"/>
              </w:rPr>
              <w:t xml:space="preserve"> e, se necessario, degli </w:t>
            </w:r>
            <w:r w:rsidRPr="003C5818">
              <w:rPr>
                <w:rFonts w:ascii="Arial" w:hAnsi="Arial" w:cs="Arial"/>
                <w:b/>
                <w:color w:val="auto"/>
                <w:sz w:val="12"/>
                <w:szCs w:val="12"/>
              </w:rPr>
              <w:t>strumenti di studio e di ricerca</w:t>
            </w:r>
            <w:r w:rsidRPr="003C5818">
              <w:rPr>
                <w:rFonts w:ascii="Arial" w:hAnsi="Arial" w:cs="Arial"/>
                <w:color w:val="auto"/>
                <w:sz w:val="12"/>
                <w:szCs w:val="12"/>
              </w:rPr>
              <w:t xml:space="preserve"> di cui egli dispone, nonché delle </w:t>
            </w:r>
            <w:r w:rsidRPr="003C5818">
              <w:rPr>
                <w:rFonts w:ascii="Arial" w:hAnsi="Arial" w:cs="Arial"/>
                <w:b/>
                <w:color w:val="auto"/>
                <w:sz w:val="12"/>
                <w:szCs w:val="12"/>
              </w:rPr>
              <w:t>misure adottate per garantire la qualità</w:t>
            </w:r>
            <w:r w:rsidRPr="003C5818">
              <w:rPr>
                <w:rFonts w:ascii="Arial" w:hAnsi="Arial" w:cs="Arial"/>
                <w:color w:val="auto"/>
                <w:sz w:val="12"/>
                <w:szCs w:val="12"/>
              </w:rPr>
              <w:t>?</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lastRenderedPageBreak/>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xml:space="preserve">] No </w:t>
            </w:r>
          </w:p>
        </w:tc>
      </w:tr>
      <w:tr w:rsidR="00287F77" w:rsidRPr="003C5818" w:rsidTr="0042761F">
        <w:trPr>
          <w:trHeight w:val="393"/>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b/>
                <w:color w:val="auto"/>
                <w:sz w:val="12"/>
                <w:szCs w:val="12"/>
              </w:rPr>
              <w:lastRenderedPageBreak/>
              <w:t>Indicare</w:t>
            </w:r>
            <w:r w:rsidRPr="003C5818">
              <w:rPr>
                <w:rFonts w:ascii="Arial" w:hAnsi="Arial" w:cs="Arial"/>
                <w:color w:val="auto"/>
                <w:sz w:val="12"/>
                <w:szCs w:val="12"/>
              </w:rPr>
              <w:t xml:space="preserve"> i </w:t>
            </w:r>
            <w:r w:rsidRPr="003C5818">
              <w:rPr>
                <w:rFonts w:ascii="Arial" w:hAnsi="Arial" w:cs="Arial"/>
                <w:b/>
                <w:color w:val="auto"/>
                <w:sz w:val="12"/>
                <w:szCs w:val="12"/>
              </w:rPr>
              <w:t>titoli di studio e professionali</w:t>
            </w:r>
            <w:r w:rsidRPr="003C5818">
              <w:rPr>
                <w:rFonts w:ascii="Arial" w:hAnsi="Arial" w:cs="Arial"/>
                <w:color w:val="auto"/>
                <w:sz w:val="12"/>
                <w:szCs w:val="12"/>
              </w:rPr>
              <w:t xml:space="preserve"> di cui sono in possesso:</w:t>
            </w: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br/>
            </w:r>
          </w:p>
        </w:tc>
      </w:tr>
      <w:tr w:rsidR="00287F77" w:rsidRPr="003C5818" w:rsidTr="0042761F">
        <w:trPr>
          <w:trHeight w:val="337"/>
        </w:trPr>
        <w:tc>
          <w:tcPr>
            <w:tcW w:w="2578" w:type="pct"/>
            <w:tcBorders>
              <w:left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a) lo stesso prestatore di servizi o imprenditore,</w:t>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a)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395"/>
        </w:trPr>
        <w:tc>
          <w:tcPr>
            <w:tcW w:w="2578" w:type="pct"/>
            <w:tcBorders>
              <w:left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b/>
                <w:color w:val="auto"/>
                <w:sz w:val="12"/>
                <w:szCs w:val="12"/>
              </w:rPr>
              <w:t>e/o</w:t>
            </w:r>
            <w:r w:rsidRPr="003C5818">
              <w:rPr>
                <w:rFonts w:ascii="Arial" w:hAnsi="Arial" w:cs="Arial"/>
                <w:color w:val="auto"/>
                <w:sz w:val="12"/>
                <w:szCs w:val="12"/>
              </w:rPr>
              <w:t xml:space="preserve"> (in funzione dei requisiti richiesti nell'avviso o bando pertinente o nei documenti di  gara)</w:t>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p>
        </w:tc>
      </w:tr>
      <w:tr w:rsidR="00287F77" w:rsidRPr="003C5818" w:rsidTr="0042761F">
        <w:trPr>
          <w:trHeight w:val="430"/>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b/>
                <w:i/>
                <w:color w:val="auto"/>
                <w:sz w:val="12"/>
                <w:szCs w:val="12"/>
              </w:rPr>
            </w:pPr>
            <w:r w:rsidRPr="003C5818">
              <w:rPr>
                <w:rFonts w:ascii="Arial" w:hAnsi="Arial" w:cs="Arial"/>
                <w:color w:val="auto"/>
                <w:sz w:val="12"/>
                <w:szCs w:val="12"/>
              </w:rPr>
              <w:t>b) i componenti della struttura tecnica-operativa/ gruppi di lavoro:</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b)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potrà applicare durante l'esecuzione dell'appalto le seguenti </w:t>
            </w:r>
            <w:r w:rsidRPr="003C5818">
              <w:rPr>
                <w:rFonts w:ascii="Arial" w:hAnsi="Arial" w:cs="Arial"/>
                <w:b/>
                <w:color w:val="auto"/>
                <w:sz w:val="12"/>
                <w:szCs w:val="12"/>
              </w:rPr>
              <w:t>misure di gestione ambientale</w:t>
            </w:r>
            <w:r w:rsidRPr="003C5818">
              <w:rPr>
                <w:rFonts w:ascii="Arial" w:hAnsi="Arial" w:cs="Arial"/>
                <w:color w:val="auto"/>
                <w:sz w:val="12"/>
                <w:szCs w:val="12"/>
              </w:rPr>
              <w:t>:</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L'</w:t>
            </w:r>
            <w:r w:rsidRPr="003C5818">
              <w:rPr>
                <w:rFonts w:ascii="Arial" w:hAnsi="Arial" w:cs="Arial"/>
                <w:b/>
                <w:color w:val="auto"/>
                <w:sz w:val="12"/>
                <w:szCs w:val="12"/>
              </w:rPr>
              <w:t>organico medio annuo</w:t>
            </w:r>
            <w:r w:rsidRPr="003C5818">
              <w:rPr>
                <w:rFonts w:ascii="Arial" w:hAnsi="Arial" w:cs="Arial"/>
                <w:color w:val="auto"/>
                <w:sz w:val="12"/>
                <w:szCs w:val="12"/>
              </w:rPr>
              <w:t xml:space="preserve"> dell'operatore economico e il numero dei dirigenti negli ultimi tre anni sono i seguenti: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Anno, organico medio annuo:</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Anno, numero di dirigenti</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97AF0">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Per l'esecuzione dell'appalto l'operatore economico disporrà dell'</w:t>
            </w:r>
            <w:r w:rsidRPr="003C5818">
              <w:rPr>
                <w:rFonts w:ascii="Arial" w:hAnsi="Arial" w:cs="Arial"/>
                <w:b/>
                <w:color w:val="auto"/>
                <w:sz w:val="12"/>
                <w:szCs w:val="12"/>
              </w:rPr>
              <w:t>attrezzatura, del materiale e dell'equipaggiamento tecnico</w:t>
            </w:r>
            <w:r w:rsidRPr="003C5818">
              <w:rPr>
                <w:rFonts w:ascii="Arial" w:hAnsi="Arial" w:cs="Arial"/>
                <w:color w:val="auto"/>
                <w:sz w:val="12"/>
                <w:szCs w:val="12"/>
              </w:rPr>
              <w:t xml:space="preserve"> seguenti:</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B13370">
        <w:tc>
          <w:tcPr>
            <w:tcW w:w="2578" w:type="pct"/>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BB7EEA">
            <w:pPr>
              <w:pStyle w:val="Paragrafoelenco"/>
              <w:numPr>
                <w:ilvl w:val="0"/>
                <w:numId w:val="48"/>
              </w:numPr>
              <w:ind w:left="181" w:hanging="182"/>
              <w:rPr>
                <w:rFonts w:ascii="Arial" w:hAnsi="Arial" w:cs="Arial"/>
                <w:color w:val="auto"/>
                <w:sz w:val="12"/>
                <w:szCs w:val="12"/>
              </w:rPr>
            </w:pPr>
            <w:r w:rsidRPr="003C5818">
              <w:rPr>
                <w:rFonts w:ascii="Arial" w:hAnsi="Arial" w:cs="Arial"/>
                <w:color w:val="auto"/>
                <w:sz w:val="12"/>
                <w:szCs w:val="12"/>
              </w:rPr>
              <w:t xml:space="preserve">L'operatore economico </w:t>
            </w:r>
            <w:r w:rsidRPr="003C5818">
              <w:rPr>
                <w:rFonts w:ascii="Arial" w:hAnsi="Arial" w:cs="Arial"/>
                <w:b/>
                <w:color w:val="auto"/>
                <w:sz w:val="12"/>
                <w:szCs w:val="12"/>
              </w:rPr>
              <w:t>intende eventualmente subappaltare</w:t>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6"/>
            </w:r>
            <w:r w:rsidRPr="003C5818">
              <w:rPr>
                <w:rFonts w:ascii="Arial" w:hAnsi="Arial" w:cs="Arial"/>
                <w:color w:val="auto"/>
                <w:sz w:val="12"/>
                <w:szCs w:val="12"/>
              </w:rPr>
              <w:t xml:space="preserve">) la seguente </w:t>
            </w:r>
            <w:r w:rsidRPr="003C5818">
              <w:rPr>
                <w:rFonts w:ascii="Arial" w:hAnsi="Arial" w:cs="Arial"/>
                <w:b/>
                <w:color w:val="auto"/>
                <w:sz w:val="12"/>
                <w:szCs w:val="12"/>
              </w:rPr>
              <w:t>quota (espressa in percentuale)</w:t>
            </w:r>
            <w:r w:rsidRPr="003C5818">
              <w:rPr>
                <w:rFonts w:ascii="Arial" w:hAnsi="Arial" w:cs="Arial"/>
                <w:color w:val="auto"/>
                <w:sz w:val="12"/>
                <w:szCs w:val="12"/>
              </w:rPr>
              <w:t xml:space="preserve"> dell'appalto:</w:t>
            </w:r>
          </w:p>
        </w:tc>
        <w:tc>
          <w:tcPr>
            <w:tcW w:w="2422" w:type="pct"/>
            <w:gridSpan w:val="4"/>
            <w:tcBorders>
              <w:top w:val="single" w:sz="4" w:space="0" w:color="00000A"/>
              <w:left w:val="single" w:sz="4" w:space="0" w:color="00000A"/>
              <w:bottom w:val="single" w:sz="4" w:space="0" w:color="00000A"/>
              <w:right w:val="single" w:sz="4" w:space="0" w:color="00000A"/>
            </w:tcBorders>
            <w:shd w:val="clear" w:color="auto" w:fill="DBE5F1"/>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308"/>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p>
        </w:tc>
      </w:tr>
      <w:tr w:rsidR="00287F77" w:rsidRPr="003C5818" w:rsidTr="0042761F">
        <w:trPr>
          <w:trHeight w:val="610"/>
        </w:trPr>
        <w:tc>
          <w:tcPr>
            <w:tcW w:w="2578" w:type="pct"/>
            <w:tcBorders>
              <w:left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L'operatore economico fornirà i campioni, le descrizioni o le fotografie dei prodotti da fornire, non necessariamente accompagnati dalle certificazioni di autenticità, come richiesti;</w:t>
            </w:r>
            <w:r w:rsidRPr="003C5818">
              <w:rPr>
                <w:rFonts w:ascii="Arial" w:hAnsi="Arial" w:cs="Arial"/>
                <w:color w:val="auto"/>
                <w:sz w:val="12"/>
                <w:szCs w:val="12"/>
              </w:rPr>
              <w:br/>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562"/>
        </w:trPr>
        <w:tc>
          <w:tcPr>
            <w:tcW w:w="2578" w:type="pct"/>
            <w:tcBorders>
              <w:left w:val="single" w:sz="4" w:space="0" w:color="00000A"/>
              <w:right w:val="single" w:sz="4" w:space="0" w:color="00000A"/>
            </w:tcBorders>
            <w:shd w:val="clear" w:color="auto" w:fill="FFFFFF"/>
          </w:tcPr>
          <w:p w:rsidR="00287F77" w:rsidRPr="003C5818" w:rsidRDefault="00287F77" w:rsidP="009B55CF">
            <w:pPr>
              <w:pStyle w:val="Paragrafoelenco"/>
              <w:ind w:left="181"/>
              <w:rPr>
                <w:rFonts w:ascii="Arial" w:hAnsi="Arial" w:cs="Arial"/>
                <w:color w:val="auto"/>
                <w:sz w:val="12"/>
                <w:szCs w:val="12"/>
              </w:rPr>
            </w:pPr>
            <w:r w:rsidRPr="003C5818">
              <w:rPr>
                <w:rFonts w:ascii="Arial" w:hAnsi="Arial" w:cs="Arial"/>
                <w:color w:val="auto"/>
                <w:sz w:val="12"/>
                <w:szCs w:val="12"/>
              </w:rPr>
              <w:t>Se applicabile, l'operatore economico dichiara inoltre che provvederà a fornire le richieste certificazioni di autenticità.</w:t>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1150"/>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439"/>
        </w:trPr>
        <w:tc>
          <w:tcPr>
            <w:tcW w:w="2578" w:type="pct"/>
            <w:tcBorders>
              <w:top w:val="single" w:sz="4" w:space="0" w:color="00000A"/>
              <w:left w:val="single" w:sz="4" w:space="0" w:color="00000A"/>
              <w:right w:val="single" w:sz="4" w:space="0" w:color="00000A"/>
            </w:tcBorders>
            <w:shd w:val="clear" w:color="auto" w:fill="FFFFFF"/>
          </w:tcPr>
          <w:p w:rsidR="00287F77" w:rsidRPr="003C5818" w:rsidRDefault="00287F77"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gli </w:t>
            </w:r>
            <w:r w:rsidRPr="003C5818">
              <w:rPr>
                <w:rFonts w:ascii="Arial" w:hAnsi="Arial" w:cs="Arial"/>
                <w:b/>
                <w:i/>
                <w:color w:val="auto"/>
                <w:sz w:val="12"/>
                <w:szCs w:val="12"/>
              </w:rPr>
              <w:t>appalti pubblici di forniture</w:t>
            </w:r>
            <w:r w:rsidRPr="003C5818">
              <w:rPr>
                <w:rFonts w:ascii="Arial" w:hAnsi="Arial" w:cs="Arial"/>
                <w:color w:val="auto"/>
                <w:sz w:val="12"/>
                <w:szCs w:val="12"/>
              </w:rPr>
              <w:t>:</w:t>
            </w:r>
          </w:p>
        </w:tc>
        <w:tc>
          <w:tcPr>
            <w:tcW w:w="2422" w:type="pct"/>
            <w:gridSpan w:val="4"/>
            <w:tcBorders>
              <w:top w:val="single" w:sz="4" w:space="0" w:color="00000A"/>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p>
        </w:tc>
      </w:tr>
      <w:tr w:rsidR="00287F77" w:rsidRPr="003C5818" w:rsidTr="0042761F">
        <w:trPr>
          <w:trHeight w:val="851"/>
        </w:trPr>
        <w:tc>
          <w:tcPr>
            <w:tcW w:w="2578" w:type="pct"/>
            <w:tcBorders>
              <w:left w:val="single" w:sz="4" w:space="0" w:color="00000A"/>
              <w:right w:val="single" w:sz="4" w:space="0" w:color="00000A"/>
            </w:tcBorders>
            <w:shd w:val="clear" w:color="auto" w:fill="FFFFFF"/>
          </w:tcPr>
          <w:p w:rsidR="00287F77" w:rsidRPr="003C5818" w:rsidRDefault="00287F77" w:rsidP="00C91EAC">
            <w:pPr>
              <w:pStyle w:val="Paragrafoelenco"/>
              <w:ind w:left="181"/>
              <w:rPr>
                <w:rFonts w:ascii="Arial" w:hAnsi="Arial" w:cs="Arial"/>
                <w:color w:val="auto"/>
                <w:sz w:val="12"/>
                <w:szCs w:val="12"/>
              </w:rPr>
            </w:pPr>
            <w:r w:rsidRPr="003C5818">
              <w:rPr>
                <w:rFonts w:ascii="Arial" w:hAnsi="Arial" w:cs="Arial"/>
                <w:color w:val="auto"/>
                <w:sz w:val="12"/>
                <w:szCs w:val="12"/>
              </w:rPr>
              <w:t xml:space="preserve">L'operatore economico può fornire i richiesti </w:t>
            </w:r>
            <w:r w:rsidRPr="003C5818">
              <w:rPr>
                <w:rFonts w:ascii="Arial" w:hAnsi="Arial" w:cs="Arial"/>
                <w:b/>
                <w:color w:val="auto"/>
                <w:sz w:val="12"/>
                <w:szCs w:val="12"/>
              </w:rPr>
              <w:t>certificati</w:t>
            </w:r>
            <w:r w:rsidRPr="003C5818">
              <w:rPr>
                <w:rFonts w:ascii="Arial" w:hAnsi="Arial" w:cs="Arial"/>
                <w:color w:val="auto"/>
                <w:sz w:val="12"/>
                <w:szCs w:val="12"/>
              </w:rPr>
              <w:t xml:space="preserve"> rilasciati da </w:t>
            </w:r>
            <w:r w:rsidRPr="003C5818">
              <w:rPr>
                <w:rFonts w:ascii="Arial" w:hAnsi="Arial" w:cs="Arial"/>
                <w:b/>
                <w:color w:val="auto"/>
                <w:sz w:val="12"/>
                <w:szCs w:val="12"/>
              </w:rPr>
              <w:t>istituti o servizi ufficiali incaricati del controllo della qualità,</w:t>
            </w:r>
            <w:r w:rsidRPr="003C5818">
              <w:rPr>
                <w:rFonts w:ascii="Arial" w:hAnsi="Arial" w:cs="Arial"/>
                <w:color w:val="auto"/>
                <w:sz w:val="12"/>
                <w:szCs w:val="12"/>
              </w:rPr>
              <w:t xml:space="preserve"> di riconosciuta competenza, i quali attestino la conformità di prodotti ben individuati mediante riferimenti alle specifiche tecniche o norme indicate nell'avviso o bando pertinente o nei documenti di gara?</w:t>
            </w:r>
          </w:p>
        </w:tc>
        <w:tc>
          <w:tcPr>
            <w:tcW w:w="2422" w:type="pct"/>
            <w:gridSpan w:val="4"/>
            <w:tcBorders>
              <w:left w:val="single" w:sz="4" w:space="0" w:color="00000A"/>
              <w:right w:val="single" w:sz="4" w:space="0" w:color="00000A"/>
            </w:tcBorders>
            <w:shd w:val="clear" w:color="auto" w:fill="FFFFFF"/>
          </w:tcPr>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b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42761F">
        <w:trPr>
          <w:trHeight w:val="421"/>
        </w:trPr>
        <w:tc>
          <w:tcPr>
            <w:tcW w:w="2578" w:type="pct"/>
            <w:tcBorders>
              <w:left w:val="single" w:sz="4" w:space="0" w:color="00000A"/>
              <w:right w:val="single" w:sz="4" w:space="0" w:color="00000A"/>
            </w:tcBorders>
            <w:shd w:val="clear" w:color="auto" w:fill="FFFFFF"/>
          </w:tcPr>
          <w:p w:rsidR="00287F77" w:rsidRPr="003C5818" w:rsidRDefault="00287F77" w:rsidP="00C91EAC">
            <w:pPr>
              <w:pStyle w:val="Paragrafoelenco"/>
              <w:ind w:left="181"/>
              <w:rPr>
                <w:rFonts w:ascii="Arial" w:hAnsi="Arial" w:cs="Arial"/>
                <w:color w:val="auto"/>
                <w:sz w:val="12"/>
                <w:szCs w:val="12"/>
              </w:rPr>
            </w:pPr>
            <w:r w:rsidRPr="003C5818">
              <w:rPr>
                <w:rFonts w:ascii="Arial" w:hAnsi="Arial" w:cs="Arial"/>
                <w:color w:val="auto"/>
                <w:sz w:val="12"/>
                <w:szCs w:val="12"/>
              </w:rPr>
              <w:t>In caso negativo, spiegare perché e precisare di quali altri mezzi di prova si dispone:</w:t>
            </w:r>
          </w:p>
        </w:tc>
        <w:tc>
          <w:tcPr>
            <w:tcW w:w="2422" w:type="pct"/>
            <w:gridSpan w:val="4"/>
            <w:tcBorders>
              <w:left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p>
        </w:tc>
      </w:tr>
      <w:tr w:rsidR="00287F77" w:rsidRPr="003C5818" w:rsidTr="0042761F">
        <w:trPr>
          <w:trHeight w:val="899"/>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42761F">
        <w:trPr>
          <w:trHeight w:val="505"/>
        </w:trPr>
        <w:tc>
          <w:tcPr>
            <w:tcW w:w="2578" w:type="pct"/>
            <w:tcBorders>
              <w:top w:val="single" w:sz="4" w:space="0" w:color="00000A"/>
              <w:left w:val="single" w:sz="4" w:space="0" w:color="00000A"/>
              <w:right w:val="single" w:sz="4" w:space="0" w:color="00000A"/>
            </w:tcBorders>
            <w:shd w:val="clear" w:color="auto" w:fill="FFFFFF"/>
          </w:tcPr>
          <w:p w:rsidR="009C4E36" w:rsidRDefault="009C4E36" w:rsidP="009C4E36">
            <w:pPr>
              <w:pStyle w:val="Paragrafoelenco"/>
              <w:ind w:left="181"/>
              <w:rPr>
                <w:rFonts w:ascii="Arial" w:hAnsi="Arial" w:cs="Arial"/>
                <w:color w:val="auto"/>
                <w:sz w:val="12"/>
                <w:szCs w:val="12"/>
              </w:rPr>
            </w:pPr>
          </w:p>
          <w:p w:rsidR="00287F77" w:rsidRPr="003C5818" w:rsidRDefault="00287F77" w:rsidP="00BB7EEA">
            <w:pPr>
              <w:pStyle w:val="Paragrafoelenco"/>
              <w:numPr>
                <w:ilvl w:val="0"/>
                <w:numId w:val="48"/>
              </w:numPr>
              <w:ind w:left="181" w:hanging="181"/>
              <w:rPr>
                <w:rFonts w:ascii="Arial" w:hAnsi="Arial" w:cs="Arial"/>
                <w:color w:val="auto"/>
                <w:sz w:val="12"/>
                <w:szCs w:val="12"/>
              </w:rPr>
            </w:pPr>
            <w:r w:rsidRPr="003C5818">
              <w:rPr>
                <w:rFonts w:ascii="Arial" w:hAnsi="Arial" w:cs="Arial"/>
                <w:color w:val="auto"/>
                <w:sz w:val="12"/>
                <w:szCs w:val="12"/>
              </w:rPr>
              <w:t xml:space="preserve">Per quanto riguarda gli </w:t>
            </w:r>
            <w:r w:rsidRPr="003C5818">
              <w:rPr>
                <w:rFonts w:ascii="Arial" w:hAnsi="Arial" w:cs="Arial"/>
                <w:b/>
                <w:color w:val="auto"/>
                <w:sz w:val="12"/>
                <w:szCs w:val="12"/>
              </w:rPr>
              <w:t>eventuali altri requisiti tecnici e professionali</w:t>
            </w:r>
            <w:r w:rsidRPr="003C5818">
              <w:rPr>
                <w:rFonts w:ascii="Arial" w:hAnsi="Arial" w:cs="Arial"/>
                <w:color w:val="auto"/>
                <w:sz w:val="12"/>
                <w:szCs w:val="12"/>
              </w:rPr>
              <w:t xml:space="preserve"> specificati nell'avviso o bando pertinente o nei documenti di gara, l'operatore economico dichiara che:</w:t>
            </w:r>
            <w:r w:rsidRPr="003C5818">
              <w:rPr>
                <w:rFonts w:ascii="Arial" w:hAnsi="Arial" w:cs="Arial"/>
                <w:color w:val="auto"/>
                <w:sz w:val="12"/>
                <w:szCs w:val="12"/>
              </w:rPr>
              <w:br/>
            </w:r>
          </w:p>
        </w:tc>
        <w:tc>
          <w:tcPr>
            <w:tcW w:w="2422" w:type="pct"/>
            <w:gridSpan w:val="4"/>
            <w:tcBorders>
              <w:top w:val="single" w:sz="4" w:space="0" w:color="00000A"/>
              <w:left w:val="single" w:sz="4" w:space="0" w:color="00000A"/>
              <w:right w:val="single" w:sz="4" w:space="0" w:color="00000A"/>
            </w:tcBorders>
            <w:shd w:val="clear" w:color="auto" w:fill="FFFFFF"/>
          </w:tcPr>
          <w:p w:rsidR="009C4E36" w:rsidRDefault="009C4E36" w:rsidP="009B55CF">
            <w:pPr>
              <w:rPr>
                <w:rFonts w:ascii="Arial" w:hAnsi="Arial" w:cs="Arial"/>
                <w:color w:val="auto"/>
                <w:sz w:val="12"/>
                <w:szCs w:val="12"/>
              </w:rPr>
            </w:pPr>
          </w:p>
          <w:p w:rsidR="00287F77" w:rsidRPr="003C5818" w:rsidRDefault="00287F77" w:rsidP="009B55C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9B55CF">
            <w:pPr>
              <w:rPr>
                <w:rFonts w:ascii="Arial" w:hAnsi="Arial" w:cs="Arial"/>
                <w:color w:val="auto"/>
                <w:sz w:val="12"/>
                <w:szCs w:val="12"/>
              </w:rPr>
            </w:pPr>
          </w:p>
        </w:tc>
      </w:tr>
      <w:tr w:rsidR="00287F77" w:rsidRPr="003C5818" w:rsidTr="0042761F">
        <w:trPr>
          <w:trHeight w:val="692"/>
        </w:trPr>
        <w:tc>
          <w:tcPr>
            <w:tcW w:w="2578" w:type="pct"/>
            <w:tcBorders>
              <w:left w:val="single" w:sz="4" w:space="0" w:color="00000A"/>
              <w:bottom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lastRenderedPageBreak/>
              <w:t xml:space="preserve">Se la documentazione pertinente </w:t>
            </w:r>
            <w:r w:rsidRPr="003C5818">
              <w:rPr>
                <w:rFonts w:ascii="Arial" w:hAnsi="Arial" w:cs="Arial"/>
                <w:b/>
                <w:color w:val="auto"/>
                <w:sz w:val="12"/>
                <w:szCs w:val="12"/>
              </w:rPr>
              <w:t>eventualmente</w:t>
            </w:r>
            <w:r w:rsidRPr="003C5818">
              <w:rPr>
                <w:rFonts w:ascii="Arial" w:hAnsi="Arial" w:cs="Arial"/>
                <w:color w:val="auto"/>
                <w:sz w:val="12"/>
                <w:szCs w:val="12"/>
              </w:rPr>
              <w:t xml:space="preserve"> specificata nell'avviso o bando pertinente o nei documenti di gara è disponibile elettronicamente, indicare:</w:t>
            </w:r>
          </w:p>
        </w:tc>
        <w:tc>
          <w:tcPr>
            <w:tcW w:w="2422" w:type="pct"/>
            <w:gridSpan w:val="4"/>
            <w:tcBorders>
              <w:left w:val="single" w:sz="4" w:space="0" w:color="00000A"/>
              <w:bottom w:val="single" w:sz="4" w:space="0" w:color="00000A"/>
              <w:right w:val="single" w:sz="4" w:space="0" w:color="00000A"/>
            </w:tcBorders>
            <w:shd w:val="clear" w:color="auto" w:fill="FFFFFF"/>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AF0">
      <w:pPr>
        <w:pStyle w:val="SectionTitle"/>
        <w:spacing w:after="120"/>
        <w:ind w:firstLine="6"/>
        <w:jc w:val="both"/>
        <w:rPr>
          <w:rFonts w:ascii="Arial" w:hAnsi="Arial" w:cs="Arial"/>
          <w:b w:val="0"/>
          <w:caps/>
          <w:color w:val="auto"/>
          <w:sz w:val="12"/>
          <w:szCs w:val="12"/>
        </w:rPr>
      </w:pPr>
      <w:r w:rsidRPr="003C5818">
        <w:rPr>
          <w:rFonts w:ascii="Arial" w:hAnsi="Arial" w:cs="Arial"/>
          <w:b w:val="0"/>
          <w:caps/>
          <w:color w:val="auto"/>
          <w:sz w:val="12"/>
          <w:szCs w:val="12"/>
        </w:rPr>
        <w:t xml:space="preserve">D: SISTEMI di garanzia della qualità e norme di gestione ambientale </w:t>
      </w:r>
      <w:r w:rsidRPr="003C5818">
        <w:rPr>
          <w:rFonts w:ascii="Arial" w:hAnsi="Arial" w:cs="Arial"/>
          <w:b w:val="0"/>
          <w:color w:val="auto"/>
          <w:kern w:val="2"/>
          <w:sz w:val="12"/>
          <w:szCs w:val="12"/>
        </w:rPr>
        <w:t>(Articolo 87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97AF0">
        <w:trPr>
          <w:trHeight w:val="349"/>
        </w:trPr>
        <w:tc>
          <w:tcPr>
            <w:tcW w:w="5000" w:type="pct"/>
            <w:shd w:val="clear" w:color="auto" w:fill="BFBFBF"/>
          </w:tcPr>
          <w:p w:rsidR="00287F77" w:rsidRPr="003C5818" w:rsidRDefault="00287F77" w:rsidP="00C91EAC">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i programmi di garanzia della qualità e/o le norme di gestione ambientale sono stati richiesti dall'amministrazione aggiudicatrice o dall'ente aggiudicatore nell'avviso o bando pertinente o nei documenti di gara ivi citati.</w:t>
            </w:r>
          </w:p>
        </w:tc>
      </w:tr>
    </w:tbl>
    <w:p w:rsidR="00287F77" w:rsidRPr="003C5818" w:rsidRDefault="00287F77" w:rsidP="007976F8">
      <w:pPr>
        <w:jc w:val="both"/>
        <w:rPr>
          <w:rFonts w:ascii="Arial" w:hAnsi="Arial" w:cs="Arial"/>
          <w:color w:val="auto"/>
          <w:sz w:val="12"/>
          <w:szCs w:val="12"/>
        </w:rPr>
      </w:pPr>
    </w:p>
    <w:tbl>
      <w:tblPr>
        <w:tblW w:w="5000" w:type="pct"/>
        <w:tblCellMar>
          <w:left w:w="93" w:type="dxa"/>
        </w:tblCellMar>
        <w:tblLook w:val="0000" w:firstRow="0" w:lastRow="0" w:firstColumn="0" w:lastColumn="0" w:noHBand="0" w:noVBand="0"/>
      </w:tblPr>
      <w:tblGrid>
        <w:gridCol w:w="5830"/>
        <w:gridCol w:w="5477"/>
      </w:tblGrid>
      <w:tr w:rsidR="00287F77" w:rsidRPr="003C5818" w:rsidTr="00797AF0">
        <w:tc>
          <w:tcPr>
            <w:tcW w:w="2578"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Sistemi di garanzia della qualità e norme di gestione ambientale</w:t>
            </w:r>
          </w:p>
        </w:tc>
        <w:tc>
          <w:tcPr>
            <w:tcW w:w="2422"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Risposta:</w:t>
            </w:r>
          </w:p>
        </w:tc>
      </w:tr>
      <w:tr w:rsidR="00287F77" w:rsidRPr="003C5818" w:rsidTr="00797AF0">
        <w:trPr>
          <w:trHeight w:val="570"/>
        </w:trPr>
        <w:tc>
          <w:tcPr>
            <w:tcW w:w="2578"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soddisfa determinate </w:t>
            </w:r>
            <w:r w:rsidRPr="003C5818">
              <w:rPr>
                <w:rFonts w:ascii="Arial" w:hAnsi="Arial" w:cs="Arial"/>
                <w:b/>
                <w:color w:val="auto"/>
                <w:sz w:val="12"/>
                <w:szCs w:val="12"/>
              </w:rPr>
              <w:t>norme di garanzia della qualità</w:t>
            </w:r>
            <w:r w:rsidRPr="003C5818">
              <w:rPr>
                <w:rFonts w:ascii="Arial" w:hAnsi="Arial" w:cs="Arial"/>
                <w:color w:val="auto"/>
                <w:w w:val="0"/>
                <w:sz w:val="12"/>
                <w:szCs w:val="12"/>
              </w:rPr>
              <w:t>, compresa l'accessibilità per le persone con disabilità?</w:t>
            </w:r>
          </w:p>
        </w:tc>
        <w:tc>
          <w:tcPr>
            <w:tcW w:w="2422" w:type="pct"/>
            <w:tcBorders>
              <w:top w:val="single" w:sz="4" w:space="0" w:color="00000A"/>
              <w:left w:val="single" w:sz="4" w:space="0" w:color="00000A"/>
              <w:right w:val="single" w:sz="4" w:space="0" w:color="00000A"/>
            </w:tcBorders>
            <w:shd w:val="clear" w:color="auto" w:fill="DEEAF6"/>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r>
          </w:p>
        </w:tc>
      </w:tr>
      <w:tr w:rsidR="00287F77" w:rsidRPr="003C5818" w:rsidTr="00797AF0">
        <w:trPr>
          <w:trHeight w:val="511"/>
        </w:trPr>
        <w:tc>
          <w:tcPr>
            <w:tcW w:w="2578" w:type="pct"/>
            <w:tcBorders>
              <w:left w:val="single" w:sz="4" w:space="0" w:color="00000A"/>
              <w:right w:val="single" w:sz="4" w:space="0" w:color="00000A"/>
            </w:tcBorders>
            <w:shd w:val="clear" w:color="auto" w:fill="DEEAF6"/>
          </w:tcPr>
          <w:p w:rsidR="00287F77" w:rsidRPr="003C5818" w:rsidRDefault="00287F77" w:rsidP="00C91EAC">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spiegare perché e precisare di quali altri mezzi di prova relativi al programma di garanzia della qualità si dispone:</w:t>
            </w:r>
          </w:p>
        </w:tc>
        <w:tc>
          <w:tcPr>
            <w:tcW w:w="2422" w:type="pct"/>
            <w:tcBorders>
              <w:left w:val="single" w:sz="4" w:space="0" w:color="00000A"/>
              <w:right w:val="single" w:sz="4" w:space="0" w:color="00000A"/>
            </w:tcBorders>
            <w:shd w:val="clear" w:color="auto" w:fill="DEEAF6"/>
          </w:tcPr>
          <w:p w:rsidR="00287F77" w:rsidRPr="003C5818" w:rsidRDefault="00287F77"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797AF0">
        <w:trPr>
          <w:trHeight w:val="944"/>
        </w:trPr>
        <w:tc>
          <w:tcPr>
            <w:tcW w:w="2578" w:type="pct"/>
            <w:tcBorders>
              <w:left w:val="single" w:sz="4" w:space="0" w:color="00000A"/>
              <w:bottom w:val="single" w:sz="4" w:space="0" w:color="00000A"/>
              <w:right w:val="single" w:sz="4" w:space="0" w:color="00000A"/>
            </w:tcBorders>
            <w:shd w:val="clear" w:color="auto" w:fill="DEEAF6"/>
          </w:tcPr>
          <w:p w:rsidR="00287F77" w:rsidRPr="003C5818" w:rsidRDefault="00287F77" w:rsidP="00C91EAC">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tcBorders>
              <w:left w:val="single" w:sz="4" w:space="0" w:color="00000A"/>
              <w:bottom w:val="single" w:sz="4" w:space="0" w:color="00000A"/>
              <w:right w:val="single" w:sz="4" w:space="0" w:color="00000A"/>
            </w:tcBorders>
            <w:shd w:val="clear" w:color="auto" w:fill="DEEAF6"/>
          </w:tcPr>
          <w:p w:rsidR="00287F77" w:rsidRPr="003C5818" w:rsidRDefault="00287F77" w:rsidP="00C91EAC">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287F77"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C91EAC">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C91EAC">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BA4CE4">
        <w:trPr>
          <w:trHeight w:val="504"/>
        </w:trPr>
        <w:tc>
          <w:tcPr>
            <w:tcW w:w="2578" w:type="pct"/>
            <w:tcBorders>
              <w:top w:val="single" w:sz="4" w:space="0" w:color="00000A"/>
              <w:left w:val="single" w:sz="4" w:space="0" w:color="00000A"/>
              <w:bottom w:val="single" w:sz="4" w:space="0" w:color="00000A"/>
              <w:right w:val="single" w:sz="4" w:space="0" w:color="00000A"/>
            </w:tcBorders>
          </w:tcPr>
          <w:p w:rsidR="00287F77" w:rsidRPr="003C5818" w:rsidRDefault="00287F77" w:rsidP="007976F8">
            <w:pPr>
              <w:rPr>
                <w:rFonts w:ascii="Arial" w:hAnsi="Arial" w:cs="Arial"/>
                <w:color w:val="auto"/>
                <w:sz w:val="12"/>
                <w:szCs w:val="12"/>
              </w:rPr>
            </w:pPr>
            <w:r w:rsidRPr="003C5818">
              <w:rPr>
                <w:rFonts w:ascii="Arial" w:hAnsi="Arial" w:cs="Arial"/>
                <w:color w:val="auto"/>
                <w:w w:val="0"/>
                <w:sz w:val="12"/>
                <w:szCs w:val="12"/>
              </w:rPr>
              <w:t xml:space="preserve">L'operatore economico potrà presentare </w:t>
            </w:r>
            <w:r w:rsidRPr="003C5818">
              <w:rPr>
                <w:rFonts w:ascii="Arial" w:hAnsi="Arial" w:cs="Arial"/>
                <w:b/>
                <w:color w:val="auto"/>
                <w:sz w:val="12"/>
                <w:szCs w:val="12"/>
              </w:rPr>
              <w:t>certificati</w:t>
            </w:r>
            <w:r w:rsidRPr="003C5818">
              <w:rPr>
                <w:rFonts w:ascii="Arial" w:hAnsi="Arial" w:cs="Arial"/>
                <w:color w:val="auto"/>
                <w:w w:val="0"/>
                <w:sz w:val="12"/>
                <w:szCs w:val="12"/>
              </w:rPr>
              <w:t xml:space="preserve"> rilasciati da organismi indipendenti per attestare che egli rispetta determinati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w:t>
            </w:r>
          </w:p>
        </w:tc>
        <w:tc>
          <w:tcPr>
            <w:tcW w:w="2422" w:type="pct"/>
            <w:tcBorders>
              <w:top w:val="single" w:sz="4" w:space="0" w:color="00000A"/>
              <w:left w:val="single" w:sz="4" w:space="0" w:color="00000A"/>
              <w:bottom w:val="single" w:sz="4" w:space="0" w:color="00000A"/>
              <w:right w:val="single" w:sz="4" w:space="0" w:color="00000A"/>
            </w:tcBorders>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r w:rsidRPr="003C5818">
              <w:rPr>
                <w:rFonts w:ascii="Arial" w:hAnsi="Arial" w:cs="Arial"/>
                <w:color w:val="auto"/>
                <w:w w:val="0"/>
                <w:sz w:val="12"/>
                <w:szCs w:val="12"/>
              </w:rPr>
              <w:br/>
            </w:r>
            <w:r w:rsidRPr="003C5818">
              <w:rPr>
                <w:rFonts w:ascii="Arial" w:hAnsi="Arial" w:cs="Arial"/>
                <w:color w:val="auto"/>
                <w:w w:val="0"/>
                <w:sz w:val="12"/>
                <w:szCs w:val="12"/>
              </w:rPr>
              <w:br/>
            </w:r>
          </w:p>
        </w:tc>
      </w:tr>
      <w:tr w:rsidR="00287F77" w:rsidRPr="003C5818" w:rsidTr="00BA4CE4">
        <w:trPr>
          <w:trHeight w:val="529"/>
        </w:trPr>
        <w:tc>
          <w:tcPr>
            <w:tcW w:w="2578" w:type="pct"/>
            <w:tcBorders>
              <w:top w:val="single" w:sz="4" w:space="0" w:color="00000A"/>
              <w:left w:val="single" w:sz="4" w:space="0" w:color="00000A"/>
              <w:bottom w:val="single" w:sz="4" w:space="0" w:color="00000A"/>
              <w:right w:val="single" w:sz="4" w:space="0" w:color="00000A"/>
            </w:tcBorders>
          </w:tcPr>
          <w:p w:rsidR="00287F77" w:rsidRPr="003C5818" w:rsidRDefault="00287F77" w:rsidP="00FD7F6E">
            <w:pPr>
              <w:rPr>
                <w:rFonts w:ascii="Arial" w:hAnsi="Arial" w:cs="Arial"/>
                <w:color w:val="auto"/>
                <w:sz w:val="12"/>
                <w:szCs w:val="12"/>
              </w:rPr>
            </w:pPr>
            <w:r w:rsidRPr="003C5818">
              <w:rPr>
                <w:rFonts w:ascii="Arial" w:hAnsi="Arial" w:cs="Arial"/>
                <w:b/>
                <w:color w:val="auto"/>
                <w:sz w:val="12"/>
                <w:szCs w:val="12"/>
              </w:rPr>
              <w:t>In caso negativo</w:t>
            </w:r>
            <w:r w:rsidRPr="003C5818">
              <w:rPr>
                <w:rFonts w:ascii="Arial" w:hAnsi="Arial" w:cs="Arial"/>
                <w:color w:val="auto"/>
                <w:w w:val="0"/>
                <w:sz w:val="12"/>
                <w:szCs w:val="12"/>
              </w:rPr>
              <w:t xml:space="preserve">, spiegare perché e precisare di quali altri mezzi di prova relativi ai </w:t>
            </w:r>
            <w:r w:rsidRPr="003C5818">
              <w:rPr>
                <w:rFonts w:ascii="Arial" w:hAnsi="Arial" w:cs="Arial"/>
                <w:b/>
                <w:color w:val="auto"/>
                <w:w w:val="0"/>
                <w:sz w:val="12"/>
                <w:szCs w:val="12"/>
              </w:rPr>
              <w:t>sistemi o</w:t>
            </w:r>
            <w:r w:rsidRPr="003C5818">
              <w:rPr>
                <w:rFonts w:ascii="Arial" w:hAnsi="Arial" w:cs="Arial"/>
                <w:color w:val="auto"/>
                <w:w w:val="0"/>
                <w:sz w:val="12"/>
                <w:szCs w:val="12"/>
              </w:rPr>
              <w:t xml:space="preserve"> </w:t>
            </w:r>
            <w:r w:rsidRPr="003C5818">
              <w:rPr>
                <w:rFonts w:ascii="Arial" w:hAnsi="Arial" w:cs="Arial"/>
                <w:b/>
                <w:color w:val="auto"/>
                <w:sz w:val="12"/>
                <w:szCs w:val="12"/>
              </w:rPr>
              <w:t>norme di gestione ambientale</w:t>
            </w:r>
            <w:r w:rsidRPr="003C5818">
              <w:rPr>
                <w:rFonts w:ascii="Arial" w:hAnsi="Arial" w:cs="Arial"/>
                <w:color w:val="auto"/>
                <w:w w:val="0"/>
                <w:sz w:val="12"/>
                <w:szCs w:val="12"/>
              </w:rPr>
              <w:t xml:space="preserve"> si dispone:</w:t>
            </w:r>
          </w:p>
        </w:tc>
        <w:tc>
          <w:tcPr>
            <w:tcW w:w="2422" w:type="pct"/>
            <w:tcBorders>
              <w:top w:val="single" w:sz="4" w:space="0" w:color="00000A"/>
              <w:left w:val="single" w:sz="4" w:space="0" w:color="00000A"/>
              <w:bottom w:val="single" w:sz="4" w:space="0" w:color="00000A"/>
              <w:right w:val="single" w:sz="4" w:space="0" w:color="00000A"/>
            </w:tcBorders>
          </w:tcPr>
          <w:p w:rsidR="00287F77" w:rsidRPr="003C5818" w:rsidRDefault="00287F77"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r w:rsidR="00287F77" w:rsidRPr="003C5818" w:rsidTr="00BA4CE4">
        <w:trPr>
          <w:trHeight w:val="926"/>
        </w:trPr>
        <w:tc>
          <w:tcPr>
            <w:tcW w:w="2578" w:type="pct"/>
            <w:tcBorders>
              <w:top w:val="single" w:sz="4" w:space="0" w:color="00000A"/>
              <w:left w:val="single" w:sz="4" w:space="0" w:color="00000A"/>
              <w:bottom w:val="single" w:sz="4" w:space="0" w:color="00000A"/>
              <w:right w:val="single" w:sz="4" w:space="0" w:color="00000A"/>
            </w:tcBorders>
          </w:tcPr>
          <w:p w:rsidR="00287F77" w:rsidRPr="003C5818" w:rsidRDefault="00287F77" w:rsidP="00FD7F6E">
            <w:pPr>
              <w:rPr>
                <w:rFonts w:ascii="Arial" w:hAnsi="Arial" w:cs="Arial"/>
                <w:b/>
                <w:color w:val="auto"/>
                <w:sz w:val="12"/>
                <w:szCs w:val="12"/>
              </w:rPr>
            </w:pPr>
            <w:r w:rsidRPr="003C5818">
              <w:rPr>
                <w:rFonts w:ascii="Arial" w:hAnsi="Arial" w:cs="Arial"/>
                <w:color w:val="auto"/>
                <w:sz w:val="12"/>
                <w:szCs w:val="12"/>
              </w:rPr>
              <w:t>Se la documentazione pertinente è disponibile elettronicamente, indicare:</w:t>
            </w:r>
          </w:p>
        </w:tc>
        <w:tc>
          <w:tcPr>
            <w:tcW w:w="2422" w:type="pct"/>
            <w:tcBorders>
              <w:top w:val="single" w:sz="4" w:space="0" w:color="00000A"/>
              <w:left w:val="single" w:sz="4" w:space="0" w:color="00000A"/>
              <w:bottom w:val="single" w:sz="4" w:space="0" w:color="00000A"/>
              <w:right w:val="single" w:sz="4" w:space="0" w:color="00000A"/>
            </w:tcBorders>
          </w:tcPr>
          <w:p w:rsidR="00287F77" w:rsidRPr="003C5818" w:rsidRDefault="00287F77" w:rsidP="00FD7F6E">
            <w:pPr>
              <w:rPr>
                <w:rFonts w:ascii="Arial" w:hAnsi="Arial" w:cs="Arial"/>
                <w:color w:val="auto"/>
                <w:sz w:val="12"/>
                <w:szCs w:val="12"/>
              </w:rPr>
            </w:pPr>
            <w:r w:rsidRPr="003C5818">
              <w:rPr>
                <w:rFonts w:ascii="Arial" w:hAnsi="Arial" w:cs="Arial"/>
                <w:color w:val="auto"/>
                <w:sz w:val="12"/>
                <w:szCs w:val="12"/>
              </w:rPr>
              <w:t>(indirizzo web, autorità o organismo di emanazione, riferimento preciso della documentazione):</w:t>
            </w:r>
          </w:p>
          <w:p w:rsidR="00287F77" w:rsidRDefault="00287F77"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Default="00287F77" w:rsidP="00FD7F6E">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FD7F6E">
            <w:pPr>
              <w:rPr>
                <w:rFonts w:ascii="Arial" w:hAnsi="Arial" w:cs="Arial"/>
                <w:color w:val="auto"/>
                <w:w w:val="0"/>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rPr>
          <w:rFonts w:ascii="Arial" w:hAnsi="Arial" w:cs="Arial"/>
          <w:color w:val="auto"/>
          <w:sz w:val="12"/>
          <w:szCs w:val="12"/>
        </w:rPr>
      </w:pPr>
    </w:p>
    <w:p w:rsidR="00287F77" w:rsidRPr="003C5818" w:rsidRDefault="00287F77" w:rsidP="007976F8">
      <w:pPr>
        <w:pageBreakBefore/>
        <w:jc w:val="center"/>
        <w:rPr>
          <w:rFonts w:ascii="Arial" w:hAnsi="Arial" w:cs="Arial"/>
          <w:color w:val="auto"/>
          <w:w w:val="0"/>
          <w:sz w:val="16"/>
          <w:szCs w:val="16"/>
        </w:rPr>
      </w:pPr>
      <w:r w:rsidRPr="003C5818">
        <w:rPr>
          <w:rFonts w:ascii="Arial" w:hAnsi="Arial" w:cs="Arial"/>
          <w:b/>
          <w:color w:val="auto"/>
          <w:sz w:val="16"/>
          <w:szCs w:val="16"/>
        </w:rPr>
        <w:lastRenderedPageBreak/>
        <w:t>Parte V: Riduzione del numero di candidati qualificati</w:t>
      </w:r>
      <w:r w:rsidRPr="003C5818">
        <w:rPr>
          <w:rFonts w:ascii="Arial" w:hAnsi="Arial" w:cs="Arial"/>
          <w:color w:val="auto"/>
          <w:sz w:val="16"/>
          <w:szCs w:val="16"/>
        </w:rPr>
        <w:t xml:space="preserve"> </w:t>
      </w:r>
      <w:r w:rsidRPr="003C5818">
        <w:rPr>
          <w:rFonts w:ascii="Arial" w:hAnsi="Arial" w:cs="Arial"/>
          <w:smallCaps/>
          <w:color w:val="auto"/>
          <w:sz w:val="16"/>
          <w:szCs w:val="16"/>
        </w:rPr>
        <w:t>(Articolo 91 del Codice)</w:t>
      </w:r>
    </w:p>
    <w:tbl>
      <w:tblPr>
        <w:tblW w:w="5000" w:type="pct"/>
        <w:tblBorders>
          <w:top w:val="single" w:sz="4" w:space="0" w:color="00000A"/>
          <w:left w:val="single" w:sz="4" w:space="0" w:color="00000A"/>
          <w:bottom w:val="single" w:sz="4" w:space="0" w:color="00000A"/>
          <w:right w:val="single" w:sz="4" w:space="0" w:color="00000A"/>
          <w:insideH w:val="single" w:sz="4" w:space="0" w:color="00000A"/>
          <w:insideV w:val="single" w:sz="4" w:space="0" w:color="00000A"/>
        </w:tblBorders>
        <w:tblCellMar>
          <w:left w:w="93" w:type="dxa"/>
        </w:tblCellMar>
        <w:tblLook w:val="0000" w:firstRow="0" w:lastRow="0" w:firstColumn="0" w:lastColumn="0" w:noHBand="0" w:noVBand="0"/>
      </w:tblPr>
      <w:tblGrid>
        <w:gridCol w:w="11307"/>
      </w:tblGrid>
      <w:tr w:rsidR="00287F77" w:rsidRPr="003C5818" w:rsidTr="00797AF0">
        <w:trPr>
          <w:trHeight w:val="349"/>
        </w:trPr>
        <w:tc>
          <w:tcPr>
            <w:tcW w:w="5000" w:type="pct"/>
            <w:shd w:val="clear" w:color="auto" w:fill="BFBFBF"/>
          </w:tcPr>
          <w:p w:rsidR="00287F77" w:rsidRPr="003C5818" w:rsidRDefault="00287F77" w:rsidP="00B15FE6">
            <w:pPr>
              <w:rPr>
                <w:rFonts w:ascii="Arial" w:hAnsi="Arial" w:cs="Arial"/>
                <w:b/>
                <w:color w:val="auto"/>
                <w:w w:val="0"/>
                <w:sz w:val="12"/>
                <w:szCs w:val="12"/>
              </w:rPr>
            </w:pPr>
            <w:r w:rsidRPr="003C5818">
              <w:rPr>
                <w:rFonts w:ascii="Arial" w:hAnsi="Arial" w:cs="Arial"/>
                <w:b/>
                <w:color w:val="auto"/>
                <w:w w:val="0"/>
                <w:sz w:val="12"/>
                <w:szCs w:val="12"/>
              </w:rPr>
              <w:t>L'operatore economico deve fornire informazioni solo se l'amministrazione aggiudicatrice o l'ente aggiudicatore ha specificato i criteri e le regole obiettivi e non discriminatori da applicare per limitare il numero di candidati che saranno invitati a presentare un'offerta o a partecipare al dialogo. Tali informazioni, che possono essere accompagnate da condizioni relative ai (tipi di) certificati o alle forme di prove documentali da produrre eventualmente, sono riportate nell'avviso o bando pertinente o nei documenti di gara ivi citati.</w:t>
            </w:r>
          </w:p>
          <w:p w:rsidR="00287F77" w:rsidRPr="003C5818" w:rsidRDefault="00287F77" w:rsidP="00B15FE6">
            <w:pPr>
              <w:rPr>
                <w:rFonts w:ascii="Arial" w:hAnsi="Arial" w:cs="Arial"/>
                <w:b/>
                <w:color w:val="auto"/>
                <w:w w:val="0"/>
                <w:sz w:val="12"/>
                <w:szCs w:val="12"/>
              </w:rPr>
            </w:pPr>
            <w:r w:rsidRPr="003C5818">
              <w:rPr>
                <w:rFonts w:ascii="Arial" w:hAnsi="Arial" w:cs="Arial"/>
                <w:b/>
                <w:color w:val="auto"/>
                <w:w w:val="0"/>
                <w:sz w:val="12"/>
                <w:szCs w:val="12"/>
              </w:rPr>
              <w:t>Solo per le procedure ristrette, le procedure competitive con negoziazione, le procedure di dialogo competitivo e i partenariati per l'innovazione:</w:t>
            </w:r>
          </w:p>
        </w:tc>
      </w:tr>
    </w:tbl>
    <w:p w:rsidR="00287F77" w:rsidRPr="003C5818" w:rsidRDefault="00287F77" w:rsidP="00797AF0">
      <w:pPr>
        <w:rPr>
          <w:rFonts w:ascii="Arial" w:hAnsi="Arial" w:cs="Arial"/>
          <w:b/>
          <w:color w:val="auto"/>
          <w:w w:val="0"/>
          <w:sz w:val="12"/>
          <w:szCs w:val="12"/>
        </w:rPr>
      </w:pPr>
      <w:r w:rsidRPr="003C5818">
        <w:rPr>
          <w:rFonts w:ascii="Arial" w:hAnsi="Arial" w:cs="Arial"/>
          <w:b/>
          <w:color w:val="auto"/>
          <w:w w:val="0"/>
          <w:sz w:val="12"/>
          <w:szCs w:val="12"/>
        </w:rPr>
        <w:t>L'operatore economico dichiara:</w:t>
      </w:r>
    </w:p>
    <w:tbl>
      <w:tblPr>
        <w:tblW w:w="5000" w:type="pct"/>
        <w:tblCellMar>
          <w:left w:w="93" w:type="dxa"/>
        </w:tblCellMar>
        <w:tblLook w:val="0000" w:firstRow="0" w:lastRow="0" w:firstColumn="0" w:lastColumn="0" w:noHBand="0" w:noVBand="0"/>
      </w:tblPr>
      <w:tblGrid>
        <w:gridCol w:w="5832"/>
        <w:gridCol w:w="5475"/>
      </w:tblGrid>
      <w:tr w:rsidR="00287F77" w:rsidRPr="003C5818" w:rsidTr="00797AF0">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Riduzione del numero</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b/>
                <w:color w:val="auto"/>
                <w:w w:val="0"/>
                <w:sz w:val="12"/>
                <w:szCs w:val="12"/>
              </w:rPr>
              <w:t>Risposta:</w:t>
            </w:r>
          </w:p>
        </w:tc>
      </w:tr>
      <w:tr w:rsidR="00287F77" w:rsidRPr="003C5818" w:rsidTr="00797AF0">
        <w:trPr>
          <w:trHeight w:val="449"/>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w w:val="0"/>
                <w:sz w:val="12"/>
                <w:szCs w:val="12"/>
              </w:rPr>
              <w:t xml:space="preserve">Di </w:t>
            </w:r>
            <w:r w:rsidRPr="003C5818">
              <w:rPr>
                <w:rFonts w:ascii="Arial" w:hAnsi="Arial" w:cs="Arial"/>
                <w:b/>
                <w:color w:val="auto"/>
                <w:w w:val="0"/>
                <w:sz w:val="12"/>
                <w:szCs w:val="12"/>
              </w:rPr>
              <w:t>soddisfare</w:t>
            </w:r>
            <w:r w:rsidRPr="003C5818">
              <w:rPr>
                <w:rFonts w:ascii="Arial" w:hAnsi="Arial" w:cs="Arial"/>
                <w:color w:val="auto"/>
                <w:w w:val="0"/>
                <w:sz w:val="12"/>
                <w:szCs w:val="12"/>
              </w:rPr>
              <w:t xml:space="preserve"> i criteri e le regole obiettivi e non discriminatori da applicare per limitare il numero di candidati, come di seguito indicato:</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7976F8">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color w:val="auto"/>
                <w:sz w:val="12"/>
                <w:szCs w:val="12"/>
              </w:rPr>
              <w:br/>
            </w:r>
            <w:r w:rsidRPr="003C5818">
              <w:rPr>
                <w:rFonts w:ascii="Arial" w:hAnsi="Arial" w:cs="Arial"/>
                <w:color w:val="auto"/>
                <w:sz w:val="12"/>
                <w:szCs w:val="12"/>
              </w:rPr>
              <w:br/>
            </w:r>
          </w:p>
        </w:tc>
      </w:tr>
      <w:tr w:rsidR="00287F77" w:rsidRPr="003C5818" w:rsidTr="00797AF0">
        <w:trPr>
          <w:trHeight w:val="436"/>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15FE6">
            <w:pPr>
              <w:rPr>
                <w:rFonts w:ascii="Arial" w:hAnsi="Arial" w:cs="Arial"/>
                <w:color w:val="auto"/>
                <w:w w:val="0"/>
                <w:sz w:val="12"/>
                <w:szCs w:val="12"/>
              </w:rPr>
            </w:pPr>
            <w:r w:rsidRPr="003C5818">
              <w:rPr>
                <w:rFonts w:ascii="Arial" w:hAnsi="Arial" w:cs="Arial"/>
                <w:color w:val="auto"/>
                <w:w w:val="0"/>
                <w:sz w:val="12"/>
                <w:szCs w:val="12"/>
              </w:rPr>
              <w:t xml:space="preserve">Se sono richiesti determinati certificati o altre forme di prove documentali, indicare per </w:t>
            </w:r>
            <w:r w:rsidRPr="003C5818">
              <w:rPr>
                <w:rFonts w:ascii="Arial" w:hAnsi="Arial" w:cs="Arial"/>
                <w:b/>
                <w:color w:val="auto"/>
                <w:sz w:val="12"/>
                <w:szCs w:val="12"/>
              </w:rPr>
              <w:t>ciascun documento</w:t>
            </w:r>
            <w:r w:rsidRPr="003C5818">
              <w:rPr>
                <w:rFonts w:ascii="Arial" w:hAnsi="Arial" w:cs="Arial"/>
                <w:color w:val="auto"/>
                <w:w w:val="0"/>
                <w:sz w:val="12"/>
                <w:szCs w:val="12"/>
              </w:rPr>
              <w:t xml:space="preserve"> se l'operatore economico dispone dei documenti richiesti:</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 (</w:t>
            </w:r>
            <w:r w:rsidRPr="003C5818">
              <w:rPr>
                <w:rStyle w:val="Rimandonotaapidipagina"/>
                <w:rFonts w:ascii="Arial" w:hAnsi="Arial" w:cs="Arial"/>
                <w:color w:val="auto"/>
                <w:sz w:val="12"/>
                <w:szCs w:val="12"/>
              </w:rPr>
              <w:footnoteReference w:id="37"/>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 Documento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Sì [</w:t>
            </w:r>
            <w:r w:rsidRPr="003C5818">
              <w:rPr>
                <w:rFonts w:ascii="Arial" w:hAnsi="Arial" w:cs="Arial"/>
                <w:b/>
                <w:color w:val="auto"/>
                <w:sz w:val="12"/>
                <w:szCs w:val="12"/>
              </w:rPr>
              <w:fldChar w:fldCharType="begin">
                <w:ffData>
                  <w:name w:val="Controllo64"/>
                  <w:enabled/>
                  <w:calcOnExit w:val="0"/>
                  <w:checkBox>
                    <w:sizeAuto/>
                    <w:default w:val="0"/>
                  </w:checkBox>
                </w:ffData>
              </w:fldChar>
            </w:r>
            <w:r w:rsidRPr="003C5818">
              <w:rPr>
                <w:rFonts w:ascii="Arial" w:hAnsi="Arial" w:cs="Arial"/>
                <w:b/>
                <w:color w:val="auto"/>
                <w:sz w:val="12"/>
                <w:szCs w:val="12"/>
              </w:rPr>
              <w:instrText xml:space="preserve"> FORMCHECKBOX </w:instrText>
            </w:r>
            <w:r w:rsidR="00E1090B">
              <w:rPr>
                <w:rFonts w:ascii="Arial" w:hAnsi="Arial" w:cs="Arial"/>
                <w:b/>
                <w:color w:val="auto"/>
                <w:sz w:val="12"/>
                <w:szCs w:val="12"/>
              </w:rPr>
            </w:r>
            <w:r w:rsidR="00E1090B">
              <w:rPr>
                <w:rFonts w:ascii="Arial" w:hAnsi="Arial" w:cs="Arial"/>
                <w:b/>
                <w:color w:val="auto"/>
                <w:sz w:val="12"/>
                <w:szCs w:val="12"/>
              </w:rPr>
              <w:fldChar w:fldCharType="separate"/>
            </w:r>
            <w:r w:rsidRPr="003C5818">
              <w:rPr>
                <w:rFonts w:ascii="Arial" w:hAnsi="Arial" w:cs="Arial"/>
                <w:b/>
                <w:color w:val="auto"/>
                <w:sz w:val="12"/>
                <w:szCs w:val="12"/>
              </w:rPr>
              <w:fldChar w:fldCharType="end"/>
            </w:r>
            <w:r w:rsidRPr="003C5818">
              <w:rPr>
                <w:rFonts w:ascii="Arial" w:hAnsi="Arial" w:cs="Arial"/>
                <w:color w:val="auto"/>
                <w:sz w:val="12"/>
                <w:szCs w:val="12"/>
              </w:rPr>
              <w:t>] No</w:t>
            </w:r>
          </w:p>
        </w:tc>
      </w:tr>
      <w:tr w:rsidR="00287F77" w:rsidRPr="003C5818" w:rsidTr="00797AF0">
        <w:trPr>
          <w:trHeight w:val="1001"/>
        </w:trPr>
        <w:tc>
          <w:tcPr>
            <w:tcW w:w="2579"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15FE6">
            <w:pPr>
              <w:rPr>
                <w:rFonts w:ascii="Arial" w:hAnsi="Arial" w:cs="Arial"/>
                <w:color w:val="auto"/>
                <w:w w:val="0"/>
                <w:sz w:val="12"/>
                <w:szCs w:val="12"/>
              </w:rPr>
            </w:pPr>
            <w:r w:rsidRPr="003C5818">
              <w:rPr>
                <w:rFonts w:ascii="Arial" w:hAnsi="Arial" w:cs="Arial"/>
                <w:color w:val="auto"/>
                <w:sz w:val="12"/>
                <w:szCs w:val="12"/>
              </w:rPr>
              <w:t>Se alcuni di tali certificati o altre forme di prove documentali sono disponibili elettronicamente (</w:t>
            </w:r>
            <w:r w:rsidRPr="003C5818">
              <w:rPr>
                <w:rStyle w:val="Rimandonotaapidipagina"/>
                <w:rFonts w:ascii="Arial" w:hAnsi="Arial" w:cs="Arial"/>
                <w:color w:val="auto"/>
                <w:sz w:val="12"/>
                <w:szCs w:val="12"/>
              </w:rPr>
              <w:footnoteReference w:id="38"/>
            </w:r>
            <w:r w:rsidRPr="003C5818">
              <w:rPr>
                <w:rFonts w:ascii="Arial" w:hAnsi="Arial" w:cs="Arial"/>
                <w:color w:val="auto"/>
                <w:sz w:val="12"/>
                <w:szCs w:val="12"/>
              </w:rPr>
              <w:t xml:space="preserve">), indicare per </w:t>
            </w:r>
            <w:r w:rsidRPr="003C5818">
              <w:rPr>
                <w:rFonts w:ascii="Arial" w:hAnsi="Arial" w:cs="Arial"/>
                <w:b/>
                <w:color w:val="auto"/>
                <w:sz w:val="12"/>
                <w:szCs w:val="12"/>
              </w:rPr>
              <w:t>ciascun documento</w:t>
            </w:r>
            <w:r w:rsidRPr="003C5818">
              <w:rPr>
                <w:rFonts w:ascii="Arial" w:hAnsi="Arial" w:cs="Arial"/>
                <w:color w:val="auto"/>
                <w:sz w:val="12"/>
                <w:szCs w:val="12"/>
              </w:rPr>
              <w:t>:</w:t>
            </w:r>
          </w:p>
        </w:tc>
        <w:tc>
          <w:tcPr>
            <w:tcW w:w="2421" w:type="pct"/>
            <w:tcBorders>
              <w:top w:val="single" w:sz="4" w:space="0" w:color="00000A"/>
              <w:left w:val="single" w:sz="4" w:space="0" w:color="00000A"/>
              <w:bottom w:val="single" w:sz="4" w:space="0" w:color="00000A"/>
              <w:right w:val="single" w:sz="4" w:space="0" w:color="00000A"/>
            </w:tcBorders>
            <w:shd w:val="clear" w:color="auto" w:fill="FFFFFF"/>
          </w:tcPr>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 xml:space="preserve">(indirizzo web, autorità o organismo di emanazione, riferimento preciso della documentazione): </w:t>
            </w:r>
          </w:p>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Style w:val="Rimandonotaapidipagina"/>
                <w:rFonts w:ascii="Arial" w:hAnsi="Arial" w:cs="Arial"/>
                <w:color w:val="auto"/>
                <w:sz w:val="12"/>
                <w:szCs w:val="12"/>
              </w:rPr>
              <w:footnoteReference w:id="39"/>
            </w:r>
            <w:r w:rsidRPr="003C5818">
              <w:rPr>
                <w:rFonts w:ascii="Arial" w:hAnsi="Arial" w:cs="Arial"/>
                <w:color w:val="auto"/>
                <w:sz w:val="12"/>
                <w:szCs w:val="12"/>
              </w:rPr>
              <w:t>)</w:t>
            </w:r>
          </w:p>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B15FE6">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p w:rsidR="00287F77" w:rsidRPr="003C5818" w:rsidRDefault="00287F77" w:rsidP="002C6BEF">
            <w:pPr>
              <w:rPr>
                <w:rFonts w:ascii="Arial" w:hAnsi="Arial" w:cs="Arial"/>
                <w:color w:val="auto"/>
                <w:sz w:val="12"/>
                <w:szCs w:val="12"/>
              </w:rPr>
            </w:pP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sidRPr="003C5818">
              <w:rPr>
                <w:rFonts w:ascii="Arial" w:hAnsi="Arial" w:cs="Arial"/>
                <w:color w:val="auto"/>
                <w:sz w:val="12"/>
                <w:szCs w:val="12"/>
              </w:rPr>
              <w:t>]</w:t>
            </w:r>
          </w:p>
        </w:tc>
      </w:tr>
    </w:tbl>
    <w:p w:rsidR="00287F77" w:rsidRPr="003C5818" w:rsidRDefault="00287F77" w:rsidP="007976F8">
      <w:pPr>
        <w:pStyle w:val="ChapterTitle"/>
        <w:spacing w:after="120"/>
        <w:jc w:val="both"/>
        <w:rPr>
          <w:rFonts w:ascii="Arial" w:hAnsi="Arial" w:cs="Arial"/>
          <w:color w:val="auto"/>
          <w:sz w:val="12"/>
          <w:szCs w:val="12"/>
        </w:rPr>
      </w:pPr>
    </w:p>
    <w:p w:rsidR="00287F77" w:rsidRPr="003C5818" w:rsidRDefault="00287F77" w:rsidP="007976F8">
      <w:pPr>
        <w:pStyle w:val="ChapterTitle"/>
        <w:spacing w:after="120"/>
        <w:rPr>
          <w:rFonts w:ascii="Arial" w:hAnsi="Arial" w:cs="Arial"/>
          <w:i/>
          <w:color w:val="auto"/>
          <w:sz w:val="12"/>
          <w:szCs w:val="12"/>
        </w:rPr>
      </w:pPr>
      <w:r w:rsidRPr="003C5818">
        <w:rPr>
          <w:rFonts w:ascii="Arial" w:hAnsi="Arial" w:cs="Arial"/>
          <w:color w:val="auto"/>
          <w:sz w:val="12"/>
          <w:szCs w:val="12"/>
        </w:rPr>
        <w:t>Parte VI: Dichiarazioni finali</w:t>
      </w:r>
    </w:p>
    <w:p w:rsidR="00287F77" w:rsidRPr="003C5818" w:rsidRDefault="00287F77" w:rsidP="00797AF0">
      <w:pPr>
        <w:jc w:val="both"/>
        <w:rPr>
          <w:rFonts w:ascii="Arial" w:hAnsi="Arial" w:cs="Arial"/>
          <w:b/>
          <w:i/>
          <w:color w:val="auto"/>
          <w:sz w:val="12"/>
          <w:szCs w:val="12"/>
        </w:rPr>
      </w:pPr>
      <w:r w:rsidRPr="003C5818">
        <w:rPr>
          <w:rFonts w:ascii="Arial" w:hAnsi="Arial" w:cs="Arial"/>
          <w:i/>
          <w:color w:val="auto"/>
          <w:sz w:val="12"/>
          <w:szCs w:val="12"/>
        </w:rPr>
        <w:t>Il sottoscritto/I sottoscritti dichiara/dichiarano formalmente che le informazioni riportate nelle precedenti parti da II a V sono veritiere e corrette e che il sottoscritto/i sottoscritti è/sono consapevole/consapevoli delle conseguenze di una grave falsa dichiarazione, ai sensi dell’articolo 76 del DPR 445/2000.</w:t>
      </w:r>
    </w:p>
    <w:p w:rsidR="00287F77" w:rsidRPr="003C5818" w:rsidRDefault="00287F77" w:rsidP="00797AF0">
      <w:pPr>
        <w:jc w:val="both"/>
        <w:rPr>
          <w:rFonts w:ascii="Arial" w:hAnsi="Arial" w:cs="Arial"/>
          <w:i/>
          <w:color w:val="auto"/>
          <w:sz w:val="12"/>
          <w:szCs w:val="12"/>
        </w:rPr>
      </w:pPr>
      <w:r w:rsidRPr="003C5818">
        <w:rPr>
          <w:rFonts w:ascii="Arial" w:hAnsi="Arial" w:cs="Arial"/>
          <w:i/>
          <w:color w:val="auto"/>
          <w:sz w:val="12"/>
          <w:szCs w:val="12"/>
        </w:rPr>
        <w:t>Ferme restando le disposizioni degli articoli 40, 43 e 46 del DPR 445/2000, il sottoscritto/I sottoscritti dichiara/dichiarano formalmente di essere in grado di produrre, su richiesta e senza indugio, i certificati e le altre forme di prove documentali del caso, con le seguenti eccezioni:</w:t>
      </w:r>
    </w:p>
    <w:p w:rsidR="00287F77" w:rsidRPr="00797AF0" w:rsidRDefault="00287F77" w:rsidP="00797AF0">
      <w:pPr>
        <w:pStyle w:val="Paragrafoelenco"/>
        <w:numPr>
          <w:ilvl w:val="0"/>
          <w:numId w:val="54"/>
        </w:numPr>
        <w:jc w:val="both"/>
        <w:rPr>
          <w:rFonts w:ascii="Arial" w:hAnsi="Arial" w:cs="Arial"/>
          <w:i/>
          <w:color w:val="auto"/>
          <w:sz w:val="12"/>
          <w:szCs w:val="12"/>
        </w:rPr>
      </w:pPr>
      <w:r w:rsidRPr="00797AF0">
        <w:rPr>
          <w:rFonts w:ascii="Arial" w:hAnsi="Arial" w:cs="Arial"/>
          <w:i/>
          <w:color w:val="auto"/>
          <w:sz w:val="12"/>
          <w:szCs w:val="12"/>
        </w:rPr>
        <w:t xml:space="preserve">se l'amministrazione aggiudicatrice o l'ente aggiudicatore hanno la possibilità di acquisire direttamente la documentazione complementare accedendo a una banca dati nazionale che sia disponibile gratuitamente in un qualunque Stato membro </w:t>
      </w:r>
      <w:r w:rsidRPr="00797AF0">
        <w:rPr>
          <w:rFonts w:ascii="Arial" w:hAnsi="Arial" w:cs="Arial"/>
          <w:color w:val="auto"/>
          <w:sz w:val="12"/>
          <w:szCs w:val="12"/>
        </w:rPr>
        <w:t>(</w:t>
      </w:r>
      <w:r w:rsidRPr="003C5818">
        <w:rPr>
          <w:rStyle w:val="Rimandonotaapidipagina"/>
          <w:rFonts w:ascii="Arial" w:hAnsi="Arial" w:cs="Arial"/>
          <w:color w:val="auto"/>
          <w:sz w:val="12"/>
          <w:szCs w:val="12"/>
        </w:rPr>
        <w:footnoteReference w:id="40"/>
      </w:r>
      <w:r w:rsidRPr="00797AF0">
        <w:rPr>
          <w:rFonts w:ascii="Arial" w:hAnsi="Arial" w:cs="Arial"/>
          <w:color w:val="auto"/>
          <w:sz w:val="12"/>
          <w:szCs w:val="12"/>
        </w:rPr>
        <w:t>)</w:t>
      </w:r>
      <w:r w:rsidRPr="00797AF0">
        <w:rPr>
          <w:rFonts w:ascii="Arial" w:hAnsi="Arial" w:cs="Arial"/>
          <w:i/>
          <w:color w:val="auto"/>
          <w:sz w:val="12"/>
          <w:szCs w:val="12"/>
        </w:rPr>
        <w:t>, oppure</w:t>
      </w:r>
    </w:p>
    <w:p w:rsidR="00287F77" w:rsidRPr="003C5818" w:rsidRDefault="00287F77" w:rsidP="00797AF0">
      <w:pPr>
        <w:pStyle w:val="Paragrafoelenco"/>
        <w:numPr>
          <w:ilvl w:val="0"/>
          <w:numId w:val="54"/>
        </w:numPr>
        <w:contextualSpacing w:val="0"/>
        <w:jc w:val="both"/>
        <w:rPr>
          <w:rFonts w:ascii="Arial" w:hAnsi="Arial" w:cs="Arial"/>
          <w:i/>
          <w:color w:val="auto"/>
          <w:sz w:val="12"/>
          <w:szCs w:val="12"/>
        </w:rPr>
      </w:pPr>
      <w:r w:rsidRPr="003C5818">
        <w:rPr>
          <w:rFonts w:ascii="Arial" w:hAnsi="Arial" w:cs="Arial"/>
          <w:i/>
          <w:color w:val="auto"/>
          <w:sz w:val="12"/>
          <w:szCs w:val="12"/>
        </w:rPr>
        <w:t>a decorrere al più tardi dal 18 aprile 2018 (</w:t>
      </w:r>
      <w:r w:rsidRPr="003C5818">
        <w:rPr>
          <w:rStyle w:val="Rimandonotaapidipagina"/>
          <w:rFonts w:ascii="Arial" w:hAnsi="Arial" w:cs="Arial"/>
          <w:i/>
          <w:color w:val="auto"/>
          <w:sz w:val="12"/>
          <w:szCs w:val="12"/>
        </w:rPr>
        <w:footnoteReference w:id="41"/>
      </w:r>
      <w:r w:rsidRPr="003C5818">
        <w:rPr>
          <w:rFonts w:ascii="Arial" w:hAnsi="Arial" w:cs="Arial"/>
          <w:i/>
          <w:color w:val="auto"/>
          <w:sz w:val="12"/>
          <w:szCs w:val="12"/>
        </w:rPr>
        <w:t>), l'amministrazione aggiudicatrice o l'ente aggiudicatore sono già in possesso della documentazione in questione</w:t>
      </w:r>
      <w:r w:rsidRPr="003C5818">
        <w:rPr>
          <w:rFonts w:ascii="Arial" w:hAnsi="Arial" w:cs="Arial"/>
          <w:color w:val="auto"/>
          <w:sz w:val="12"/>
          <w:szCs w:val="12"/>
        </w:rPr>
        <w:t>.</w:t>
      </w:r>
    </w:p>
    <w:p w:rsidR="00A84162" w:rsidRDefault="00287F77" w:rsidP="00A84162">
      <w:pPr>
        <w:jc w:val="both"/>
        <w:rPr>
          <w:rFonts w:ascii="Arial" w:hAnsi="Arial" w:cs="Arial"/>
          <w:b/>
          <w:color w:val="auto"/>
          <w:sz w:val="12"/>
          <w:szCs w:val="12"/>
        </w:rPr>
      </w:pPr>
      <w:r w:rsidRPr="003C5818">
        <w:rPr>
          <w:rFonts w:ascii="Arial" w:hAnsi="Arial" w:cs="Arial"/>
          <w:i/>
          <w:color w:val="auto"/>
          <w:sz w:val="12"/>
          <w:szCs w:val="12"/>
        </w:rPr>
        <w:t>Il sottoscritto/I sottoscritti autorizza/autorizzano formalmente Coni Servizi S.p.A. ad accedere ai documenti complementari alle informazioni sopra riportate ai fini della</w:t>
      </w:r>
      <w:r w:rsidRPr="003C5818">
        <w:rPr>
          <w:rFonts w:ascii="Arial" w:hAnsi="Arial" w:cs="Arial"/>
          <w:color w:val="auto"/>
          <w:sz w:val="12"/>
          <w:szCs w:val="12"/>
        </w:rPr>
        <w:t xml:space="preserve"> </w:t>
      </w:r>
      <w:r w:rsidR="002424D2">
        <w:rPr>
          <w:rFonts w:ascii="Arial" w:hAnsi="Arial" w:cs="Arial"/>
          <w:color w:val="auto"/>
          <w:sz w:val="12"/>
          <w:szCs w:val="12"/>
        </w:rPr>
        <w:t xml:space="preserve">( </w:t>
      </w:r>
      <w:r w:rsidR="002424D2" w:rsidRPr="00A84162">
        <w:rPr>
          <w:rFonts w:ascii="Arial" w:hAnsi="Arial" w:cs="Arial"/>
          <w:b/>
          <w:color w:val="auto"/>
          <w:sz w:val="12"/>
          <w:szCs w:val="12"/>
        </w:rPr>
        <w:t xml:space="preserve">Procedura aperta, in modalità telematica, per l’affidamento </w:t>
      </w:r>
      <w:r w:rsidR="002424D2">
        <w:rPr>
          <w:rFonts w:ascii="Arial" w:hAnsi="Arial" w:cs="Arial"/>
          <w:b/>
          <w:color w:val="auto"/>
          <w:sz w:val="12"/>
          <w:szCs w:val="12"/>
        </w:rPr>
        <w:t>d</w:t>
      </w:r>
      <w:r w:rsidR="002424D2" w:rsidRPr="002424D2">
        <w:rPr>
          <w:rFonts w:ascii="Arial" w:hAnsi="Arial" w:cs="Arial"/>
          <w:b/>
          <w:color w:val="auto"/>
          <w:sz w:val="12"/>
          <w:szCs w:val="12"/>
        </w:rPr>
        <w:t xml:space="preserve">ell’appalto </w:t>
      </w:r>
      <w:r w:rsidR="002424D2">
        <w:rPr>
          <w:rFonts w:ascii="Arial" w:hAnsi="Arial" w:cs="Arial"/>
          <w:b/>
          <w:color w:val="auto"/>
          <w:sz w:val="12"/>
          <w:szCs w:val="12"/>
        </w:rPr>
        <w:t>della</w:t>
      </w:r>
      <w:r w:rsidR="002424D2" w:rsidRPr="002424D2">
        <w:rPr>
          <w:rFonts w:ascii="Arial" w:hAnsi="Arial" w:cs="Arial"/>
          <w:b/>
          <w:color w:val="auto"/>
          <w:sz w:val="12"/>
          <w:szCs w:val="12"/>
        </w:rPr>
        <w:t xml:space="preserve"> manutenzione ordinaria e straordinaria edile e tecnologica, pronto intervento, conduzione delle centrali termo-frigorifere e assunzione del ruolo di Terzo Responsabile; d</w:t>
      </w:r>
      <w:r w:rsidR="004A43D3">
        <w:rPr>
          <w:rFonts w:ascii="Arial" w:hAnsi="Arial" w:cs="Arial"/>
          <w:b/>
          <w:color w:val="auto"/>
          <w:sz w:val="12"/>
          <w:szCs w:val="12"/>
        </w:rPr>
        <w:t>ella</w:t>
      </w:r>
      <w:r w:rsidR="002424D2" w:rsidRPr="002424D2">
        <w:rPr>
          <w:rFonts w:ascii="Arial" w:hAnsi="Arial" w:cs="Arial"/>
          <w:b/>
          <w:color w:val="auto"/>
          <w:sz w:val="12"/>
          <w:szCs w:val="12"/>
        </w:rPr>
        <w:t xml:space="preserve"> manutenzione dell’impianto di circolazione e di filtrazione delle acque, presidio per assistenza bagnanti, nonché fornitura di materiale di consumo per le piscine 50 mt e vasca tuffi del CPO “G.ONESTI” di Roma;  </w:t>
      </w:r>
      <w:r w:rsidR="004A43D3">
        <w:rPr>
          <w:rFonts w:ascii="Arial" w:hAnsi="Arial" w:cs="Arial"/>
          <w:b/>
          <w:color w:val="auto"/>
          <w:sz w:val="12"/>
          <w:szCs w:val="12"/>
        </w:rPr>
        <w:t xml:space="preserve">della </w:t>
      </w:r>
      <w:r w:rsidR="002424D2" w:rsidRPr="002424D2">
        <w:rPr>
          <w:rFonts w:ascii="Arial" w:hAnsi="Arial" w:cs="Arial"/>
          <w:b/>
          <w:color w:val="auto"/>
          <w:sz w:val="12"/>
          <w:szCs w:val="12"/>
        </w:rPr>
        <w:t>manutenzione dell’impianto di circolazione e di filtrazione delle acque, fornitura di materiale di consumo per la piscina fisioterapica e vasca ergonometrica dell’I.M.S. presso il CPO “G.</w:t>
      </w:r>
      <w:r w:rsidR="002424D2">
        <w:rPr>
          <w:rFonts w:ascii="Arial" w:hAnsi="Arial" w:cs="Arial"/>
          <w:b/>
          <w:color w:val="auto"/>
          <w:sz w:val="12"/>
          <w:szCs w:val="12"/>
        </w:rPr>
        <w:t xml:space="preserve"> </w:t>
      </w:r>
      <w:r w:rsidR="002424D2" w:rsidRPr="002424D2">
        <w:rPr>
          <w:rFonts w:ascii="Arial" w:hAnsi="Arial" w:cs="Arial"/>
          <w:b/>
          <w:color w:val="auto"/>
          <w:sz w:val="12"/>
          <w:szCs w:val="12"/>
        </w:rPr>
        <w:t>Onesti” di Roma  e della piscina fisioterapica del CPO “B. Zauli” di Formia</w:t>
      </w:r>
      <w:r w:rsidR="004A43D3">
        <w:rPr>
          <w:rFonts w:ascii="Arial" w:hAnsi="Arial" w:cs="Arial"/>
          <w:b/>
          <w:color w:val="auto"/>
          <w:sz w:val="12"/>
          <w:szCs w:val="12"/>
        </w:rPr>
        <w:t xml:space="preserve">, </w:t>
      </w:r>
      <w:r w:rsidR="002424D2">
        <w:rPr>
          <w:rFonts w:ascii="Arial" w:hAnsi="Arial" w:cs="Arial"/>
          <w:b/>
          <w:color w:val="auto"/>
          <w:sz w:val="12"/>
          <w:szCs w:val="12"/>
        </w:rPr>
        <w:t xml:space="preserve"> p</w:t>
      </w:r>
      <w:r w:rsidR="002424D2" w:rsidRPr="002424D2">
        <w:rPr>
          <w:rFonts w:ascii="Arial" w:hAnsi="Arial" w:cs="Arial"/>
          <w:b/>
          <w:color w:val="auto"/>
          <w:sz w:val="12"/>
          <w:szCs w:val="12"/>
        </w:rPr>
        <w:t xml:space="preserve">er un periodo di 4 anni (quattro) da eseguirsi presso i seguenti centri di preparazione olimpica: CPO “GIULIO ONESTI” DI ROMA (RM) - CPO “BRUNO ZAULI” DI FORMIA (LT)  - CPO DI </w:t>
      </w:r>
      <w:r w:rsidR="0065420A">
        <w:rPr>
          <w:rFonts w:ascii="Arial" w:hAnsi="Arial" w:cs="Arial"/>
          <w:b/>
          <w:color w:val="auto"/>
          <w:sz w:val="12"/>
          <w:szCs w:val="12"/>
        </w:rPr>
        <w:t xml:space="preserve">TIRRENIA (PI) - </w:t>
      </w:r>
      <w:r w:rsidR="00A84162" w:rsidRPr="004A43D3">
        <w:rPr>
          <w:rFonts w:ascii="Arial" w:hAnsi="Arial" w:cs="Arial"/>
          <w:b/>
          <w:color w:val="auto"/>
          <w:sz w:val="12"/>
          <w:szCs w:val="12"/>
        </w:rPr>
        <w:t>R.A. 0</w:t>
      </w:r>
      <w:r w:rsidR="004A43D3" w:rsidRPr="004A43D3">
        <w:rPr>
          <w:rFonts w:ascii="Arial" w:hAnsi="Arial" w:cs="Arial"/>
          <w:b/>
          <w:color w:val="auto"/>
          <w:sz w:val="12"/>
          <w:szCs w:val="12"/>
        </w:rPr>
        <w:t>38</w:t>
      </w:r>
      <w:r w:rsidR="00A84162" w:rsidRPr="004A43D3">
        <w:rPr>
          <w:rFonts w:ascii="Arial" w:hAnsi="Arial" w:cs="Arial"/>
          <w:b/>
          <w:color w:val="auto"/>
          <w:sz w:val="12"/>
          <w:szCs w:val="12"/>
        </w:rPr>
        <w:t xml:space="preserve">/17/PA. CIG: </w:t>
      </w:r>
      <w:r w:rsidR="002424D2" w:rsidRPr="004A43D3">
        <w:rPr>
          <w:rFonts w:ascii="Arial" w:hAnsi="Arial" w:cs="Arial"/>
          <w:b/>
          <w:color w:val="auto"/>
          <w:sz w:val="12"/>
          <w:szCs w:val="12"/>
        </w:rPr>
        <w:t>70001144D0</w:t>
      </w:r>
      <w:r w:rsidR="002424D2">
        <w:rPr>
          <w:rFonts w:ascii="Arial" w:hAnsi="Arial" w:cs="Arial"/>
          <w:b/>
          <w:color w:val="auto"/>
          <w:sz w:val="12"/>
          <w:szCs w:val="12"/>
        </w:rPr>
        <w:t>.</w:t>
      </w:r>
    </w:p>
    <w:p w:rsidR="00287F77" w:rsidRPr="003C5818" w:rsidRDefault="00287F77" w:rsidP="00797AF0">
      <w:pPr>
        <w:jc w:val="both"/>
        <w:rPr>
          <w:rFonts w:ascii="Arial" w:hAnsi="Arial" w:cs="Arial"/>
          <w:i/>
          <w:color w:val="auto"/>
          <w:sz w:val="12"/>
          <w:szCs w:val="12"/>
        </w:rPr>
      </w:pPr>
      <w:r w:rsidRPr="00797AF0">
        <w:rPr>
          <w:rFonts w:ascii="Arial" w:hAnsi="Arial" w:cs="Arial"/>
          <w:i/>
          <w:color w:val="auto"/>
          <w:sz w:val="12"/>
          <w:szCs w:val="12"/>
        </w:rPr>
        <w:t>.</w:t>
      </w:r>
    </w:p>
    <w:p w:rsidR="00287F77" w:rsidRPr="003C5818" w:rsidRDefault="00287F77" w:rsidP="00797AF0">
      <w:pPr>
        <w:jc w:val="both"/>
        <w:rPr>
          <w:rFonts w:ascii="Arial" w:hAnsi="Arial" w:cs="Arial"/>
          <w:i/>
          <w:color w:val="auto"/>
          <w:sz w:val="12"/>
          <w:szCs w:val="12"/>
        </w:rPr>
      </w:pPr>
    </w:p>
    <w:p w:rsidR="00287F77" w:rsidRDefault="00287F77" w:rsidP="00797AF0">
      <w:pPr>
        <w:jc w:val="both"/>
        <w:rPr>
          <w:rFonts w:ascii="Arial" w:hAnsi="Arial" w:cs="Arial"/>
          <w:color w:val="auto"/>
          <w:sz w:val="12"/>
          <w:szCs w:val="12"/>
        </w:rPr>
      </w:pPr>
      <w:r w:rsidRPr="003C5818">
        <w:rPr>
          <w:rFonts w:ascii="Arial" w:hAnsi="Arial" w:cs="Arial"/>
          <w:color w:val="auto"/>
          <w:sz w:val="12"/>
          <w:szCs w:val="12"/>
        </w:rPr>
        <w:t>Data,</w:t>
      </w:r>
      <w:r>
        <w:rPr>
          <w:rFonts w:ascii="Arial" w:hAnsi="Arial" w:cs="Arial"/>
          <w:color w:val="auto"/>
          <w:sz w:val="12"/>
          <w:szCs w:val="12"/>
        </w:rPr>
        <w:t xml:space="preserve"> luogo</w:t>
      </w:r>
    </w:p>
    <w:p w:rsidR="00287F77" w:rsidRPr="003C5818" w:rsidRDefault="00287F77" w:rsidP="00797AF0">
      <w:pPr>
        <w:jc w:val="both"/>
        <w:rPr>
          <w:rFonts w:ascii="Arial" w:hAnsi="Arial" w:cs="Arial"/>
          <w:i/>
          <w:color w:val="auto"/>
          <w:sz w:val="12"/>
          <w:szCs w:val="12"/>
        </w:rPr>
      </w:pPr>
    </w:p>
    <w:p w:rsidR="00287F77" w:rsidRPr="003C5818" w:rsidRDefault="00287F77" w:rsidP="007976F8">
      <w:pPr>
        <w:pStyle w:val="Titrearticle"/>
        <w:spacing w:before="120"/>
        <w:jc w:val="both"/>
        <w:rPr>
          <w:rFonts w:ascii="Arial" w:hAnsi="Arial" w:cs="Arial"/>
          <w:color w:val="auto"/>
          <w:sz w:val="12"/>
          <w:szCs w:val="12"/>
        </w:rPr>
      </w:pP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r>
        <w:rPr>
          <w:rFonts w:ascii="Arial" w:hAnsi="Arial" w:cs="Arial"/>
          <w:b/>
          <w:color w:val="auto"/>
          <w:sz w:val="12"/>
          <w:szCs w:val="12"/>
        </w:rPr>
        <w:t xml:space="preserve">, </w:t>
      </w:r>
      <w:r w:rsidRPr="003C5818">
        <w:rPr>
          <w:rFonts w:ascii="Arial" w:hAnsi="Arial" w:cs="Arial"/>
          <w:b/>
          <w:color w:val="auto"/>
          <w:sz w:val="12"/>
          <w:szCs w:val="12"/>
        </w:rPr>
        <w:fldChar w:fldCharType="begin">
          <w:ffData>
            <w:name w:val="Testo656"/>
            <w:enabled/>
            <w:calcOnExit w:val="0"/>
            <w:textInput/>
          </w:ffData>
        </w:fldChar>
      </w:r>
      <w:r w:rsidRPr="003C5818">
        <w:rPr>
          <w:rFonts w:ascii="Arial" w:hAnsi="Arial" w:cs="Arial"/>
          <w:b/>
          <w:color w:val="auto"/>
          <w:sz w:val="12"/>
          <w:szCs w:val="12"/>
        </w:rPr>
        <w:instrText xml:space="preserve"> FORMTEXT </w:instrText>
      </w:r>
      <w:r w:rsidRPr="003C5818">
        <w:rPr>
          <w:rFonts w:ascii="Arial" w:hAnsi="Arial" w:cs="Arial"/>
          <w:b/>
          <w:color w:val="auto"/>
          <w:sz w:val="12"/>
          <w:szCs w:val="12"/>
        </w:rPr>
      </w:r>
      <w:r w:rsidRPr="003C5818">
        <w:rPr>
          <w:rFonts w:ascii="Arial" w:hAnsi="Arial" w:cs="Arial"/>
          <w:b/>
          <w:color w:val="auto"/>
          <w:sz w:val="12"/>
          <w:szCs w:val="12"/>
        </w:rPr>
        <w:fldChar w:fldCharType="separate"/>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noProof/>
          <w:color w:val="auto"/>
          <w:sz w:val="12"/>
          <w:szCs w:val="12"/>
        </w:rPr>
        <w:t> </w:t>
      </w:r>
      <w:r w:rsidRPr="003C5818">
        <w:rPr>
          <w:rFonts w:ascii="Arial" w:hAnsi="Arial" w:cs="Arial"/>
          <w:b/>
          <w:color w:val="auto"/>
          <w:sz w:val="12"/>
          <w:szCs w:val="12"/>
        </w:rPr>
        <w:fldChar w:fldCharType="end"/>
      </w:r>
    </w:p>
    <w:p w:rsidR="00287F77" w:rsidRPr="003C5818" w:rsidRDefault="00287F77" w:rsidP="007976F8">
      <w:pPr>
        <w:rPr>
          <w:rFonts w:ascii="Arial" w:hAnsi="Arial" w:cs="Arial"/>
          <w:color w:val="auto"/>
          <w:sz w:val="12"/>
          <w:szCs w:val="12"/>
        </w:rPr>
      </w:pPr>
      <w:bookmarkStart w:id="3" w:name="_DV_C939"/>
      <w:bookmarkEnd w:id="3"/>
    </w:p>
    <w:sectPr w:rsidR="00287F77" w:rsidRPr="003C5818" w:rsidSect="009C4E36">
      <w:footerReference w:type="default" r:id="rId18"/>
      <w:pgSz w:w="12240" w:h="15840"/>
      <w:pgMar w:top="809" w:right="567" w:bottom="1440" w:left="567" w:header="11" w:footer="404" w:gutter="0"/>
      <w:cols w:space="720"/>
      <w:docGrid w:linePitch="240" w:charSpace="-6145"/>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090B" w:rsidRDefault="00E1090B">
      <w:pPr>
        <w:spacing w:before="0" w:after="0"/>
      </w:pPr>
      <w:r>
        <w:separator/>
      </w:r>
    </w:p>
  </w:endnote>
  <w:endnote w:type="continuationSeparator" w:id="0">
    <w:p w:rsidR="00E1090B" w:rsidRDefault="00E1090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5F" w:usb2="00000000" w:usb3="00000000" w:csb0="0000019F" w:csb1="00000000"/>
  </w:font>
  <w:font w:name="Calibri">
    <w:panose1 w:val="020F0502020204030204"/>
    <w:charset w:val="00"/>
    <w:family w:val="swiss"/>
    <w:pitch w:val="variable"/>
    <w:sig w:usb0="E00002FF" w:usb1="4000ACFF" w:usb2="00000001" w:usb3="00000000" w:csb0="0000019F" w:csb1="00000000"/>
  </w:font>
  <w:font w:name="Liberation Sans">
    <w:altName w:val="Arial"/>
    <w:charset w:val="00"/>
    <w:family w:val="swiss"/>
    <w:pitch w:val="variable"/>
  </w:font>
  <w:font w:name="Arial Unicode MS">
    <w:panose1 w:val="020B0604020202020204"/>
    <w:charset w:val="00"/>
    <w:family w:val="roman"/>
    <w:notTrueType/>
    <w:pitch w:val="variable"/>
    <w:sig w:usb0="00000003" w:usb1="00000000" w:usb2="00000000" w:usb3="00000000" w:csb0="00000001" w:csb1="00000000"/>
  </w:font>
  <w:font w:name="Mangal">
    <w:panose1 w:val="02040503050203030202"/>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03966" w:rsidRPr="00D509A5" w:rsidRDefault="00B03966" w:rsidP="008F12E6">
    <w:pPr>
      <w:pStyle w:val="Pidipagina"/>
      <w:tabs>
        <w:tab w:val="clear" w:pos="9921"/>
        <w:tab w:val="right" w:pos="9356"/>
      </w:tabs>
      <w:ind w:right="-241"/>
      <w:jc w:val="right"/>
      <w:rPr>
        <w:rFonts w:ascii="Calibri" w:hAnsi="Calibri"/>
        <w:sz w:val="20"/>
        <w:szCs w:val="20"/>
      </w:rPr>
    </w:pPr>
    <w:r w:rsidRPr="00D509A5">
      <w:rPr>
        <w:rFonts w:ascii="Calibri" w:hAnsi="Calibri"/>
        <w:sz w:val="20"/>
        <w:szCs w:val="20"/>
      </w:rPr>
      <w:fldChar w:fldCharType="begin"/>
    </w:r>
    <w:r w:rsidRPr="00D509A5">
      <w:rPr>
        <w:rFonts w:ascii="Calibri" w:hAnsi="Calibri"/>
        <w:sz w:val="20"/>
        <w:szCs w:val="20"/>
      </w:rPr>
      <w:instrText>PAGE   \* MERGEFORMAT</w:instrText>
    </w:r>
    <w:r w:rsidRPr="00D509A5">
      <w:rPr>
        <w:rFonts w:ascii="Calibri" w:hAnsi="Calibri"/>
        <w:sz w:val="20"/>
        <w:szCs w:val="20"/>
      </w:rPr>
      <w:fldChar w:fldCharType="separate"/>
    </w:r>
    <w:r w:rsidR="00E91DAE">
      <w:rPr>
        <w:rFonts w:ascii="Calibri" w:hAnsi="Calibri"/>
        <w:noProof/>
        <w:sz w:val="20"/>
        <w:szCs w:val="20"/>
      </w:rPr>
      <w:t>2</w:t>
    </w:r>
    <w:r w:rsidRPr="00D509A5">
      <w:rPr>
        <w:rFonts w:ascii="Calibri" w:hAnsi="Calibri"/>
        <w:sz w:val="20"/>
        <w:szCs w:val="20"/>
      </w:rPr>
      <w:fldChar w:fldCharType="end"/>
    </w:r>
  </w:p>
  <w:p w:rsidR="00B03966" w:rsidRDefault="00B03966"/>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090B" w:rsidRDefault="00E1090B">
      <w:pPr>
        <w:spacing w:before="0" w:after="0"/>
      </w:pPr>
      <w:r>
        <w:separator/>
      </w:r>
    </w:p>
  </w:footnote>
  <w:footnote w:type="continuationSeparator" w:id="0">
    <w:p w:rsidR="00E1090B" w:rsidRDefault="00E1090B">
      <w:pPr>
        <w:spacing w:before="0" w:after="0"/>
      </w:pPr>
      <w:r>
        <w:continuationSeparator/>
      </w:r>
    </w:p>
  </w:footnote>
  <w:footnote w:id="1">
    <w:p w:rsidR="00B03966" w:rsidRDefault="00B03966" w:rsidP="00732324">
      <w:pPr>
        <w:tabs>
          <w:tab w:val="left" w:pos="-426"/>
        </w:tabs>
        <w:spacing w:after="0"/>
        <w:ind w:left="851" w:hanging="284"/>
        <w:contextualSpacing/>
        <w:jc w:val="both"/>
      </w:pPr>
      <w:r w:rsidRPr="001F35A9">
        <w:rPr>
          <w:rFonts w:ascii="Arial" w:hAnsi="Arial" w:cs="Arial"/>
          <w:sz w:val="12"/>
          <w:szCs w:val="12"/>
          <w:vertAlign w:val="superscript"/>
        </w:rPr>
        <w:t>(</w:t>
      </w:r>
      <w:r w:rsidRPr="001F35A9">
        <w:rPr>
          <w:rStyle w:val="Caratterenotaapidipagina"/>
          <w:rFonts w:ascii="Arial" w:hAnsi="Arial"/>
          <w:sz w:val="12"/>
          <w:szCs w:val="12"/>
          <w:vertAlign w:val="superscript"/>
        </w:rPr>
        <w:footnoteRef/>
      </w:r>
      <w:r w:rsidRPr="001F35A9">
        <w:rPr>
          <w:rFonts w:ascii="Arial" w:hAnsi="Arial" w:cs="Arial"/>
          <w:sz w:val="12"/>
          <w:szCs w:val="12"/>
          <w:vertAlign w:val="superscript"/>
        </w:rPr>
        <w:t>)</w:t>
      </w:r>
      <w:r w:rsidRPr="001F35A9">
        <w:rPr>
          <w:rFonts w:ascii="Arial" w:hAnsi="Arial" w:cs="Arial"/>
          <w:sz w:val="12"/>
          <w:szCs w:val="12"/>
        </w:rPr>
        <w:t xml:space="preserve"> </w:t>
      </w:r>
      <w:r w:rsidRPr="001F35A9">
        <w:rPr>
          <w:rFonts w:ascii="Arial" w:hAnsi="Arial" w:cs="Arial"/>
          <w:sz w:val="12"/>
          <w:szCs w:val="12"/>
        </w:rPr>
        <w:tab/>
      </w:r>
      <w:r w:rsidRPr="002C6BEF">
        <w:rPr>
          <w:rFonts w:ascii="Arial" w:hAnsi="Arial" w:cs="Arial"/>
          <w:sz w:val="12"/>
          <w:szCs w:val="12"/>
        </w:rPr>
        <w:t xml:space="preserve">I servizi della Commissione metteranno gratuitamente il servizio DGUE </w:t>
      </w:r>
      <w:r w:rsidRPr="002C6BEF">
        <w:rPr>
          <w:rFonts w:ascii="Arial" w:hAnsi="Arial" w:cs="Arial"/>
          <w:color w:val="000000"/>
          <w:sz w:val="12"/>
          <w:szCs w:val="12"/>
        </w:rPr>
        <w:t xml:space="preserve">in formato </w:t>
      </w:r>
      <w:r w:rsidRPr="002C6BEF">
        <w:rPr>
          <w:rFonts w:ascii="Arial" w:hAnsi="Arial" w:cs="Arial"/>
          <w:sz w:val="12"/>
          <w:szCs w:val="12"/>
        </w:rPr>
        <w:t>elettronico a disposizione delle amministrazioni aggiudicatrici, degli enti aggiudicatori, degli operatori economici, dei fornitori di servizi elettronici e di altre parti interessate.</w:t>
      </w:r>
    </w:p>
  </w:footnote>
  <w:footnote w:id="2">
    <w:p w:rsidR="00B03966" w:rsidRDefault="00B03966" w:rsidP="00732324">
      <w:pPr>
        <w:pStyle w:val="Testonotaapidipagina1"/>
        <w:tabs>
          <w:tab w:val="left" w:pos="-426"/>
        </w:tabs>
        <w:spacing w:before="12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Per le </w:t>
      </w:r>
      <w:r w:rsidRPr="002C6BEF">
        <w:rPr>
          <w:rFonts w:ascii="Arial" w:hAnsi="Arial" w:cs="Arial"/>
          <w:b/>
          <w:sz w:val="12"/>
          <w:szCs w:val="12"/>
        </w:rPr>
        <w:t>amministrazioni aggiudicatrici:</w:t>
      </w:r>
      <w:r w:rsidRPr="002C6BEF">
        <w:rPr>
          <w:rFonts w:ascii="Arial" w:hAnsi="Arial" w:cs="Arial"/>
          <w:sz w:val="12"/>
          <w:szCs w:val="12"/>
        </w:rPr>
        <w:t xml:space="preserve"> un </w:t>
      </w:r>
      <w:r w:rsidRPr="002C6BEF">
        <w:rPr>
          <w:rFonts w:ascii="Arial" w:hAnsi="Arial" w:cs="Arial"/>
          <w:b/>
          <w:sz w:val="12"/>
          <w:szCs w:val="12"/>
        </w:rPr>
        <w:t>avviso di preinformazione</w:t>
      </w:r>
      <w:r w:rsidRPr="002C6BEF">
        <w:rPr>
          <w:rFonts w:ascii="Arial" w:hAnsi="Arial" w:cs="Arial"/>
          <w:sz w:val="12"/>
          <w:szCs w:val="12"/>
        </w:rPr>
        <w:t xml:space="preserve"> utilizzato come mezzo per indire la gara oppure un </w:t>
      </w:r>
      <w:r w:rsidRPr="002C6BEF">
        <w:rPr>
          <w:rFonts w:ascii="Arial" w:hAnsi="Arial" w:cs="Arial"/>
          <w:b/>
          <w:sz w:val="12"/>
          <w:szCs w:val="12"/>
        </w:rPr>
        <w:t>bando di gara</w:t>
      </w:r>
      <w:r w:rsidRPr="002C6BEF">
        <w:rPr>
          <w:rFonts w:ascii="Arial" w:hAnsi="Arial" w:cs="Arial"/>
          <w:sz w:val="12"/>
          <w:szCs w:val="12"/>
        </w:rPr>
        <w:t xml:space="preserve">. Per gli </w:t>
      </w:r>
      <w:r w:rsidRPr="002C6BEF">
        <w:rPr>
          <w:rFonts w:ascii="Arial" w:hAnsi="Arial" w:cs="Arial"/>
          <w:b/>
          <w:sz w:val="12"/>
          <w:szCs w:val="12"/>
        </w:rPr>
        <w:t>enti aggiudicatori</w:t>
      </w:r>
      <w:r w:rsidRPr="002C6BEF">
        <w:rPr>
          <w:rFonts w:ascii="Arial" w:hAnsi="Arial" w:cs="Arial"/>
          <w:sz w:val="12"/>
          <w:szCs w:val="12"/>
        </w:rPr>
        <w:t xml:space="preserve">: un </w:t>
      </w:r>
      <w:r w:rsidRPr="002C6BEF">
        <w:rPr>
          <w:rFonts w:ascii="Arial" w:hAnsi="Arial" w:cs="Arial"/>
          <w:b/>
          <w:sz w:val="12"/>
          <w:szCs w:val="12"/>
        </w:rPr>
        <w:t>avviso periodico indicativo</w:t>
      </w:r>
      <w:r w:rsidRPr="002C6BEF">
        <w:rPr>
          <w:rFonts w:ascii="Arial" w:hAnsi="Arial" w:cs="Arial"/>
          <w:sz w:val="12"/>
          <w:szCs w:val="12"/>
        </w:rPr>
        <w:t xml:space="preserve"> utilizzato come mezzo per indire la gara, un </w:t>
      </w:r>
      <w:r w:rsidRPr="002C6BEF">
        <w:rPr>
          <w:rFonts w:ascii="Arial" w:hAnsi="Arial" w:cs="Arial"/>
          <w:b/>
          <w:sz w:val="12"/>
          <w:szCs w:val="12"/>
        </w:rPr>
        <w:t>bando di gara</w:t>
      </w:r>
      <w:r w:rsidRPr="002C6BEF">
        <w:rPr>
          <w:rFonts w:ascii="Arial" w:hAnsi="Arial" w:cs="Arial"/>
          <w:sz w:val="12"/>
          <w:szCs w:val="12"/>
        </w:rPr>
        <w:t xml:space="preserve"> o</w:t>
      </w:r>
      <w:r w:rsidRPr="002C6BEF">
        <w:rPr>
          <w:rFonts w:ascii="Arial" w:hAnsi="Arial" w:cs="Arial"/>
          <w:b/>
          <w:sz w:val="12"/>
          <w:szCs w:val="12"/>
        </w:rPr>
        <w:t xml:space="preserve"> </w:t>
      </w:r>
      <w:r w:rsidRPr="002C6BEF">
        <w:rPr>
          <w:rFonts w:ascii="Arial" w:hAnsi="Arial" w:cs="Arial"/>
          <w:sz w:val="12"/>
          <w:szCs w:val="12"/>
        </w:rPr>
        <w:t>un</w:t>
      </w:r>
      <w:r w:rsidRPr="002C6BEF">
        <w:rPr>
          <w:rFonts w:ascii="Arial" w:hAnsi="Arial" w:cs="Arial"/>
          <w:b/>
          <w:sz w:val="12"/>
          <w:szCs w:val="12"/>
        </w:rPr>
        <w:t xml:space="preserve"> avviso sull'esistenza di un sistema di qualificazione.</w:t>
      </w:r>
    </w:p>
  </w:footnote>
  <w:footnote w:id="3">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i/>
          <w:sz w:val="12"/>
          <w:szCs w:val="12"/>
        </w:rPr>
        <w:t xml:space="preserve"> </w:t>
      </w:r>
      <w:r w:rsidRPr="002C6BEF">
        <w:rPr>
          <w:rFonts w:ascii="Arial" w:hAnsi="Arial" w:cs="Arial"/>
          <w:i/>
          <w:sz w:val="12"/>
          <w:szCs w:val="12"/>
        </w:rPr>
        <w:tab/>
      </w:r>
      <w:r w:rsidRPr="002C6BEF">
        <w:rPr>
          <w:rFonts w:ascii="Arial" w:hAnsi="Arial" w:cs="Arial"/>
          <w:sz w:val="12"/>
          <w:szCs w:val="12"/>
        </w:rPr>
        <w:t>Le informazioni devono essere copiate dalla sezione I, punto I.1 del pertinente avviso o bando. In caso di appalto congiunto indicare le generalità di tutti i committenti.</w:t>
      </w:r>
    </w:p>
  </w:footnote>
  <w:footnote w:id="4">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punti II.1.1. e II.1.3. dell'avviso o bando pertinente.</w:t>
      </w:r>
    </w:p>
  </w:footnote>
  <w:footnote w:id="5">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punto II.1.1. dell'avviso o bando pertinente.</w:t>
      </w:r>
    </w:p>
  </w:footnote>
  <w:footnote w:id="6">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Ripetere le informazioni per ogni persona di contatto tante volte quanto necessario.</w:t>
      </w:r>
    </w:p>
  </w:footnote>
  <w:footnote w:id="7">
    <w:p w:rsidR="00B03966" w:rsidRPr="002C6BEF" w:rsidRDefault="00B03966" w:rsidP="00732324">
      <w:pPr>
        <w:tabs>
          <w:tab w:val="left" w:pos="-426"/>
        </w:tabs>
        <w:spacing w:after="0"/>
        <w:ind w:left="851" w:hanging="284"/>
        <w:contextualSpacing/>
        <w:jc w:val="both"/>
        <w:rPr>
          <w:rStyle w:val="DeltaViewInsertion"/>
          <w:rFonts w:ascii="Arial" w:hAnsi="Arial" w:cs="Arial"/>
          <w:sz w:val="12"/>
          <w:szCs w:val="12"/>
        </w:rPr>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w:t>
      </w:r>
      <w:r w:rsidRPr="002C6BEF">
        <w:rPr>
          <w:rFonts w:ascii="Arial" w:hAnsi="Arial" w:cs="Arial"/>
          <w:b/>
          <w:i/>
          <w:sz w:val="12"/>
          <w:szCs w:val="12"/>
        </w:rPr>
        <w:t xml:space="preserve"> </w:t>
      </w:r>
      <w:r w:rsidRPr="002C6BEF">
        <w:rPr>
          <w:rStyle w:val="DeltaViewInsertion"/>
          <w:rFonts w:ascii="Arial" w:hAnsi="Arial" w:cs="Arial"/>
          <w:b w:val="0"/>
          <w:i w:val="0"/>
          <w:sz w:val="12"/>
          <w:szCs w:val="12"/>
        </w:rPr>
        <w:t>raccomandazione della Commissione, del 6 maggio 2003, relativa alla definizione delle microimprese, piccole e medie imprese (GU L 124 del 20.5.2003, pag. 36). Queste informazioni sono richieste unicamente a fini statistici.</w:t>
      </w:r>
    </w:p>
    <w:p w:rsidR="00B03966" w:rsidRPr="002C6BEF" w:rsidRDefault="00B03966" w:rsidP="00732324">
      <w:pPr>
        <w:pStyle w:val="Testonotaapidipagina1"/>
        <w:tabs>
          <w:tab w:val="left" w:pos="-426"/>
        </w:tabs>
        <w:spacing w:before="120"/>
        <w:ind w:left="567" w:firstLine="284"/>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Microimprese: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10 persone </w:t>
      </w:r>
      <w:r w:rsidRPr="002C6BEF">
        <w:rPr>
          <w:rStyle w:val="DeltaViewInsertion"/>
          <w:rFonts w:ascii="Arial" w:hAnsi="Arial" w:cs="Arial"/>
          <w:b w:val="0"/>
          <w:i w:val="0"/>
          <w:sz w:val="12"/>
          <w:szCs w:val="12"/>
        </w:rPr>
        <w:t>e realizzano un fatturato annuo oppure un totale di bilancio annuo</w:t>
      </w:r>
      <w:r w:rsidRPr="002C6BEF">
        <w:rPr>
          <w:rStyle w:val="DeltaViewInsertion"/>
          <w:rFonts w:ascii="Arial" w:hAnsi="Arial" w:cs="Arial"/>
          <w:i w:val="0"/>
          <w:sz w:val="12"/>
          <w:szCs w:val="12"/>
        </w:rPr>
        <w:t xml:space="preserve"> non superiori a 2 milioni di EUR.</w:t>
      </w:r>
    </w:p>
    <w:p w:rsidR="00B03966" w:rsidRPr="002C6BEF" w:rsidRDefault="00B03966" w:rsidP="00732324">
      <w:pPr>
        <w:pStyle w:val="Testonotaapidipagina1"/>
        <w:tabs>
          <w:tab w:val="left" w:pos="-426"/>
        </w:tabs>
        <w:spacing w:before="120"/>
        <w:ind w:left="567" w:firstLine="284"/>
        <w:contextualSpacing/>
        <w:jc w:val="both"/>
        <w:rPr>
          <w:rStyle w:val="DeltaViewInsertion"/>
          <w:rFonts w:ascii="Arial" w:hAnsi="Arial" w:cs="Arial"/>
          <w:i w:val="0"/>
          <w:sz w:val="12"/>
          <w:szCs w:val="12"/>
        </w:rPr>
      </w:pPr>
      <w:r w:rsidRPr="002C6BEF">
        <w:rPr>
          <w:rStyle w:val="DeltaViewInsertion"/>
          <w:rFonts w:ascii="Arial" w:hAnsi="Arial" w:cs="Arial"/>
          <w:i w:val="0"/>
          <w:sz w:val="12"/>
          <w:szCs w:val="12"/>
        </w:rPr>
        <w:t xml:space="preserve">Piccole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occupano meno di 50 persone </w:t>
      </w:r>
      <w:r w:rsidRPr="002C6BEF">
        <w:rPr>
          <w:rStyle w:val="DeltaViewInsertion"/>
          <w:rFonts w:ascii="Arial" w:hAnsi="Arial" w:cs="Arial"/>
          <w:b w:val="0"/>
          <w:i w:val="0"/>
          <w:sz w:val="12"/>
          <w:szCs w:val="12"/>
        </w:rPr>
        <w:t>e realizzano un fatturato annuo o un totale di bilancio annuo</w:t>
      </w:r>
      <w:r w:rsidRPr="002C6BEF">
        <w:rPr>
          <w:rStyle w:val="DeltaViewInsertion"/>
          <w:rFonts w:ascii="Arial" w:hAnsi="Arial" w:cs="Arial"/>
          <w:i w:val="0"/>
          <w:sz w:val="12"/>
          <w:szCs w:val="12"/>
        </w:rPr>
        <w:t xml:space="preserve"> non superiori a 10 milioni di EUR.</w:t>
      </w:r>
    </w:p>
    <w:p w:rsidR="00B03966" w:rsidRDefault="00B03966" w:rsidP="00732324">
      <w:pPr>
        <w:pStyle w:val="Testonotaapidipagina1"/>
        <w:tabs>
          <w:tab w:val="left" w:pos="-426"/>
        </w:tabs>
        <w:spacing w:before="120"/>
        <w:ind w:left="567" w:firstLine="284"/>
        <w:contextualSpacing/>
        <w:jc w:val="both"/>
      </w:pPr>
      <w:r w:rsidRPr="002C6BEF">
        <w:rPr>
          <w:rStyle w:val="DeltaViewInsertion"/>
          <w:rFonts w:ascii="Arial" w:hAnsi="Arial" w:cs="Arial"/>
          <w:i w:val="0"/>
          <w:sz w:val="12"/>
          <w:szCs w:val="12"/>
        </w:rPr>
        <w:t xml:space="preserve">Medie imprese: </w:t>
      </w:r>
      <w:r w:rsidRPr="002C6BEF">
        <w:rPr>
          <w:rStyle w:val="DeltaViewInsertion"/>
          <w:rFonts w:ascii="Arial" w:hAnsi="Arial" w:cs="Arial"/>
          <w:b w:val="0"/>
          <w:i w:val="0"/>
          <w:sz w:val="12"/>
          <w:szCs w:val="12"/>
        </w:rPr>
        <w:t>imprese che</w:t>
      </w:r>
      <w:r w:rsidRPr="002C6BEF">
        <w:rPr>
          <w:rStyle w:val="DeltaViewInsertion"/>
          <w:rFonts w:ascii="Arial" w:hAnsi="Arial" w:cs="Arial"/>
          <w:i w:val="0"/>
          <w:sz w:val="12"/>
          <w:szCs w:val="12"/>
        </w:rPr>
        <w:t xml:space="preserve"> non appartengono alla categoria delle microimprese né a quella delle piccole imprese</w:t>
      </w:r>
      <w:r w:rsidRPr="002C6BEF">
        <w:rPr>
          <w:rFonts w:ascii="Arial" w:hAnsi="Arial" w:cs="Arial"/>
          <w:i/>
          <w:sz w:val="12"/>
          <w:szCs w:val="12"/>
        </w:rPr>
        <w:t xml:space="preserve">, che </w:t>
      </w:r>
      <w:r w:rsidRPr="002C6BEF">
        <w:rPr>
          <w:rFonts w:ascii="Arial" w:hAnsi="Arial" w:cs="Arial"/>
          <w:b/>
          <w:sz w:val="12"/>
          <w:szCs w:val="12"/>
        </w:rPr>
        <w:t>occupano meno di 250 persone</w:t>
      </w:r>
      <w:r w:rsidRPr="002C6BEF">
        <w:rPr>
          <w:rFonts w:ascii="Arial" w:hAnsi="Arial" w:cs="Arial"/>
          <w:sz w:val="12"/>
          <w:szCs w:val="12"/>
        </w:rPr>
        <w:t xml:space="preserve"> e il cui </w:t>
      </w:r>
      <w:r w:rsidRPr="002C6BEF">
        <w:rPr>
          <w:rFonts w:ascii="Arial" w:hAnsi="Arial" w:cs="Arial"/>
          <w:b/>
          <w:sz w:val="12"/>
          <w:szCs w:val="12"/>
        </w:rPr>
        <w:t>fatturato annuo non supera i 50 milioni di EUR</w:t>
      </w:r>
      <w:r w:rsidRPr="002C6BEF">
        <w:rPr>
          <w:rFonts w:ascii="Arial" w:hAnsi="Arial" w:cs="Arial"/>
          <w:sz w:val="12"/>
          <w:szCs w:val="12"/>
        </w:rPr>
        <w:t xml:space="preserve"> </w:t>
      </w:r>
      <w:r w:rsidRPr="002C6BEF">
        <w:rPr>
          <w:rFonts w:ascii="Arial" w:hAnsi="Arial" w:cs="Arial"/>
          <w:b/>
          <w:sz w:val="12"/>
          <w:szCs w:val="12"/>
        </w:rPr>
        <w:t xml:space="preserve">e/o </w:t>
      </w:r>
      <w:r w:rsidRPr="002C6BEF">
        <w:rPr>
          <w:rFonts w:ascii="Arial" w:hAnsi="Arial" w:cs="Arial"/>
          <w:sz w:val="12"/>
          <w:szCs w:val="12"/>
        </w:rPr>
        <w:t xml:space="preserve">il cui </w:t>
      </w:r>
      <w:r w:rsidRPr="002C6BEF">
        <w:rPr>
          <w:rFonts w:ascii="Arial" w:hAnsi="Arial" w:cs="Arial"/>
          <w:b/>
          <w:sz w:val="12"/>
          <w:szCs w:val="12"/>
        </w:rPr>
        <w:t>totale di bilancio annuo non supera i 43 milioni di EUR</w:t>
      </w:r>
      <w:r w:rsidRPr="002C6BEF">
        <w:rPr>
          <w:rFonts w:ascii="Arial" w:hAnsi="Arial" w:cs="Arial"/>
          <w:sz w:val="12"/>
          <w:szCs w:val="12"/>
        </w:rPr>
        <w:t>.</w:t>
      </w:r>
    </w:p>
  </w:footnote>
  <w:footnote w:id="8">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Cfr. il punto III.1.5 del bando di gara.</w:t>
      </w:r>
    </w:p>
  </w:footnote>
  <w:footnote w:id="9">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Un' "impresa sociale" ha per scopo principale l'integrazione sociale e professionale delle persone disabili o svantaggiate.</w:t>
      </w:r>
    </w:p>
  </w:footnote>
  <w:footnote w:id="10">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I riferimenti e l'eventuale classificazione sono indicati nella certificazione.</w:t>
      </w:r>
    </w:p>
  </w:footnote>
  <w:footnote w:id="11">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sidRPr="002C6BEF">
        <w:rPr>
          <w:rFonts w:ascii="Arial" w:hAnsi="Arial" w:cs="Arial"/>
          <w:sz w:val="12"/>
          <w:szCs w:val="12"/>
          <w:vertAlign w:val="superscript"/>
        </w:rPr>
        <w:tab/>
      </w:r>
      <w:r w:rsidRPr="002C6BEF">
        <w:rPr>
          <w:rFonts w:ascii="Arial" w:hAnsi="Arial" w:cs="Arial"/>
          <w:sz w:val="12"/>
          <w:szCs w:val="12"/>
        </w:rPr>
        <w:t>Specificamente</w:t>
      </w:r>
      <w:r w:rsidRPr="002C6BEF">
        <w:rPr>
          <w:rFonts w:ascii="Arial" w:hAnsi="Arial" w:cs="Arial"/>
          <w:b/>
          <w:color w:val="FF0000"/>
          <w:sz w:val="12"/>
          <w:szCs w:val="12"/>
        </w:rPr>
        <w:t xml:space="preserve"> </w:t>
      </w:r>
      <w:r w:rsidRPr="002C6BEF">
        <w:rPr>
          <w:rFonts w:ascii="Arial" w:hAnsi="Arial" w:cs="Arial"/>
          <w:b/>
          <w:color w:val="000000"/>
          <w:sz w:val="12"/>
          <w:szCs w:val="12"/>
        </w:rPr>
        <w:t>nell’ambito di un raggruppamento, consorzio, joint-venture o altro</w:t>
      </w:r>
    </w:p>
  </w:footnote>
  <w:footnote w:id="12">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Quale definita all'articolo 2 della decisione quadro 2008/841/GAI del Consiglio, del 24 ottobre 2008, relativa alla lotta contro la criminalità organizzata (GU L 300 dell'11.11.2008, pag. 42).</w:t>
      </w:r>
    </w:p>
  </w:footnote>
  <w:footnote w:id="13">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2C6BEF">
        <w:rPr>
          <w:rFonts w:ascii="Arial" w:hAnsi="Arial" w:cs="Arial"/>
          <w:color w:val="000000"/>
          <w:sz w:val="12"/>
          <w:szCs w:val="12"/>
        </w:rPr>
        <w:t>Quale definita all'articolo 3 della convenzione relativa alla lotta contro la corruzione nella quale sono coinvolti funzionari delle Comunità europee o degli Stati membri dell'Unione europea (GU C 195 del 25.6.1997, pag. 1) e all'articolo 2, paragrafo 1, della decisione quadro 2003/568/GAI del Consiglio, del 22 luglio 2003, relativa alla lotta contro la corruzione nel settore privato (GU L 192 del 31.7.2003, pag. 54). Questo motivo di esclusione comprende la corruzione così come definita nel diritto nazionale dell'amministrazione aggiudicatrice (o ente aggiudicatore) o dell'operatore economico.</w:t>
      </w:r>
    </w:p>
  </w:footnote>
  <w:footnote w:id="14">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 xml:space="preserve"> )</w:t>
      </w:r>
      <w:r>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Ai sensi dell'articolo 1 della convenzione relativa alla tutela degli interessi finanziari delle Comunità europee (GU C 316 del 27.11.1995, pag. 48).</w:t>
      </w:r>
    </w:p>
  </w:footnote>
  <w:footnote w:id="15">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Quali definiti agli articoli 1 e 3 della decisione quadro del Consiglio, del 13 giugno 2002, sulla lotta contro il terrorismo (GU L 164 del 22.6.2002, pag. 3). Questo motivo di esclusione comprende anche l'istigazione, il concorso, il tentativo di commettere uno di tali reati, come indicato all'articolo 4 di detta decisione quadro.</w:t>
      </w:r>
    </w:p>
  </w:footnote>
  <w:footnote w:id="16">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r>
      <w:r w:rsidRPr="002C6BEF">
        <w:rPr>
          <w:rFonts w:ascii="Arial" w:hAnsi="Arial" w:cs="Arial"/>
          <w:color w:val="000000"/>
          <w:sz w:val="12"/>
          <w:szCs w:val="12"/>
        </w:rPr>
        <w:t xml:space="preserve">Quali definiti all'articolo 1 della direttiva 2005/60/CE del Parlamento europeo e del Consiglio, del 26 ottobre 2005, relativa alla prevenzione dell'uso del sistema finanziario a scopo di riciclaggio dei proventi di attività criminose e di finanziamento del terrorismo </w:t>
      </w:r>
      <w:r w:rsidRPr="002C6BEF">
        <w:rPr>
          <w:rStyle w:val="DeltaViewInsertion"/>
          <w:rFonts w:ascii="Arial" w:hAnsi="Arial" w:cs="Arial"/>
          <w:b w:val="0"/>
          <w:color w:val="000000"/>
          <w:sz w:val="12"/>
          <w:szCs w:val="12"/>
        </w:rPr>
        <w:t>(GU</w:t>
      </w:r>
      <w:r w:rsidRPr="002C6BEF">
        <w:rPr>
          <w:rStyle w:val="DeltaViewInsertion"/>
          <w:rFonts w:ascii="Arial" w:hAnsi="Arial" w:cs="Arial"/>
          <w:b w:val="0"/>
          <w:bCs/>
          <w:iCs/>
          <w:color w:val="000000"/>
          <w:sz w:val="12"/>
          <w:szCs w:val="12"/>
        </w:rPr>
        <w:t xml:space="preserve"> L 309 del 25.11.2005, pag. 15).</w:t>
      </w:r>
    </w:p>
  </w:footnote>
  <w:footnote w:id="17">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732324">
        <w:rPr>
          <w:rFonts w:ascii="Arial" w:hAnsi="Arial" w:cs="Arial"/>
          <w:color w:val="000000"/>
          <w:sz w:val="12"/>
          <w:szCs w:val="12"/>
        </w:rPr>
        <w:t>Q</w:t>
      </w:r>
      <w:r w:rsidRPr="00732324">
        <w:rPr>
          <w:rStyle w:val="DeltaViewInsertion"/>
          <w:rFonts w:ascii="Arial" w:hAnsi="Arial" w:cs="Arial"/>
          <w:b w:val="0"/>
          <w:color w:val="000000"/>
          <w:w w:val="0"/>
          <w:sz w:val="12"/>
          <w:szCs w:val="12"/>
        </w:rPr>
        <w:t>uali</w:t>
      </w:r>
      <w:r w:rsidRPr="002C6BEF">
        <w:rPr>
          <w:rStyle w:val="DeltaViewInsertion"/>
          <w:rFonts w:ascii="Arial" w:hAnsi="Arial" w:cs="Arial"/>
          <w:b w:val="0"/>
          <w:i w:val="0"/>
          <w:color w:val="000000"/>
          <w:w w:val="0"/>
          <w:sz w:val="12"/>
          <w:szCs w:val="12"/>
        </w:rPr>
        <w:t xml:space="preserve"> definiti all'articolo 2 della direttiva 2011/36/UE del Parlamento europeo e del Consiglio, del 5 aprile 2011, concernente la prevenzione e la repressione della tratta di esseri umani e la protezione delle vittime</w:t>
      </w:r>
      <w:r w:rsidRPr="002C6BEF">
        <w:rPr>
          <w:rStyle w:val="DeltaViewInsertion"/>
          <w:rFonts w:ascii="Arial" w:hAnsi="Arial" w:cs="Arial"/>
          <w:b w:val="0"/>
          <w:i w:val="0"/>
          <w:color w:val="000000"/>
          <w:sz w:val="12"/>
          <w:szCs w:val="12"/>
        </w:rPr>
        <w:t>, e che sostituisce la decisione quadro del Consiglio 2002/629/GAI (GU L 101 del 15.4.2011, pag. 1).</w:t>
      </w:r>
    </w:p>
  </w:footnote>
  <w:footnote w:id="18">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Ripetere tante volte quanto necessario.</w:t>
      </w:r>
    </w:p>
  </w:footnote>
  <w:footnote w:id="19">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20">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21">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Cfr. articolo 57, paragrafo 4, della direttiva 2014/24/UE.</w:t>
      </w:r>
    </w:p>
  </w:footnote>
  <w:footnote w:id="22">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ab/>
        <w:t>Così come stabiliti ai fini del presente appalto dalla normativa nazionale, dall'avviso o bando pertinente o dai documenti di gara ovvero dall'articolo 18, paragrafo 2, della direttiva 2014/24/UE.</w:t>
      </w:r>
    </w:p>
  </w:footnote>
  <w:footnote w:id="23">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Cfr., ove applicabile, il diritto nazionale, l'avviso o bando pertinente o i documenti di gara.</w:t>
      </w:r>
    </w:p>
  </w:footnote>
  <w:footnote w:id="24">
    <w:p w:rsidR="00B03966" w:rsidRDefault="00B03966" w:rsidP="00732324">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b/>
          <w:sz w:val="12"/>
          <w:szCs w:val="12"/>
        </w:rPr>
        <w:t>Come indicato nel diritto nazionale, nell'avviso o bando pertinente o nei documenti di gara.</w:t>
      </w:r>
    </w:p>
  </w:footnote>
  <w:footnote w:id="25">
    <w:p w:rsidR="00B03966" w:rsidRDefault="00B03966" w:rsidP="0042761F">
      <w:pPr>
        <w:tabs>
          <w:tab w:val="left" w:pos="-426"/>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 xml:space="preserve">   </w:t>
      </w:r>
      <w:r w:rsidRPr="0042761F">
        <w:rPr>
          <w:rFonts w:ascii="Arial" w:hAnsi="Arial" w:cs="Arial"/>
          <w:b/>
          <w:sz w:val="12"/>
          <w:szCs w:val="12"/>
        </w:rPr>
        <w:t>Ripetere</w:t>
      </w:r>
      <w:r w:rsidRPr="002C6BEF">
        <w:rPr>
          <w:rFonts w:ascii="Arial" w:hAnsi="Arial" w:cs="Arial"/>
          <w:sz w:val="12"/>
          <w:szCs w:val="12"/>
        </w:rPr>
        <w:t xml:space="preserve"> tante volte quanto necessario.</w:t>
      </w:r>
    </w:p>
  </w:footnote>
  <w:footnote w:id="26">
    <w:p w:rsidR="00B03966" w:rsidRDefault="00B03966"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vertAlign w:val="superscript"/>
        </w:rPr>
        <w:t xml:space="preserve"> </w:t>
      </w:r>
      <w:r w:rsidRPr="002C6BEF">
        <w:rPr>
          <w:rFonts w:ascii="Arial" w:hAnsi="Arial" w:cs="Arial"/>
          <w:sz w:val="12"/>
          <w:szCs w:val="12"/>
        </w:rPr>
        <w:tab/>
      </w:r>
      <w:r w:rsidRPr="0042761F">
        <w:rPr>
          <w:rFonts w:ascii="Arial" w:hAnsi="Arial" w:cs="Arial"/>
          <w:b/>
          <w:sz w:val="12"/>
          <w:szCs w:val="12"/>
        </w:rPr>
        <w:t>Conformemente</w:t>
      </w:r>
      <w:r w:rsidRPr="002C6BEF">
        <w:rPr>
          <w:rFonts w:ascii="Arial" w:hAnsi="Arial" w:cs="Arial"/>
          <w:sz w:val="12"/>
          <w:szCs w:val="12"/>
        </w:rPr>
        <w:t xml:space="preserve"> all'elenco dell'allegato XI della direttiva 2014/24/UE; </w:t>
      </w:r>
      <w:r w:rsidRPr="002C6BEF">
        <w:rPr>
          <w:rFonts w:ascii="Arial" w:hAnsi="Arial" w:cs="Arial"/>
          <w:b/>
          <w:sz w:val="12"/>
          <w:szCs w:val="12"/>
        </w:rPr>
        <w:t>gli operatori economici di taluni Stati membri potrebbero dover soddisfare altri requisiti previsti nello stesso allegato.</w:t>
      </w:r>
    </w:p>
  </w:footnote>
  <w:footnote w:id="27">
    <w:p w:rsidR="00B03966" w:rsidRDefault="00B03966"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Solo </w:t>
      </w:r>
      <w:r w:rsidRPr="0042761F">
        <w:rPr>
          <w:rFonts w:ascii="Arial" w:hAnsi="Arial" w:cs="Arial"/>
          <w:b/>
          <w:sz w:val="12"/>
          <w:szCs w:val="12"/>
        </w:rPr>
        <w:t>se</w:t>
      </w:r>
      <w:r w:rsidRPr="002C6BEF">
        <w:rPr>
          <w:rFonts w:ascii="Arial" w:hAnsi="Arial" w:cs="Arial"/>
          <w:sz w:val="12"/>
          <w:szCs w:val="12"/>
        </w:rPr>
        <w:t xml:space="preserve"> consentito dall'avviso o bando pertinente o dai documenti di gara.</w:t>
      </w:r>
    </w:p>
  </w:footnote>
  <w:footnote w:id="28">
    <w:p w:rsidR="00B03966" w:rsidRDefault="00B03966"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vertAlign w:val="superscript"/>
        </w:rPr>
        <w:tab/>
      </w:r>
      <w:r w:rsidRPr="002C6BEF">
        <w:rPr>
          <w:rFonts w:ascii="Arial" w:hAnsi="Arial" w:cs="Arial"/>
          <w:sz w:val="12"/>
          <w:szCs w:val="12"/>
        </w:rPr>
        <w:t xml:space="preserve">Solo </w:t>
      </w:r>
      <w:r w:rsidRPr="0042761F">
        <w:rPr>
          <w:rFonts w:ascii="Arial" w:hAnsi="Arial" w:cs="Arial"/>
          <w:b/>
          <w:sz w:val="12"/>
          <w:szCs w:val="12"/>
        </w:rPr>
        <w:t>se</w:t>
      </w:r>
      <w:r w:rsidRPr="002C6BEF">
        <w:rPr>
          <w:rFonts w:ascii="Arial" w:hAnsi="Arial" w:cs="Arial"/>
          <w:sz w:val="12"/>
          <w:szCs w:val="12"/>
        </w:rPr>
        <w:t xml:space="preserve"> consentito dall'avviso o bando pertinente o dai documenti di gara.</w:t>
      </w:r>
    </w:p>
  </w:footnote>
  <w:footnote w:id="29">
    <w:p w:rsidR="00B03966" w:rsidRDefault="00B03966"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Ad </w:t>
      </w:r>
      <w:r w:rsidRPr="0042761F">
        <w:rPr>
          <w:rFonts w:ascii="Arial" w:hAnsi="Arial" w:cs="Arial"/>
          <w:b/>
          <w:sz w:val="12"/>
          <w:szCs w:val="12"/>
        </w:rPr>
        <w:t>esempio</w:t>
      </w:r>
      <w:r w:rsidRPr="002C6BEF">
        <w:rPr>
          <w:rFonts w:ascii="Arial" w:hAnsi="Arial" w:cs="Arial"/>
          <w:sz w:val="12"/>
          <w:szCs w:val="12"/>
        </w:rPr>
        <w:t>, rapporto tra attività e passività.</w:t>
      </w:r>
    </w:p>
  </w:footnote>
  <w:footnote w:id="30">
    <w:p w:rsidR="00B03966" w:rsidRDefault="00B03966"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 xml:space="preserve">Ad </w:t>
      </w:r>
      <w:r w:rsidRPr="0042761F">
        <w:rPr>
          <w:rFonts w:ascii="Arial" w:hAnsi="Arial" w:cs="Arial"/>
          <w:b/>
          <w:sz w:val="12"/>
          <w:szCs w:val="12"/>
        </w:rPr>
        <w:t>esempio</w:t>
      </w:r>
      <w:r w:rsidRPr="002C6BEF">
        <w:rPr>
          <w:rFonts w:ascii="Arial" w:hAnsi="Arial" w:cs="Arial"/>
          <w:sz w:val="12"/>
          <w:szCs w:val="12"/>
        </w:rPr>
        <w:t>, rapporto tra attività e passività.</w:t>
      </w:r>
    </w:p>
  </w:footnote>
  <w:footnote w:id="31">
    <w:p w:rsidR="00B03966" w:rsidRDefault="00B03966"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r>
      <w:r w:rsidRPr="0042761F">
        <w:rPr>
          <w:rFonts w:ascii="Arial" w:hAnsi="Arial" w:cs="Arial"/>
          <w:b/>
          <w:sz w:val="12"/>
          <w:szCs w:val="12"/>
        </w:rPr>
        <w:t>Ripetere</w:t>
      </w:r>
      <w:r w:rsidRPr="002C6BEF">
        <w:rPr>
          <w:rFonts w:ascii="Arial" w:hAnsi="Arial" w:cs="Arial"/>
          <w:sz w:val="12"/>
          <w:szCs w:val="12"/>
        </w:rPr>
        <w:t xml:space="preserve"> tante volte quanto necessario.</w:t>
      </w:r>
    </w:p>
  </w:footnote>
  <w:footnote w:id="32">
    <w:p w:rsidR="00B03966" w:rsidRDefault="00B03966" w:rsidP="0042761F">
      <w:pPr>
        <w:tabs>
          <w:tab w:val="left" w:pos="-426"/>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Le </w:t>
      </w:r>
      <w:r w:rsidRPr="0042761F">
        <w:rPr>
          <w:rFonts w:ascii="Arial" w:hAnsi="Arial" w:cs="Arial"/>
          <w:b/>
          <w:sz w:val="12"/>
          <w:szCs w:val="12"/>
        </w:rPr>
        <w:t>amministrazioni</w:t>
      </w:r>
      <w:r w:rsidRPr="002C6BEF">
        <w:rPr>
          <w:rFonts w:ascii="Arial" w:hAnsi="Arial" w:cs="Arial"/>
          <w:sz w:val="12"/>
          <w:szCs w:val="12"/>
        </w:rPr>
        <w:t xml:space="preserve"> aggiudicatrici possono </w:t>
      </w:r>
      <w:r w:rsidRPr="002C6BEF">
        <w:rPr>
          <w:rFonts w:ascii="Arial" w:hAnsi="Arial" w:cs="Arial"/>
          <w:b/>
          <w:sz w:val="12"/>
          <w:szCs w:val="12"/>
        </w:rPr>
        <w:t>richiedere</w:t>
      </w:r>
      <w:r w:rsidRPr="002C6BEF">
        <w:rPr>
          <w:rFonts w:ascii="Arial" w:hAnsi="Arial" w:cs="Arial"/>
          <w:sz w:val="12"/>
          <w:szCs w:val="12"/>
        </w:rPr>
        <w:t xml:space="preserve"> fino a cinque anni e </w:t>
      </w:r>
      <w:r w:rsidRPr="002C6BEF">
        <w:rPr>
          <w:rFonts w:ascii="Arial" w:hAnsi="Arial" w:cs="Arial"/>
          <w:b/>
          <w:sz w:val="12"/>
          <w:szCs w:val="12"/>
        </w:rPr>
        <w:t>ammettere</w:t>
      </w:r>
      <w:r w:rsidRPr="002C6BEF">
        <w:rPr>
          <w:rFonts w:ascii="Arial" w:hAnsi="Arial" w:cs="Arial"/>
          <w:sz w:val="12"/>
          <w:szCs w:val="12"/>
        </w:rPr>
        <w:t xml:space="preserve"> un'esperienza che risale a </w:t>
      </w:r>
      <w:r w:rsidRPr="002C6BEF">
        <w:rPr>
          <w:rFonts w:ascii="Arial" w:hAnsi="Arial" w:cs="Arial"/>
          <w:b/>
          <w:sz w:val="12"/>
          <w:szCs w:val="12"/>
        </w:rPr>
        <w:t>più</w:t>
      </w:r>
      <w:r w:rsidRPr="002C6BEF">
        <w:rPr>
          <w:rFonts w:ascii="Arial" w:hAnsi="Arial" w:cs="Arial"/>
          <w:sz w:val="12"/>
          <w:szCs w:val="12"/>
        </w:rPr>
        <w:t xml:space="preserve"> di cinque anni prima.</w:t>
      </w:r>
    </w:p>
  </w:footnote>
  <w:footnote w:id="33">
    <w:p w:rsidR="00B03966" w:rsidRDefault="00B03966" w:rsidP="0042761F">
      <w:pPr>
        <w:tabs>
          <w:tab w:val="left" w:pos="-426"/>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2C6BEF">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In </w:t>
      </w:r>
      <w:r w:rsidRPr="0042761F">
        <w:rPr>
          <w:rFonts w:ascii="Arial" w:hAnsi="Arial" w:cs="Arial"/>
          <w:sz w:val="12"/>
          <w:szCs w:val="12"/>
        </w:rPr>
        <w:t>altri</w:t>
      </w:r>
      <w:r w:rsidRPr="002C6BEF">
        <w:rPr>
          <w:rFonts w:ascii="Arial" w:hAnsi="Arial" w:cs="Arial"/>
          <w:sz w:val="12"/>
          <w:szCs w:val="12"/>
        </w:rPr>
        <w:t xml:space="preserve"> termini, occorre indicare </w:t>
      </w:r>
      <w:r w:rsidRPr="002C6BEF">
        <w:rPr>
          <w:rFonts w:ascii="Arial" w:hAnsi="Arial" w:cs="Arial"/>
          <w:b/>
          <w:sz w:val="12"/>
          <w:szCs w:val="12"/>
          <w:u w:val="single"/>
        </w:rPr>
        <w:t>tutti</w:t>
      </w:r>
      <w:r w:rsidRPr="002C6BEF">
        <w:rPr>
          <w:rFonts w:ascii="Arial" w:hAnsi="Arial" w:cs="Arial"/>
          <w:sz w:val="12"/>
          <w:szCs w:val="12"/>
        </w:rPr>
        <w:t xml:space="preserve"> i destinatari e l'elenco deve comprendere i clienti pubblici e privati delle forniture o dei servizi in oggetto.</w:t>
      </w:r>
    </w:p>
  </w:footnote>
  <w:footnote w:id="34">
    <w:p w:rsidR="00B03966" w:rsidRDefault="00B03966" w:rsidP="0042761F">
      <w:pPr>
        <w:tabs>
          <w:tab w:val="left" w:pos="-434"/>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 xml:space="preserve">) </w:t>
      </w:r>
      <w:r>
        <w:rPr>
          <w:rFonts w:ascii="Arial" w:hAnsi="Arial" w:cs="Arial"/>
          <w:sz w:val="8"/>
          <w:szCs w:val="8"/>
        </w:rPr>
        <w:tab/>
      </w:r>
      <w:r w:rsidRPr="002C6BEF">
        <w:rPr>
          <w:rFonts w:ascii="Arial" w:hAnsi="Arial" w:cs="Arial"/>
          <w:sz w:val="12"/>
          <w:szCs w:val="12"/>
        </w:rPr>
        <w:t>Per i tecnici o gli organismi tecnici che non fanno parte integrante dell'operatore economico, ma sulle cui capacità l'operatore economico fa affidamento come previsto alla parte II, sezione C, devono essere compilati DGUE distinti.</w:t>
      </w:r>
    </w:p>
  </w:footnote>
  <w:footnote w:id="35">
    <w:p w:rsidR="00B03966" w:rsidRDefault="00B03966" w:rsidP="0042761F">
      <w:pPr>
        <w:tabs>
          <w:tab w:val="left" w:pos="-426"/>
        </w:tabs>
        <w:spacing w:after="0"/>
        <w:ind w:left="851" w:hanging="284"/>
        <w:contextualSpacing/>
        <w:jc w:val="both"/>
      </w:pPr>
      <w:r w:rsidRPr="00192DFE">
        <w:rPr>
          <w:rFonts w:ascii="Arial" w:hAnsi="Arial" w:cs="Arial"/>
          <w:sz w:val="8"/>
          <w:szCs w:val="8"/>
        </w:rPr>
        <w:t>(</w:t>
      </w:r>
      <w:r w:rsidRPr="00192DFE">
        <w:rPr>
          <w:rStyle w:val="Caratterenotaapidipagina"/>
          <w:rFonts w:ascii="Arial" w:hAnsi="Arial" w:cs="Arial"/>
          <w:sz w:val="8"/>
          <w:szCs w:val="8"/>
        </w:rPr>
        <w:footnoteRef/>
      </w:r>
      <w:r w:rsidRPr="00192DFE">
        <w:rPr>
          <w:rFonts w:ascii="Arial" w:hAnsi="Arial" w:cs="Arial"/>
          <w:sz w:val="8"/>
          <w:szCs w:val="8"/>
        </w:rPr>
        <w:t>)</w:t>
      </w:r>
      <w:r w:rsidRPr="00192DFE">
        <w:rPr>
          <w:rFonts w:ascii="Arial" w:hAnsi="Arial" w:cs="Arial"/>
          <w:sz w:val="12"/>
          <w:szCs w:val="12"/>
        </w:rPr>
        <w:t xml:space="preserve"> </w:t>
      </w:r>
      <w:r>
        <w:rPr>
          <w:rFonts w:ascii="Arial" w:hAnsi="Arial" w:cs="Arial"/>
          <w:sz w:val="12"/>
          <w:szCs w:val="12"/>
        </w:rPr>
        <w:t xml:space="preserve">  </w:t>
      </w:r>
      <w:r>
        <w:rPr>
          <w:rFonts w:ascii="Arial" w:hAnsi="Arial" w:cs="Arial"/>
          <w:sz w:val="12"/>
          <w:szCs w:val="12"/>
        </w:rPr>
        <w:tab/>
      </w:r>
      <w:r w:rsidRPr="00192DFE">
        <w:rPr>
          <w:rFonts w:ascii="Arial" w:hAnsi="Arial" w:cs="Arial"/>
          <w:sz w:val="12"/>
          <w:szCs w:val="12"/>
        </w:rPr>
        <w:t>L</w:t>
      </w:r>
      <w:r w:rsidRPr="002C6BEF">
        <w:rPr>
          <w:rFonts w:ascii="Arial" w:hAnsi="Arial" w:cs="Arial"/>
          <w:sz w:val="12"/>
          <w:szCs w:val="12"/>
        </w:rPr>
        <w:t>a verifica è eseguita dall'amministrazione aggiudicatrice o, se essa acconsente, per suo conto da un organismo ufficiale competente del paese in cui è stabilito il fornitore o il prestatore dei servizi.</w:t>
      </w:r>
    </w:p>
  </w:footnote>
  <w:footnote w:id="36">
    <w:p w:rsidR="00B03966" w:rsidRDefault="00B03966"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Pr>
          <w:rFonts w:ascii="Arial" w:hAnsi="Arial" w:cs="Arial"/>
          <w:sz w:val="12"/>
          <w:szCs w:val="12"/>
        </w:rPr>
        <w:tab/>
      </w:r>
      <w:r w:rsidRPr="002C6BEF">
        <w:rPr>
          <w:rFonts w:ascii="Arial" w:hAnsi="Arial" w:cs="Arial"/>
          <w:sz w:val="12"/>
          <w:szCs w:val="12"/>
        </w:rPr>
        <w:t xml:space="preserve">Si noti che se l'operatore economico </w:t>
      </w:r>
      <w:r w:rsidRPr="002C6BEF">
        <w:rPr>
          <w:rFonts w:ascii="Arial" w:hAnsi="Arial" w:cs="Arial"/>
          <w:b/>
          <w:sz w:val="12"/>
          <w:szCs w:val="12"/>
          <w:u w:val="single"/>
        </w:rPr>
        <w:t>ha</w:t>
      </w:r>
      <w:r w:rsidRPr="002C6BEF">
        <w:rPr>
          <w:rFonts w:ascii="Arial" w:hAnsi="Arial" w:cs="Arial"/>
          <w:sz w:val="12"/>
          <w:szCs w:val="12"/>
        </w:rPr>
        <w:t xml:space="preserve"> deciso di subappaltare una quota dell'appalto </w:t>
      </w:r>
      <w:r w:rsidRPr="002C6BEF">
        <w:rPr>
          <w:rFonts w:ascii="Arial" w:hAnsi="Arial" w:cs="Arial"/>
          <w:b/>
          <w:sz w:val="12"/>
          <w:szCs w:val="12"/>
          <w:u w:val="single"/>
        </w:rPr>
        <w:t>e</w:t>
      </w:r>
      <w:r w:rsidRPr="002C6BEF">
        <w:rPr>
          <w:rFonts w:ascii="Arial" w:hAnsi="Arial" w:cs="Arial"/>
          <w:sz w:val="12"/>
          <w:szCs w:val="12"/>
        </w:rPr>
        <w:t xml:space="preserve"> fa affidamento sulle capacità del subappaltatore per eseguire tale quota, è necessario compilare un DGUE distinto per ogni subappaltatore, vedasi parte II, sezione C.</w:t>
      </w:r>
    </w:p>
  </w:footnote>
  <w:footnote w:id="37">
    <w:p w:rsidR="00B03966" w:rsidRDefault="00B03966"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Ripetere tante volte quanto necessario.</w:t>
      </w:r>
    </w:p>
  </w:footnote>
  <w:footnote w:id="38">
    <w:p w:rsidR="00B03966" w:rsidRDefault="00B03966"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Indicare chiaramente la voce cui si riferisce la risposta.</w:t>
      </w:r>
    </w:p>
  </w:footnote>
  <w:footnote w:id="39">
    <w:p w:rsidR="00B03966" w:rsidRDefault="00B03966"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Ripetere tante volte quanto necessario.</w:t>
      </w:r>
    </w:p>
  </w:footnote>
  <w:footnote w:id="40">
    <w:p w:rsidR="00B03966" w:rsidRDefault="00B03966"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sidRPr="002C6BEF">
        <w:rPr>
          <w:rFonts w:ascii="Arial" w:hAnsi="Arial" w:cs="Arial"/>
          <w:sz w:val="12"/>
          <w:szCs w:val="12"/>
        </w:rPr>
        <w:t xml:space="preserve"> </w:t>
      </w:r>
      <w:r w:rsidRPr="002C6BEF">
        <w:rPr>
          <w:rFonts w:ascii="Arial" w:hAnsi="Arial" w:cs="Arial"/>
          <w:sz w:val="12"/>
          <w:szCs w:val="12"/>
        </w:rPr>
        <w:tab/>
        <w:t>A condizione che l'operatore economico abbia fornito le informazioni necessarie (</w:t>
      </w:r>
      <w:r w:rsidRPr="002C6BEF">
        <w:rPr>
          <w:rFonts w:ascii="Arial" w:hAnsi="Arial" w:cs="Arial"/>
          <w:i/>
          <w:sz w:val="12"/>
          <w:szCs w:val="12"/>
        </w:rPr>
        <w:t>indirizzo web, autorità o organismo di emanazione, riferimento preciso della documentazione) in modo da consentire all'amministrazione aggiudicatrice o all'ente aggiudicatore di acquisire la documentazione. Se necessario, accludere il pertinente assenso.</w:t>
      </w:r>
    </w:p>
  </w:footnote>
  <w:footnote w:id="41">
    <w:p w:rsidR="00B03966" w:rsidRDefault="00B03966" w:rsidP="0042761F">
      <w:pPr>
        <w:tabs>
          <w:tab w:val="left" w:pos="-426"/>
        </w:tabs>
        <w:spacing w:after="0"/>
        <w:ind w:left="851" w:hanging="284"/>
        <w:contextualSpacing/>
        <w:jc w:val="both"/>
      </w:pPr>
      <w:r w:rsidRPr="002C6BEF">
        <w:rPr>
          <w:rFonts w:ascii="Arial" w:hAnsi="Arial" w:cs="Arial"/>
          <w:sz w:val="12"/>
          <w:szCs w:val="12"/>
          <w:vertAlign w:val="superscript"/>
        </w:rPr>
        <w:t>(</w:t>
      </w:r>
      <w:r w:rsidRPr="002C6BEF">
        <w:rPr>
          <w:rStyle w:val="Caratterenotaapidipagina"/>
          <w:rFonts w:ascii="Arial" w:hAnsi="Arial" w:cs="Arial"/>
          <w:sz w:val="12"/>
          <w:szCs w:val="12"/>
          <w:vertAlign w:val="superscript"/>
        </w:rPr>
        <w:footnoteRef/>
      </w:r>
      <w:r w:rsidRPr="002C6BEF">
        <w:rPr>
          <w:rFonts w:ascii="Arial" w:hAnsi="Arial" w:cs="Arial"/>
          <w:sz w:val="12"/>
          <w:szCs w:val="12"/>
          <w:vertAlign w:val="superscript"/>
        </w:rPr>
        <w:t>)</w:t>
      </w:r>
      <w:r>
        <w:rPr>
          <w:rFonts w:ascii="Arial" w:hAnsi="Arial" w:cs="Arial"/>
          <w:sz w:val="12"/>
          <w:szCs w:val="12"/>
        </w:rPr>
        <w:t xml:space="preserve"> </w:t>
      </w:r>
      <w:r w:rsidRPr="002C6BEF">
        <w:rPr>
          <w:rFonts w:ascii="Arial" w:hAnsi="Arial" w:cs="Arial"/>
          <w:sz w:val="12"/>
          <w:szCs w:val="12"/>
        </w:rPr>
        <w:tab/>
        <w:t>In funzione dell'attuazione nazionale dell'articolo 59, paragrafo 5, secondo comma, della direttiva 2014/24/UE.</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name w:val="WWNum1"/>
    <w:lvl w:ilvl="0">
      <w:start w:val="1"/>
      <w:numFmt w:val="decimal"/>
      <w:lvlText w:val="%1."/>
      <w:lvlJc w:val="left"/>
      <w:pPr>
        <w:tabs>
          <w:tab w:val="num" w:pos="850"/>
        </w:tabs>
        <w:ind w:left="850" w:hanging="850"/>
      </w:pPr>
      <w:rPr>
        <w:rFonts w:cs="Times New Roman"/>
      </w:rPr>
    </w:lvl>
    <w:lvl w:ilvl="1">
      <w:start w:val="1"/>
      <w:numFmt w:val="decimal"/>
      <w:lvlText w:val="%1.%2."/>
      <w:lvlJc w:val="left"/>
      <w:pPr>
        <w:tabs>
          <w:tab w:val="num" w:pos="850"/>
        </w:tabs>
        <w:ind w:left="850" w:hanging="850"/>
      </w:pPr>
      <w:rPr>
        <w:rFonts w:cs="Times New Roman"/>
      </w:rPr>
    </w:lvl>
    <w:lvl w:ilvl="2">
      <w:start w:val="1"/>
      <w:numFmt w:val="decimal"/>
      <w:lvlText w:val="%1.%2.%3."/>
      <w:lvlJc w:val="left"/>
      <w:pPr>
        <w:tabs>
          <w:tab w:val="num" w:pos="850"/>
        </w:tabs>
        <w:ind w:left="850" w:hanging="850"/>
      </w:pPr>
      <w:rPr>
        <w:rFonts w:cs="Times New Roman"/>
      </w:rPr>
    </w:lvl>
    <w:lvl w:ilvl="3">
      <w:start w:val="1"/>
      <w:numFmt w:val="decimal"/>
      <w:lvlText w:val="%1.%2.%3.%4."/>
      <w:lvlJc w:val="left"/>
      <w:pPr>
        <w:tabs>
          <w:tab w:val="num" w:pos="85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1">
    <w:nsid w:val="00000002"/>
    <w:multiLevelType w:val="multilevel"/>
    <w:tmpl w:val="00000002"/>
    <w:name w:val="WWNum2"/>
    <w:lvl w:ilvl="0">
      <w:start w:val="1"/>
      <w:numFmt w:val="bullet"/>
      <w:lvlText w:val=""/>
      <w:lvlJc w:val="left"/>
      <w:pPr>
        <w:tabs>
          <w:tab w:val="num" w:pos="1417"/>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2">
    <w:nsid w:val="00000003"/>
    <w:multiLevelType w:val="multilevel"/>
    <w:tmpl w:val="EEC490A0"/>
    <w:name w:val="WWNum3"/>
    <w:lvl w:ilvl="0">
      <w:start w:val="1"/>
      <w:numFmt w:val="decimal"/>
      <w:lvlText w:val="%1)"/>
      <w:lvlJc w:val="left"/>
      <w:pPr>
        <w:tabs>
          <w:tab w:val="num" w:pos="0"/>
        </w:tabs>
        <w:ind w:left="720" w:hanging="360"/>
      </w:pPr>
      <w:rPr>
        <w:rFonts w:ascii="Arial" w:hAnsi="Arial" w:cs="Times New Roman"/>
        <w:b/>
        <w:i w:val="0"/>
        <w:sz w:val="12"/>
        <w:szCs w:val="12"/>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3">
    <w:nsid w:val="00000004"/>
    <w:multiLevelType w:val="multilevel"/>
    <w:tmpl w:val="1116D206"/>
    <w:name w:val="WWNum4"/>
    <w:lvl w:ilvl="0">
      <w:start w:val="3"/>
      <w:numFmt w:val="decimal"/>
      <w:lvlText w:val="%1)"/>
      <w:lvlJc w:val="left"/>
      <w:pPr>
        <w:tabs>
          <w:tab w:val="num" w:pos="0"/>
        </w:tabs>
        <w:ind w:left="720" w:hanging="360"/>
      </w:pPr>
      <w:rPr>
        <w:rFonts w:ascii="Arial" w:hAnsi="Arial" w:cs="Times New Roman" w:hint="default"/>
        <w:i w:val="0"/>
        <w:sz w:val="12"/>
        <w:szCs w:val="12"/>
      </w:rPr>
    </w:lvl>
    <w:lvl w:ilvl="1">
      <w:start w:val="1"/>
      <w:numFmt w:val="lowerLetter"/>
      <w:lvlText w:val="%2."/>
      <w:lvlJc w:val="left"/>
      <w:pPr>
        <w:tabs>
          <w:tab w:val="num" w:pos="0"/>
        </w:tabs>
        <w:ind w:left="1440" w:hanging="360"/>
      </w:pPr>
      <w:rPr>
        <w:rFonts w:cs="Times New Roman" w:hint="default"/>
      </w:rPr>
    </w:lvl>
    <w:lvl w:ilvl="2">
      <w:start w:val="1"/>
      <w:numFmt w:val="lowerRoman"/>
      <w:lvlText w:val="%3."/>
      <w:lvlJc w:val="right"/>
      <w:pPr>
        <w:tabs>
          <w:tab w:val="num" w:pos="0"/>
        </w:tabs>
        <w:ind w:left="2160" w:hanging="180"/>
      </w:pPr>
      <w:rPr>
        <w:rFonts w:cs="Times New Roman" w:hint="default"/>
      </w:rPr>
    </w:lvl>
    <w:lvl w:ilvl="3">
      <w:start w:val="1"/>
      <w:numFmt w:val="decimal"/>
      <w:lvlText w:val="%4."/>
      <w:lvlJc w:val="left"/>
      <w:pPr>
        <w:tabs>
          <w:tab w:val="num" w:pos="0"/>
        </w:tabs>
        <w:ind w:left="2880" w:hanging="360"/>
      </w:pPr>
      <w:rPr>
        <w:rFonts w:cs="Times New Roman" w:hint="default"/>
      </w:rPr>
    </w:lvl>
    <w:lvl w:ilvl="4">
      <w:start w:val="1"/>
      <w:numFmt w:val="lowerLetter"/>
      <w:lvlText w:val="%5."/>
      <w:lvlJc w:val="left"/>
      <w:pPr>
        <w:tabs>
          <w:tab w:val="num" w:pos="0"/>
        </w:tabs>
        <w:ind w:left="3600" w:hanging="360"/>
      </w:pPr>
      <w:rPr>
        <w:rFonts w:cs="Times New Roman" w:hint="default"/>
      </w:rPr>
    </w:lvl>
    <w:lvl w:ilvl="5">
      <w:start w:val="1"/>
      <w:numFmt w:val="lowerRoman"/>
      <w:lvlText w:val="%6."/>
      <w:lvlJc w:val="right"/>
      <w:pPr>
        <w:tabs>
          <w:tab w:val="num" w:pos="0"/>
        </w:tabs>
        <w:ind w:left="4320" w:hanging="180"/>
      </w:pPr>
      <w:rPr>
        <w:rFonts w:cs="Times New Roman" w:hint="default"/>
      </w:rPr>
    </w:lvl>
    <w:lvl w:ilvl="6">
      <w:start w:val="1"/>
      <w:numFmt w:val="decimal"/>
      <w:lvlText w:val="%7."/>
      <w:lvlJc w:val="left"/>
      <w:pPr>
        <w:tabs>
          <w:tab w:val="num" w:pos="0"/>
        </w:tabs>
        <w:ind w:left="5040" w:hanging="360"/>
      </w:pPr>
      <w:rPr>
        <w:rFonts w:cs="Times New Roman" w:hint="default"/>
      </w:rPr>
    </w:lvl>
    <w:lvl w:ilvl="7">
      <w:start w:val="1"/>
      <w:numFmt w:val="lowerLetter"/>
      <w:lvlText w:val="%8."/>
      <w:lvlJc w:val="left"/>
      <w:pPr>
        <w:tabs>
          <w:tab w:val="num" w:pos="0"/>
        </w:tabs>
        <w:ind w:left="5760" w:hanging="360"/>
      </w:pPr>
      <w:rPr>
        <w:rFonts w:cs="Times New Roman" w:hint="default"/>
      </w:rPr>
    </w:lvl>
    <w:lvl w:ilvl="8">
      <w:start w:val="1"/>
      <w:numFmt w:val="lowerRoman"/>
      <w:lvlText w:val="%9."/>
      <w:lvlJc w:val="right"/>
      <w:pPr>
        <w:tabs>
          <w:tab w:val="num" w:pos="0"/>
        </w:tabs>
        <w:ind w:left="6480" w:hanging="180"/>
      </w:pPr>
      <w:rPr>
        <w:rFonts w:cs="Times New Roman" w:hint="default"/>
      </w:rPr>
    </w:lvl>
  </w:abstractNum>
  <w:abstractNum w:abstractNumId="4">
    <w:nsid w:val="00000005"/>
    <w:multiLevelType w:val="multilevel"/>
    <w:tmpl w:val="00000005"/>
    <w:name w:val="WWNum5"/>
    <w:lvl w:ilvl="0">
      <w:start w:val="1"/>
      <w:numFmt w:val="lowerLetter"/>
      <w:lvlText w:val="%1)"/>
      <w:lvlJc w:val="left"/>
      <w:pPr>
        <w:tabs>
          <w:tab w:val="num" w:pos="0"/>
        </w:tabs>
        <w:ind w:left="360" w:hanging="360"/>
      </w:pPr>
      <w:rPr>
        <w:rFonts w:cs="Times New Roman"/>
      </w:rPr>
    </w:lvl>
    <w:lvl w:ilvl="1">
      <w:start w:val="1"/>
      <w:numFmt w:val="lowerLetter"/>
      <w:lvlText w:val="%2."/>
      <w:lvlJc w:val="left"/>
      <w:pPr>
        <w:tabs>
          <w:tab w:val="num" w:pos="0"/>
        </w:tabs>
        <w:ind w:left="1080" w:hanging="360"/>
      </w:pPr>
      <w:rPr>
        <w:rFonts w:cs="Times New Roman"/>
      </w:rPr>
    </w:lvl>
    <w:lvl w:ilvl="2">
      <w:start w:val="1"/>
      <w:numFmt w:val="lowerRoman"/>
      <w:lvlText w:val="%3."/>
      <w:lvlJc w:val="right"/>
      <w:pPr>
        <w:tabs>
          <w:tab w:val="num" w:pos="0"/>
        </w:tabs>
        <w:ind w:left="1800" w:hanging="180"/>
      </w:pPr>
      <w:rPr>
        <w:rFonts w:cs="Times New Roman"/>
      </w:rPr>
    </w:lvl>
    <w:lvl w:ilvl="3">
      <w:start w:val="1"/>
      <w:numFmt w:val="decimal"/>
      <w:lvlText w:val="%4."/>
      <w:lvlJc w:val="left"/>
      <w:pPr>
        <w:tabs>
          <w:tab w:val="num" w:pos="0"/>
        </w:tabs>
        <w:ind w:left="2520" w:hanging="360"/>
      </w:pPr>
      <w:rPr>
        <w:rFonts w:cs="Times New Roman"/>
      </w:rPr>
    </w:lvl>
    <w:lvl w:ilvl="4">
      <w:start w:val="1"/>
      <w:numFmt w:val="lowerLetter"/>
      <w:lvlText w:val="%5."/>
      <w:lvlJc w:val="left"/>
      <w:pPr>
        <w:tabs>
          <w:tab w:val="num" w:pos="0"/>
        </w:tabs>
        <w:ind w:left="3240" w:hanging="360"/>
      </w:pPr>
      <w:rPr>
        <w:rFonts w:cs="Times New Roman"/>
      </w:rPr>
    </w:lvl>
    <w:lvl w:ilvl="5">
      <w:start w:val="1"/>
      <w:numFmt w:val="lowerRoman"/>
      <w:lvlText w:val="%6."/>
      <w:lvlJc w:val="right"/>
      <w:pPr>
        <w:tabs>
          <w:tab w:val="num" w:pos="0"/>
        </w:tabs>
        <w:ind w:left="3960" w:hanging="180"/>
      </w:pPr>
      <w:rPr>
        <w:rFonts w:cs="Times New Roman"/>
      </w:rPr>
    </w:lvl>
    <w:lvl w:ilvl="6">
      <w:start w:val="1"/>
      <w:numFmt w:val="decimal"/>
      <w:lvlText w:val="%7."/>
      <w:lvlJc w:val="left"/>
      <w:pPr>
        <w:tabs>
          <w:tab w:val="num" w:pos="0"/>
        </w:tabs>
        <w:ind w:left="4680" w:hanging="360"/>
      </w:pPr>
      <w:rPr>
        <w:rFonts w:cs="Times New Roman"/>
      </w:rPr>
    </w:lvl>
    <w:lvl w:ilvl="7">
      <w:start w:val="1"/>
      <w:numFmt w:val="lowerLetter"/>
      <w:lvlText w:val="%8."/>
      <w:lvlJc w:val="left"/>
      <w:pPr>
        <w:tabs>
          <w:tab w:val="num" w:pos="0"/>
        </w:tabs>
        <w:ind w:left="5400" w:hanging="360"/>
      </w:pPr>
      <w:rPr>
        <w:rFonts w:cs="Times New Roman"/>
      </w:rPr>
    </w:lvl>
    <w:lvl w:ilvl="8">
      <w:start w:val="1"/>
      <w:numFmt w:val="lowerRoman"/>
      <w:lvlText w:val="%9."/>
      <w:lvlJc w:val="right"/>
      <w:pPr>
        <w:tabs>
          <w:tab w:val="num" w:pos="0"/>
        </w:tabs>
        <w:ind w:left="6120" w:hanging="180"/>
      </w:pPr>
      <w:rPr>
        <w:rFonts w:cs="Times New Roman"/>
      </w:rPr>
    </w:lvl>
  </w:abstractNum>
  <w:abstractNum w:abstractNumId="5">
    <w:nsid w:val="00000006"/>
    <w:multiLevelType w:val="multilevel"/>
    <w:tmpl w:val="FC805A52"/>
    <w:name w:val="WWNum6"/>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6">
    <w:nsid w:val="00000007"/>
    <w:multiLevelType w:val="multilevel"/>
    <w:tmpl w:val="00000007"/>
    <w:name w:val="WWNum7"/>
    <w:lvl w:ilvl="0">
      <w:start w:val="1"/>
      <w:numFmt w:val="decimal"/>
      <w:lvlText w:val="%1."/>
      <w:lvlJc w:val="left"/>
      <w:pPr>
        <w:tabs>
          <w:tab w:val="num" w:pos="0"/>
        </w:tabs>
        <w:ind w:left="850" w:hanging="850"/>
      </w:pPr>
      <w:rPr>
        <w:rFonts w:cs="Times New Roman"/>
      </w:rPr>
    </w:lvl>
    <w:lvl w:ilvl="1">
      <w:start w:val="1"/>
      <w:numFmt w:val="decimal"/>
      <w:lvlText w:val="%1.%2."/>
      <w:lvlJc w:val="left"/>
      <w:pPr>
        <w:tabs>
          <w:tab w:val="num" w:pos="0"/>
        </w:tabs>
        <w:ind w:left="850" w:hanging="850"/>
      </w:pPr>
      <w:rPr>
        <w:rFonts w:cs="Times New Roman"/>
      </w:rPr>
    </w:lvl>
    <w:lvl w:ilvl="2">
      <w:start w:val="1"/>
      <w:numFmt w:val="decimal"/>
      <w:lvlText w:val="%1.%2.%3."/>
      <w:lvlJc w:val="left"/>
      <w:pPr>
        <w:tabs>
          <w:tab w:val="num" w:pos="0"/>
        </w:tabs>
        <w:ind w:left="850" w:hanging="850"/>
      </w:pPr>
      <w:rPr>
        <w:rFonts w:cs="Times New Roman"/>
      </w:rPr>
    </w:lvl>
    <w:lvl w:ilvl="3">
      <w:start w:val="1"/>
      <w:numFmt w:val="decimal"/>
      <w:lvlText w:val="%1.%2.%3.%4."/>
      <w:lvlJc w:val="left"/>
      <w:pPr>
        <w:tabs>
          <w:tab w:val="num" w:pos="0"/>
        </w:tabs>
        <w:ind w:left="850" w:hanging="850"/>
      </w:pPr>
      <w:rPr>
        <w:rFonts w:cs="Times New Roman"/>
      </w:rPr>
    </w:lvl>
    <w:lvl w:ilvl="4">
      <w:start w:val="1"/>
      <w:numFmt w:val="lowerLetter"/>
      <w:lvlText w:val="(%5)"/>
      <w:lvlJc w:val="left"/>
      <w:pPr>
        <w:tabs>
          <w:tab w:val="num" w:pos="0"/>
        </w:tabs>
        <w:ind w:left="1800" w:hanging="360"/>
      </w:pPr>
      <w:rPr>
        <w:rFonts w:cs="Times New Roman"/>
      </w:rPr>
    </w:lvl>
    <w:lvl w:ilvl="5">
      <w:start w:val="1"/>
      <w:numFmt w:val="lowerRoman"/>
      <w:lvlText w:val="(%6)"/>
      <w:lvlJc w:val="left"/>
      <w:pPr>
        <w:tabs>
          <w:tab w:val="num" w:pos="0"/>
        </w:tabs>
        <w:ind w:left="2160" w:hanging="360"/>
      </w:pPr>
      <w:rPr>
        <w:rFonts w:cs="Times New Roman"/>
      </w:rPr>
    </w:lvl>
    <w:lvl w:ilvl="6">
      <w:start w:val="1"/>
      <w:numFmt w:val="decimal"/>
      <w:lvlText w:val="%7."/>
      <w:lvlJc w:val="left"/>
      <w:pPr>
        <w:tabs>
          <w:tab w:val="num" w:pos="0"/>
        </w:tabs>
        <w:ind w:left="2520" w:hanging="360"/>
      </w:pPr>
      <w:rPr>
        <w:rFonts w:cs="Times New Roman"/>
      </w:rPr>
    </w:lvl>
    <w:lvl w:ilvl="7">
      <w:start w:val="1"/>
      <w:numFmt w:val="lowerLetter"/>
      <w:lvlText w:val="%8."/>
      <w:lvlJc w:val="left"/>
      <w:pPr>
        <w:tabs>
          <w:tab w:val="num" w:pos="0"/>
        </w:tabs>
        <w:ind w:left="2880" w:hanging="360"/>
      </w:pPr>
      <w:rPr>
        <w:rFonts w:cs="Times New Roman"/>
      </w:rPr>
    </w:lvl>
    <w:lvl w:ilvl="8">
      <w:start w:val="1"/>
      <w:numFmt w:val="lowerRoman"/>
      <w:lvlText w:val="%9."/>
      <w:lvlJc w:val="left"/>
      <w:pPr>
        <w:tabs>
          <w:tab w:val="num" w:pos="0"/>
        </w:tabs>
        <w:ind w:left="3240" w:hanging="360"/>
      </w:pPr>
      <w:rPr>
        <w:rFonts w:cs="Times New Roman"/>
      </w:rPr>
    </w:lvl>
  </w:abstractNum>
  <w:abstractNum w:abstractNumId="7">
    <w:nsid w:val="00000008"/>
    <w:multiLevelType w:val="multilevel"/>
    <w:tmpl w:val="00000008"/>
    <w:name w:val="WWNum8"/>
    <w:lvl w:ilvl="0">
      <w:start w:val="1"/>
      <w:numFmt w:val="bullet"/>
      <w:lvlText w:val=""/>
      <w:lvlJc w:val="left"/>
      <w:pPr>
        <w:tabs>
          <w:tab w:val="num" w:pos="0"/>
        </w:tabs>
        <w:ind w:left="1417" w:hanging="567"/>
      </w:pPr>
      <w:rPr>
        <w:rFonts w:ascii="Symbol" w:hAnsi="Symbol"/>
        <w:sz w:val="15"/>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8">
    <w:nsid w:val="00000009"/>
    <w:multiLevelType w:val="multilevel"/>
    <w:tmpl w:val="5EAE8CC4"/>
    <w:name w:val="WWNum9"/>
    <w:lvl w:ilvl="0">
      <w:start w:val="1"/>
      <w:numFmt w:val="lowerLetter"/>
      <w:lvlText w:val="%1)"/>
      <w:lvlJc w:val="left"/>
      <w:pPr>
        <w:tabs>
          <w:tab w:val="num" w:pos="0"/>
        </w:tabs>
        <w:ind w:left="720" w:hanging="360"/>
      </w:pPr>
      <w:rPr>
        <w:rFonts w:cs="Times New Roman"/>
        <w:b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9">
    <w:nsid w:val="0000000A"/>
    <w:multiLevelType w:val="multilevel"/>
    <w:tmpl w:val="3D8C9648"/>
    <w:name w:val="WWNum10"/>
    <w:lvl w:ilvl="0">
      <w:start w:val="1"/>
      <w:numFmt w:val="decimal"/>
      <w:lvlText w:val="%1."/>
      <w:lvlJc w:val="left"/>
      <w:pPr>
        <w:tabs>
          <w:tab w:val="num" w:pos="-360"/>
        </w:tabs>
        <w:ind w:left="360" w:hanging="360"/>
      </w:pPr>
      <w:rPr>
        <w:rFonts w:cs="Times New Roman"/>
        <w:strike w:val="0"/>
        <w:color w:val="00000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0">
    <w:nsid w:val="0000000B"/>
    <w:multiLevelType w:val="multilevel"/>
    <w:tmpl w:val="3CB8D032"/>
    <w:name w:val="WWNum11"/>
    <w:lvl w:ilvl="0">
      <w:start w:val="1"/>
      <w:numFmt w:val="lowerLetter"/>
      <w:lvlText w:val="%1)"/>
      <w:lvlJc w:val="left"/>
      <w:pPr>
        <w:tabs>
          <w:tab w:val="num" w:pos="0"/>
        </w:tabs>
        <w:ind w:left="720" w:hanging="360"/>
      </w:pPr>
      <w:rPr>
        <w:rFonts w:cs="Times New Roman"/>
        <w:b w:val="0"/>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1">
    <w:nsid w:val="0000000C"/>
    <w:multiLevelType w:val="multilevel"/>
    <w:tmpl w:val="0000000C"/>
    <w:name w:val="WWNum12"/>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2">
    <w:nsid w:val="0000000D"/>
    <w:multiLevelType w:val="multilevel"/>
    <w:tmpl w:val="33F47724"/>
    <w:name w:val="WWNum13"/>
    <w:lvl w:ilvl="0">
      <w:start w:val="1"/>
      <w:numFmt w:val="lowerLetter"/>
      <w:lvlText w:val="%1)"/>
      <w:lvlJc w:val="left"/>
      <w:pPr>
        <w:tabs>
          <w:tab w:val="num" w:pos="0"/>
        </w:tabs>
        <w:ind w:left="720" w:hanging="360"/>
      </w:pPr>
      <w:rPr>
        <w:rFonts w:cs="Times New Roman"/>
        <w:i w:val="0"/>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13">
    <w:nsid w:val="0000000E"/>
    <w:multiLevelType w:val="multilevel"/>
    <w:tmpl w:val="036A5BEC"/>
    <w:name w:val="WWNum14"/>
    <w:lvl w:ilvl="0">
      <w:start w:val="1"/>
      <w:numFmt w:val="bullet"/>
      <w:lvlText w:val="-"/>
      <w:lvlJc w:val="left"/>
      <w:pPr>
        <w:tabs>
          <w:tab w:val="num" w:pos="0"/>
        </w:tabs>
        <w:ind w:left="720" w:hanging="360"/>
      </w:pPr>
      <w:rPr>
        <w:rFonts w:ascii="Courier New" w:hAnsi="Courier New"/>
        <w:b w:val="0"/>
        <w:sz w:val="14"/>
      </w:rPr>
    </w:lvl>
    <w:lvl w:ilvl="1">
      <w:start w:val="1"/>
      <w:numFmt w:val="bullet"/>
      <w:lvlText w:val="o"/>
      <w:lvlJc w:val="left"/>
      <w:pPr>
        <w:tabs>
          <w:tab w:val="num" w:pos="0"/>
        </w:tabs>
        <w:ind w:left="1440" w:hanging="360"/>
      </w:pPr>
      <w:rPr>
        <w:rFonts w:ascii="Courier New" w:hAnsi="Courier New"/>
      </w:rPr>
    </w:lvl>
    <w:lvl w:ilvl="2">
      <w:start w:val="1"/>
      <w:numFmt w:val="bullet"/>
      <w:lvlText w:val=""/>
      <w:lvlJc w:val="left"/>
      <w:pPr>
        <w:tabs>
          <w:tab w:val="num" w:pos="0"/>
        </w:tabs>
        <w:ind w:left="2160" w:hanging="360"/>
      </w:pPr>
      <w:rPr>
        <w:rFonts w:ascii="Wingdings" w:hAnsi="Wingdings"/>
      </w:rPr>
    </w:lvl>
    <w:lvl w:ilvl="3">
      <w:start w:val="1"/>
      <w:numFmt w:val="bullet"/>
      <w:lvlText w:val=""/>
      <w:lvlJc w:val="left"/>
      <w:pPr>
        <w:tabs>
          <w:tab w:val="num" w:pos="0"/>
        </w:tabs>
        <w:ind w:left="2880" w:hanging="360"/>
      </w:pPr>
      <w:rPr>
        <w:rFonts w:ascii="Symbol" w:hAnsi="Symbol"/>
      </w:rPr>
    </w:lvl>
    <w:lvl w:ilvl="4">
      <w:start w:val="1"/>
      <w:numFmt w:val="bullet"/>
      <w:lvlText w:val="o"/>
      <w:lvlJc w:val="left"/>
      <w:pPr>
        <w:tabs>
          <w:tab w:val="num" w:pos="0"/>
        </w:tabs>
        <w:ind w:left="3600" w:hanging="360"/>
      </w:pPr>
      <w:rPr>
        <w:rFonts w:ascii="Courier New" w:hAnsi="Courier New"/>
      </w:rPr>
    </w:lvl>
    <w:lvl w:ilvl="5">
      <w:start w:val="1"/>
      <w:numFmt w:val="bullet"/>
      <w:lvlText w:val=""/>
      <w:lvlJc w:val="left"/>
      <w:pPr>
        <w:tabs>
          <w:tab w:val="num" w:pos="0"/>
        </w:tabs>
        <w:ind w:left="4320" w:hanging="360"/>
      </w:pPr>
      <w:rPr>
        <w:rFonts w:ascii="Wingdings" w:hAnsi="Wingdings"/>
      </w:rPr>
    </w:lvl>
    <w:lvl w:ilvl="6">
      <w:start w:val="1"/>
      <w:numFmt w:val="bullet"/>
      <w:lvlText w:val=""/>
      <w:lvlJc w:val="left"/>
      <w:pPr>
        <w:tabs>
          <w:tab w:val="num" w:pos="0"/>
        </w:tabs>
        <w:ind w:left="5040" w:hanging="360"/>
      </w:pPr>
      <w:rPr>
        <w:rFonts w:ascii="Symbol" w:hAnsi="Symbol"/>
      </w:rPr>
    </w:lvl>
    <w:lvl w:ilvl="7">
      <w:start w:val="1"/>
      <w:numFmt w:val="bullet"/>
      <w:lvlText w:val="o"/>
      <w:lvlJc w:val="left"/>
      <w:pPr>
        <w:tabs>
          <w:tab w:val="num" w:pos="0"/>
        </w:tabs>
        <w:ind w:left="5760" w:hanging="360"/>
      </w:pPr>
      <w:rPr>
        <w:rFonts w:ascii="Courier New" w:hAnsi="Courier New"/>
      </w:rPr>
    </w:lvl>
    <w:lvl w:ilvl="8">
      <w:start w:val="1"/>
      <w:numFmt w:val="bullet"/>
      <w:lvlText w:val=""/>
      <w:lvlJc w:val="left"/>
      <w:pPr>
        <w:tabs>
          <w:tab w:val="num" w:pos="0"/>
        </w:tabs>
        <w:ind w:left="6480" w:hanging="360"/>
      </w:pPr>
      <w:rPr>
        <w:rFonts w:ascii="Wingdings" w:hAnsi="Wingdings"/>
      </w:rPr>
    </w:lvl>
  </w:abstractNum>
  <w:abstractNum w:abstractNumId="14">
    <w:nsid w:val="00027680"/>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5">
    <w:nsid w:val="05791FDB"/>
    <w:multiLevelType w:val="hybridMultilevel"/>
    <w:tmpl w:val="88C0A582"/>
    <w:lvl w:ilvl="0" w:tplc="1E96C102">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6">
    <w:nsid w:val="090A63FC"/>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nsid w:val="0996717E"/>
    <w:multiLevelType w:val="hybridMultilevel"/>
    <w:tmpl w:val="1C9CF790"/>
    <w:lvl w:ilvl="0" w:tplc="31AAA20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8">
    <w:nsid w:val="0B781AE0"/>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19">
    <w:nsid w:val="0BE159D0"/>
    <w:multiLevelType w:val="hybridMultilevel"/>
    <w:tmpl w:val="964450A0"/>
    <w:lvl w:ilvl="0" w:tplc="0410000F">
      <w:start w:val="1"/>
      <w:numFmt w:val="decimal"/>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0">
    <w:nsid w:val="0F764B02"/>
    <w:multiLevelType w:val="hybridMultilevel"/>
    <w:tmpl w:val="F3F22B4A"/>
    <w:lvl w:ilvl="0" w:tplc="237A4A94">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1">
    <w:nsid w:val="102049C9"/>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2">
    <w:nsid w:val="118C49DD"/>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3">
    <w:nsid w:val="16F01784"/>
    <w:multiLevelType w:val="hybridMultilevel"/>
    <w:tmpl w:val="155E2530"/>
    <w:lvl w:ilvl="0" w:tplc="1452E1EC">
      <w:start w:val="1"/>
      <w:numFmt w:val="lowerLetter"/>
      <w:lvlText w:val="%1)"/>
      <w:lvlJc w:val="left"/>
      <w:pPr>
        <w:ind w:left="720" w:hanging="360"/>
      </w:pPr>
      <w:rPr>
        <w:rFonts w:cs="Times New Roman"/>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4">
    <w:nsid w:val="16F914DE"/>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5">
    <w:nsid w:val="178F081F"/>
    <w:multiLevelType w:val="hybridMultilevel"/>
    <w:tmpl w:val="F3F22B4A"/>
    <w:lvl w:ilvl="0" w:tplc="237A4A94">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6">
    <w:nsid w:val="17E84E68"/>
    <w:multiLevelType w:val="multilevel"/>
    <w:tmpl w:val="0000000C"/>
    <w:lvl w:ilvl="0">
      <w:start w:val="1"/>
      <w:numFmt w:val="lowerLetter"/>
      <w:lvlText w:val="%1)"/>
      <w:lvlJc w:val="left"/>
      <w:pPr>
        <w:tabs>
          <w:tab w:val="num" w:pos="0"/>
        </w:tabs>
        <w:ind w:left="720" w:hanging="360"/>
      </w:pPr>
      <w:rPr>
        <w:rFonts w:cs="Times New Roman"/>
      </w:rPr>
    </w:lvl>
    <w:lvl w:ilvl="1">
      <w:start w:val="1"/>
      <w:numFmt w:val="lowerLetter"/>
      <w:lvlText w:val="%2."/>
      <w:lvlJc w:val="left"/>
      <w:pPr>
        <w:tabs>
          <w:tab w:val="num" w:pos="0"/>
        </w:tabs>
        <w:ind w:left="1440" w:hanging="360"/>
      </w:pPr>
      <w:rPr>
        <w:rFonts w:cs="Times New Roman"/>
      </w:rPr>
    </w:lvl>
    <w:lvl w:ilvl="2">
      <w:start w:val="1"/>
      <w:numFmt w:val="lowerRoman"/>
      <w:lvlText w:val="%3."/>
      <w:lvlJc w:val="right"/>
      <w:pPr>
        <w:tabs>
          <w:tab w:val="num" w:pos="0"/>
        </w:tabs>
        <w:ind w:left="2160" w:hanging="180"/>
      </w:pPr>
      <w:rPr>
        <w:rFonts w:cs="Times New Roman"/>
      </w:rPr>
    </w:lvl>
    <w:lvl w:ilvl="3">
      <w:start w:val="1"/>
      <w:numFmt w:val="decimal"/>
      <w:lvlText w:val="%4."/>
      <w:lvlJc w:val="left"/>
      <w:pPr>
        <w:tabs>
          <w:tab w:val="num" w:pos="0"/>
        </w:tabs>
        <w:ind w:left="2880" w:hanging="360"/>
      </w:pPr>
      <w:rPr>
        <w:rFonts w:cs="Times New Roman"/>
      </w:rPr>
    </w:lvl>
    <w:lvl w:ilvl="4">
      <w:start w:val="1"/>
      <w:numFmt w:val="lowerLetter"/>
      <w:lvlText w:val="%5."/>
      <w:lvlJc w:val="left"/>
      <w:pPr>
        <w:tabs>
          <w:tab w:val="num" w:pos="0"/>
        </w:tabs>
        <w:ind w:left="3600" w:hanging="360"/>
      </w:pPr>
      <w:rPr>
        <w:rFonts w:cs="Times New Roman"/>
      </w:rPr>
    </w:lvl>
    <w:lvl w:ilvl="5">
      <w:start w:val="1"/>
      <w:numFmt w:val="lowerRoman"/>
      <w:lvlText w:val="%6."/>
      <w:lvlJc w:val="right"/>
      <w:pPr>
        <w:tabs>
          <w:tab w:val="num" w:pos="0"/>
        </w:tabs>
        <w:ind w:left="4320" w:hanging="180"/>
      </w:pPr>
      <w:rPr>
        <w:rFonts w:cs="Times New Roman"/>
      </w:rPr>
    </w:lvl>
    <w:lvl w:ilvl="6">
      <w:start w:val="1"/>
      <w:numFmt w:val="decimal"/>
      <w:lvlText w:val="%7."/>
      <w:lvlJc w:val="left"/>
      <w:pPr>
        <w:tabs>
          <w:tab w:val="num" w:pos="0"/>
        </w:tabs>
        <w:ind w:left="5040" w:hanging="360"/>
      </w:pPr>
      <w:rPr>
        <w:rFonts w:cs="Times New Roman"/>
      </w:rPr>
    </w:lvl>
    <w:lvl w:ilvl="7">
      <w:start w:val="1"/>
      <w:numFmt w:val="lowerLetter"/>
      <w:lvlText w:val="%8."/>
      <w:lvlJc w:val="left"/>
      <w:pPr>
        <w:tabs>
          <w:tab w:val="num" w:pos="0"/>
        </w:tabs>
        <w:ind w:left="5760" w:hanging="360"/>
      </w:pPr>
      <w:rPr>
        <w:rFonts w:cs="Times New Roman"/>
      </w:rPr>
    </w:lvl>
    <w:lvl w:ilvl="8">
      <w:start w:val="1"/>
      <w:numFmt w:val="lowerRoman"/>
      <w:lvlText w:val="%9."/>
      <w:lvlJc w:val="right"/>
      <w:pPr>
        <w:tabs>
          <w:tab w:val="num" w:pos="0"/>
        </w:tabs>
        <w:ind w:left="6480" w:hanging="180"/>
      </w:pPr>
      <w:rPr>
        <w:rFonts w:cs="Times New Roman"/>
      </w:rPr>
    </w:lvl>
  </w:abstractNum>
  <w:abstractNum w:abstractNumId="27">
    <w:nsid w:val="192839B9"/>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8">
    <w:nsid w:val="1EC070C0"/>
    <w:multiLevelType w:val="hybridMultilevel"/>
    <w:tmpl w:val="84EA648A"/>
    <w:lvl w:ilvl="0" w:tplc="6E7C247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29">
    <w:nsid w:val="1F3B4078"/>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0">
    <w:nsid w:val="20D01187"/>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1">
    <w:nsid w:val="23EA00AA"/>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2">
    <w:nsid w:val="25C941A2"/>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3">
    <w:nsid w:val="27077260"/>
    <w:multiLevelType w:val="hybridMultilevel"/>
    <w:tmpl w:val="1C9CF790"/>
    <w:lvl w:ilvl="0" w:tplc="31AAA20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4">
    <w:nsid w:val="2BDF459D"/>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5">
    <w:nsid w:val="2E453669"/>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6">
    <w:nsid w:val="32232EC7"/>
    <w:multiLevelType w:val="hybridMultilevel"/>
    <w:tmpl w:val="6D7EEEA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7">
    <w:nsid w:val="35AA03BB"/>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38">
    <w:nsid w:val="37823E53"/>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9">
    <w:nsid w:val="38DA548C"/>
    <w:multiLevelType w:val="hybridMultilevel"/>
    <w:tmpl w:val="94AC29EE"/>
    <w:lvl w:ilvl="0" w:tplc="FB92D24C">
      <w:start w:val="1"/>
      <w:numFmt w:val="lowerLetter"/>
      <w:lvlText w:val="%1)"/>
      <w:lvlJc w:val="left"/>
      <w:pPr>
        <w:ind w:left="720" w:hanging="360"/>
      </w:pPr>
      <w:rPr>
        <w:rFonts w:cs="Times New Roman"/>
        <w:b w:val="0"/>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0">
    <w:nsid w:val="3B0E5138"/>
    <w:multiLevelType w:val="hybridMultilevel"/>
    <w:tmpl w:val="AA7E3EC4"/>
    <w:lvl w:ilvl="0" w:tplc="54606210">
      <w:start w:val="1"/>
      <w:numFmt w:val="lowerLetter"/>
      <w:lvlText w:val="%1)"/>
      <w:lvlJc w:val="left"/>
      <w:pPr>
        <w:ind w:left="720" w:hanging="360"/>
      </w:pPr>
      <w:rPr>
        <w:rFonts w:cs="Times New Roman"/>
        <w:color w:val="auto"/>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1">
    <w:nsid w:val="41BD2DC2"/>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2">
    <w:nsid w:val="42782864"/>
    <w:multiLevelType w:val="hybridMultilevel"/>
    <w:tmpl w:val="608E98D4"/>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3">
    <w:nsid w:val="46031636"/>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4">
    <w:nsid w:val="47C46C4D"/>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5">
    <w:nsid w:val="4B901E47"/>
    <w:multiLevelType w:val="hybridMultilevel"/>
    <w:tmpl w:val="656AEAA2"/>
    <w:lvl w:ilvl="0" w:tplc="89201234">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6">
    <w:nsid w:val="4BD91975"/>
    <w:multiLevelType w:val="hybridMultilevel"/>
    <w:tmpl w:val="608E98D4"/>
    <w:lvl w:ilvl="0" w:tplc="04100017">
      <w:start w:val="1"/>
      <w:numFmt w:val="lowerLetter"/>
      <w:lvlText w:val="%1)"/>
      <w:lvlJc w:val="left"/>
      <w:pPr>
        <w:ind w:left="1004" w:hanging="360"/>
      </w:pPr>
      <w:rPr>
        <w:rFonts w:cs="Times New Roman"/>
      </w:rPr>
    </w:lvl>
    <w:lvl w:ilvl="1" w:tplc="04100019" w:tentative="1">
      <w:start w:val="1"/>
      <w:numFmt w:val="lowerLetter"/>
      <w:lvlText w:val="%2."/>
      <w:lvlJc w:val="left"/>
      <w:pPr>
        <w:ind w:left="1724" w:hanging="360"/>
      </w:pPr>
      <w:rPr>
        <w:rFonts w:cs="Times New Roman"/>
      </w:rPr>
    </w:lvl>
    <w:lvl w:ilvl="2" w:tplc="0410001B" w:tentative="1">
      <w:start w:val="1"/>
      <w:numFmt w:val="lowerRoman"/>
      <w:lvlText w:val="%3."/>
      <w:lvlJc w:val="right"/>
      <w:pPr>
        <w:ind w:left="2444" w:hanging="180"/>
      </w:pPr>
      <w:rPr>
        <w:rFonts w:cs="Times New Roman"/>
      </w:rPr>
    </w:lvl>
    <w:lvl w:ilvl="3" w:tplc="0410000F" w:tentative="1">
      <w:start w:val="1"/>
      <w:numFmt w:val="decimal"/>
      <w:lvlText w:val="%4."/>
      <w:lvlJc w:val="left"/>
      <w:pPr>
        <w:ind w:left="3164" w:hanging="360"/>
      </w:pPr>
      <w:rPr>
        <w:rFonts w:cs="Times New Roman"/>
      </w:rPr>
    </w:lvl>
    <w:lvl w:ilvl="4" w:tplc="04100019" w:tentative="1">
      <w:start w:val="1"/>
      <w:numFmt w:val="lowerLetter"/>
      <w:lvlText w:val="%5."/>
      <w:lvlJc w:val="left"/>
      <w:pPr>
        <w:ind w:left="3884" w:hanging="360"/>
      </w:pPr>
      <w:rPr>
        <w:rFonts w:cs="Times New Roman"/>
      </w:rPr>
    </w:lvl>
    <w:lvl w:ilvl="5" w:tplc="0410001B" w:tentative="1">
      <w:start w:val="1"/>
      <w:numFmt w:val="lowerRoman"/>
      <w:lvlText w:val="%6."/>
      <w:lvlJc w:val="right"/>
      <w:pPr>
        <w:ind w:left="4604" w:hanging="180"/>
      </w:pPr>
      <w:rPr>
        <w:rFonts w:cs="Times New Roman"/>
      </w:rPr>
    </w:lvl>
    <w:lvl w:ilvl="6" w:tplc="0410000F" w:tentative="1">
      <w:start w:val="1"/>
      <w:numFmt w:val="decimal"/>
      <w:lvlText w:val="%7."/>
      <w:lvlJc w:val="left"/>
      <w:pPr>
        <w:ind w:left="5324" w:hanging="360"/>
      </w:pPr>
      <w:rPr>
        <w:rFonts w:cs="Times New Roman"/>
      </w:rPr>
    </w:lvl>
    <w:lvl w:ilvl="7" w:tplc="04100019" w:tentative="1">
      <w:start w:val="1"/>
      <w:numFmt w:val="lowerLetter"/>
      <w:lvlText w:val="%8."/>
      <w:lvlJc w:val="left"/>
      <w:pPr>
        <w:ind w:left="6044" w:hanging="360"/>
      </w:pPr>
      <w:rPr>
        <w:rFonts w:cs="Times New Roman"/>
      </w:rPr>
    </w:lvl>
    <w:lvl w:ilvl="8" w:tplc="0410001B" w:tentative="1">
      <w:start w:val="1"/>
      <w:numFmt w:val="lowerRoman"/>
      <w:lvlText w:val="%9."/>
      <w:lvlJc w:val="right"/>
      <w:pPr>
        <w:ind w:left="6764" w:hanging="180"/>
      </w:pPr>
      <w:rPr>
        <w:rFonts w:cs="Times New Roman"/>
      </w:rPr>
    </w:lvl>
  </w:abstractNum>
  <w:abstractNum w:abstractNumId="47">
    <w:nsid w:val="4E4625D2"/>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8">
    <w:nsid w:val="4E4D17B4"/>
    <w:multiLevelType w:val="hybridMultilevel"/>
    <w:tmpl w:val="7AD6E6E8"/>
    <w:lvl w:ilvl="0" w:tplc="DCCE7D48">
      <w:start w:val="1"/>
      <w:numFmt w:val="decimal"/>
      <w:lvlText w:val="%1)"/>
      <w:lvlJc w:val="left"/>
      <w:pPr>
        <w:ind w:left="720" w:hanging="360"/>
      </w:pPr>
      <w:rPr>
        <w:rFonts w:cs="Times New Roman"/>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49">
    <w:nsid w:val="4F0F2F6A"/>
    <w:multiLevelType w:val="hybridMultilevel"/>
    <w:tmpl w:val="C20CF768"/>
    <w:lvl w:ilvl="0" w:tplc="1018AB50">
      <w:start w:val="1"/>
      <w:numFmt w:val="lowerLetter"/>
      <w:lvlText w:val="%1)"/>
      <w:lvlJc w:val="left"/>
      <w:pPr>
        <w:ind w:left="720" w:hanging="360"/>
      </w:pPr>
      <w:rPr>
        <w:rFonts w:cs="Times New Roman" w:hint="default"/>
        <w:sz w:val="12"/>
        <w:szCs w:val="12"/>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0">
    <w:nsid w:val="51365449"/>
    <w:multiLevelType w:val="hybridMultilevel"/>
    <w:tmpl w:val="7BAE2164"/>
    <w:lvl w:ilvl="0" w:tplc="0410000F">
      <w:start w:val="1"/>
      <w:numFmt w:val="decimal"/>
      <w:lvlText w:val="%1."/>
      <w:lvlJc w:val="left"/>
      <w:pPr>
        <w:ind w:left="720" w:hanging="360"/>
      </w:pPr>
      <w:rPr>
        <w:rFonts w:cs="Times New Roman"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1">
    <w:nsid w:val="540A4F08"/>
    <w:multiLevelType w:val="hybridMultilevel"/>
    <w:tmpl w:val="4BCC31EC"/>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2">
    <w:nsid w:val="59792F50"/>
    <w:multiLevelType w:val="hybridMultilevel"/>
    <w:tmpl w:val="66683524"/>
    <w:lvl w:ilvl="0" w:tplc="3606FCAA">
      <w:start w:val="1"/>
      <w:numFmt w:val="decimal"/>
      <w:lvlText w:val="%1)"/>
      <w:lvlJc w:val="left"/>
      <w:pPr>
        <w:ind w:left="720" w:hanging="360"/>
      </w:pPr>
      <w:rPr>
        <w:rFonts w:cs="Times New Roman"/>
        <w:b w:val="0"/>
        <w:strike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3">
    <w:nsid w:val="5BF22119"/>
    <w:multiLevelType w:val="hybridMultilevel"/>
    <w:tmpl w:val="FE687DC4"/>
    <w:lvl w:ilvl="0" w:tplc="592A118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4">
    <w:nsid w:val="5CC529A6"/>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5">
    <w:nsid w:val="5E5C3963"/>
    <w:multiLevelType w:val="hybridMultilevel"/>
    <w:tmpl w:val="5E0A4296"/>
    <w:lvl w:ilvl="0" w:tplc="04100011">
      <w:start w:val="1"/>
      <w:numFmt w:val="decimal"/>
      <w:lvlText w:val="%1)"/>
      <w:lvlJc w:val="left"/>
      <w:pPr>
        <w:ind w:left="698" w:hanging="360"/>
      </w:pPr>
      <w:rPr>
        <w:rFonts w:cs="Times New Roman"/>
      </w:rPr>
    </w:lvl>
    <w:lvl w:ilvl="1" w:tplc="04100019" w:tentative="1">
      <w:start w:val="1"/>
      <w:numFmt w:val="lowerLetter"/>
      <w:lvlText w:val="%2."/>
      <w:lvlJc w:val="left"/>
      <w:pPr>
        <w:ind w:left="1418" w:hanging="360"/>
      </w:pPr>
      <w:rPr>
        <w:rFonts w:cs="Times New Roman"/>
      </w:rPr>
    </w:lvl>
    <w:lvl w:ilvl="2" w:tplc="0410001B" w:tentative="1">
      <w:start w:val="1"/>
      <w:numFmt w:val="lowerRoman"/>
      <w:lvlText w:val="%3."/>
      <w:lvlJc w:val="right"/>
      <w:pPr>
        <w:ind w:left="2138" w:hanging="180"/>
      </w:pPr>
      <w:rPr>
        <w:rFonts w:cs="Times New Roman"/>
      </w:rPr>
    </w:lvl>
    <w:lvl w:ilvl="3" w:tplc="0410000F" w:tentative="1">
      <w:start w:val="1"/>
      <w:numFmt w:val="decimal"/>
      <w:lvlText w:val="%4."/>
      <w:lvlJc w:val="left"/>
      <w:pPr>
        <w:ind w:left="2858" w:hanging="360"/>
      </w:pPr>
      <w:rPr>
        <w:rFonts w:cs="Times New Roman"/>
      </w:rPr>
    </w:lvl>
    <w:lvl w:ilvl="4" w:tplc="04100019" w:tentative="1">
      <w:start w:val="1"/>
      <w:numFmt w:val="lowerLetter"/>
      <w:lvlText w:val="%5."/>
      <w:lvlJc w:val="left"/>
      <w:pPr>
        <w:ind w:left="3578" w:hanging="360"/>
      </w:pPr>
      <w:rPr>
        <w:rFonts w:cs="Times New Roman"/>
      </w:rPr>
    </w:lvl>
    <w:lvl w:ilvl="5" w:tplc="0410001B" w:tentative="1">
      <w:start w:val="1"/>
      <w:numFmt w:val="lowerRoman"/>
      <w:lvlText w:val="%6."/>
      <w:lvlJc w:val="right"/>
      <w:pPr>
        <w:ind w:left="4298" w:hanging="180"/>
      </w:pPr>
      <w:rPr>
        <w:rFonts w:cs="Times New Roman"/>
      </w:rPr>
    </w:lvl>
    <w:lvl w:ilvl="6" w:tplc="0410000F" w:tentative="1">
      <w:start w:val="1"/>
      <w:numFmt w:val="decimal"/>
      <w:lvlText w:val="%7."/>
      <w:lvlJc w:val="left"/>
      <w:pPr>
        <w:ind w:left="5018" w:hanging="360"/>
      </w:pPr>
      <w:rPr>
        <w:rFonts w:cs="Times New Roman"/>
      </w:rPr>
    </w:lvl>
    <w:lvl w:ilvl="7" w:tplc="04100019" w:tentative="1">
      <w:start w:val="1"/>
      <w:numFmt w:val="lowerLetter"/>
      <w:lvlText w:val="%8."/>
      <w:lvlJc w:val="left"/>
      <w:pPr>
        <w:ind w:left="5738" w:hanging="360"/>
      </w:pPr>
      <w:rPr>
        <w:rFonts w:cs="Times New Roman"/>
      </w:rPr>
    </w:lvl>
    <w:lvl w:ilvl="8" w:tplc="0410001B" w:tentative="1">
      <w:start w:val="1"/>
      <w:numFmt w:val="lowerRoman"/>
      <w:lvlText w:val="%9."/>
      <w:lvlJc w:val="right"/>
      <w:pPr>
        <w:ind w:left="6458" w:hanging="180"/>
      </w:pPr>
      <w:rPr>
        <w:rFonts w:cs="Times New Roman"/>
      </w:rPr>
    </w:lvl>
  </w:abstractNum>
  <w:abstractNum w:abstractNumId="56">
    <w:nsid w:val="5F5B622A"/>
    <w:multiLevelType w:val="hybridMultilevel"/>
    <w:tmpl w:val="153E6790"/>
    <w:lvl w:ilvl="0" w:tplc="04100017">
      <w:start w:val="1"/>
      <w:numFmt w:val="lowerLetter"/>
      <w:lvlText w:val="%1)"/>
      <w:lvlJc w:val="left"/>
      <w:pPr>
        <w:ind w:left="720" w:hanging="360"/>
      </w:pPr>
      <w:rPr>
        <w:rFonts w:cs="Times New Roman"/>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7">
    <w:nsid w:val="5FFF7EE4"/>
    <w:multiLevelType w:val="hybridMultilevel"/>
    <w:tmpl w:val="AA9C94AE"/>
    <w:lvl w:ilvl="0" w:tplc="04100005">
      <w:start w:val="1"/>
      <w:numFmt w:val="bullet"/>
      <w:lvlText w:val=""/>
      <w:lvlJc w:val="left"/>
      <w:pPr>
        <w:ind w:left="862" w:hanging="360"/>
      </w:pPr>
      <w:rPr>
        <w:rFonts w:ascii="Wingdings" w:hAnsi="Wingdings" w:hint="default"/>
      </w:rPr>
    </w:lvl>
    <w:lvl w:ilvl="1" w:tplc="04100003" w:tentative="1">
      <w:start w:val="1"/>
      <w:numFmt w:val="bullet"/>
      <w:lvlText w:val="o"/>
      <w:lvlJc w:val="left"/>
      <w:pPr>
        <w:ind w:left="1582" w:hanging="360"/>
      </w:pPr>
      <w:rPr>
        <w:rFonts w:ascii="Courier New" w:hAnsi="Courier New" w:hint="default"/>
      </w:rPr>
    </w:lvl>
    <w:lvl w:ilvl="2" w:tplc="04100005" w:tentative="1">
      <w:start w:val="1"/>
      <w:numFmt w:val="bullet"/>
      <w:lvlText w:val=""/>
      <w:lvlJc w:val="left"/>
      <w:pPr>
        <w:ind w:left="2302" w:hanging="360"/>
      </w:pPr>
      <w:rPr>
        <w:rFonts w:ascii="Wingdings" w:hAnsi="Wingdings" w:hint="default"/>
      </w:rPr>
    </w:lvl>
    <w:lvl w:ilvl="3" w:tplc="04100001" w:tentative="1">
      <w:start w:val="1"/>
      <w:numFmt w:val="bullet"/>
      <w:lvlText w:val=""/>
      <w:lvlJc w:val="left"/>
      <w:pPr>
        <w:ind w:left="3022" w:hanging="360"/>
      </w:pPr>
      <w:rPr>
        <w:rFonts w:ascii="Symbol" w:hAnsi="Symbol" w:hint="default"/>
      </w:rPr>
    </w:lvl>
    <w:lvl w:ilvl="4" w:tplc="04100003" w:tentative="1">
      <w:start w:val="1"/>
      <w:numFmt w:val="bullet"/>
      <w:lvlText w:val="o"/>
      <w:lvlJc w:val="left"/>
      <w:pPr>
        <w:ind w:left="3742" w:hanging="360"/>
      </w:pPr>
      <w:rPr>
        <w:rFonts w:ascii="Courier New" w:hAnsi="Courier New" w:hint="default"/>
      </w:rPr>
    </w:lvl>
    <w:lvl w:ilvl="5" w:tplc="04100005" w:tentative="1">
      <w:start w:val="1"/>
      <w:numFmt w:val="bullet"/>
      <w:lvlText w:val=""/>
      <w:lvlJc w:val="left"/>
      <w:pPr>
        <w:ind w:left="4462" w:hanging="360"/>
      </w:pPr>
      <w:rPr>
        <w:rFonts w:ascii="Wingdings" w:hAnsi="Wingdings" w:hint="default"/>
      </w:rPr>
    </w:lvl>
    <w:lvl w:ilvl="6" w:tplc="04100001" w:tentative="1">
      <w:start w:val="1"/>
      <w:numFmt w:val="bullet"/>
      <w:lvlText w:val=""/>
      <w:lvlJc w:val="left"/>
      <w:pPr>
        <w:ind w:left="5182" w:hanging="360"/>
      </w:pPr>
      <w:rPr>
        <w:rFonts w:ascii="Symbol" w:hAnsi="Symbol" w:hint="default"/>
      </w:rPr>
    </w:lvl>
    <w:lvl w:ilvl="7" w:tplc="04100003" w:tentative="1">
      <w:start w:val="1"/>
      <w:numFmt w:val="bullet"/>
      <w:lvlText w:val="o"/>
      <w:lvlJc w:val="left"/>
      <w:pPr>
        <w:ind w:left="5902" w:hanging="360"/>
      </w:pPr>
      <w:rPr>
        <w:rFonts w:ascii="Courier New" w:hAnsi="Courier New" w:hint="default"/>
      </w:rPr>
    </w:lvl>
    <w:lvl w:ilvl="8" w:tplc="04100005" w:tentative="1">
      <w:start w:val="1"/>
      <w:numFmt w:val="bullet"/>
      <w:lvlText w:val=""/>
      <w:lvlJc w:val="left"/>
      <w:pPr>
        <w:ind w:left="6622" w:hanging="360"/>
      </w:pPr>
      <w:rPr>
        <w:rFonts w:ascii="Wingdings" w:hAnsi="Wingdings" w:hint="default"/>
      </w:rPr>
    </w:lvl>
  </w:abstractNum>
  <w:abstractNum w:abstractNumId="58">
    <w:nsid w:val="637E1B6C"/>
    <w:multiLevelType w:val="hybridMultilevel"/>
    <w:tmpl w:val="20BC2D40"/>
    <w:lvl w:ilvl="0" w:tplc="DF9E655A">
      <w:start w:val="4"/>
      <w:numFmt w:val="lowerLetter"/>
      <w:lvlText w:val="%1)"/>
      <w:lvlJc w:val="left"/>
      <w:pPr>
        <w:ind w:left="720" w:hanging="360"/>
      </w:pPr>
      <w:rPr>
        <w:rFonts w:cs="Times New Roman" w:hint="default"/>
        <w:b w:val="0"/>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abstractNum w:abstractNumId="59">
    <w:nsid w:val="64BD76AE"/>
    <w:multiLevelType w:val="hybridMultilevel"/>
    <w:tmpl w:val="2F16D048"/>
    <w:lvl w:ilvl="0" w:tplc="6BFC15E4">
      <w:start w:val="14"/>
      <w:numFmt w:val="bullet"/>
      <w:lvlText w:val="-"/>
      <w:lvlJc w:val="left"/>
      <w:pPr>
        <w:ind w:left="910" w:hanging="360"/>
      </w:pPr>
      <w:rPr>
        <w:rFonts w:ascii="Tahoma" w:eastAsia="Times New Roman" w:hAnsi="Tahoma" w:hint="default"/>
        <w:strike w:val="0"/>
      </w:rPr>
    </w:lvl>
    <w:lvl w:ilvl="1" w:tplc="04100003" w:tentative="1">
      <w:start w:val="1"/>
      <w:numFmt w:val="bullet"/>
      <w:lvlText w:val="o"/>
      <w:lvlJc w:val="left"/>
      <w:pPr>
        <w:ind w:left="1630" w:hanging="360"/>
      </w:pPr>
      <w:rPr>
        <w:rFonts w:ascii="Courier New" w:hAnsi="Courier New" w:hint="default"/>
      </w:rPr>
    </w:lvl>
    <w:lvl w:ilvl="2" w:tplc="04100005" w:tentative="1">
      <w:start w:val="1"/>
      <w:numFmt w:val="bullet"/>
      <w:lvlText w:val=""/>
      <w:lvlJc w:val="left"/>
      <w:pPr>
        <w:ind w:left="2350" w:hanging="360"/>
      </w:pPr>
      <w:rPr>
        <w:rFonts w:ascii="Wingdings" w:hAnsi="Wingdings" w:hint="default"/>
      </w:rPr>
    </w:lvl>
    <w:lvl w:ilvl="3" w:tplc="04100001" w:tentative="1">
      <w:start w:val="1"/>
      <w:numFmt w:val="bullet"/>
      <w:lvlText w:val=""/>
      <w:lvlJc w:val="left"/>
      <w:pPr>
        <w:ind w:left="3070" w:hanging="360"/>
      </w:pPr>
      <w:rPr>
        <w:rFonts w:ascii="Symbol" w:hAnsi="Symbol" w:hint="default"/>
      </w:rPr>
    </w:lvl>
    <w:lvl w:ilvl="4" w:tplc="04100003" w:tentative="1">
      <w:start w:val="1"/>
      <w:numFmt w:val="bullet"/>
      <w:lvlText w:val="o"/>
      <w:lvlJc w:val="left"/>
      <w:pPr>
        <w:ind w:left="3790" w:hanging="360"/>
      </w:pPr>
      <w:rPr>
        <w:rFonts w:ascii="Courier New" w:hAnsi="Courier New" w:hint="default"/>
      </w:rPr>
    </w:lvl>
    <w:lvl w:ilvl="5" w:tplc="04100005" w:tentative="1">
      <w:start w:val="1"/>
      <w:numFmt w:val="bullet"/>
      <w:lvlText w:val=""/>
      <w:lvlJc w:val="left"/>
      <w:pPr>
        <w:ind w:left="4510" w:hanging="360"/>
      </w:pPr>
      <w:rPr>
        <w:rFonts w:ascii="Wingdings" w:hAnsi="Wingdings" w:hint="default"/>
      </w:rPr>
    </w:lvl>
    <w:lvl w:ilvl="6" w:tplc="04100001" w:tentative="1">
      <w:start w:val="1"/>
      <w:numFmt w:val="bullet"/>
      <w:lvlText w:val=""/>
      <w:lvlJc w:val="left"/>
      <w:pPr>
        <w:ind w:left="5230" w:hanging="360"/>
      </w:pPr>
      <w:rPr>
        <w:rFonts w:ascii="Symbol" w:hAnsi="Symbol" w:hint="default"/>
      </w:rPr>
    </w:lvl>
    <w:lvl w:ilvl="7" w:tplc="04100003" w:tentative="1">
      <w:start w:val="1"/>
      <w:numFmt w:val="bullet"/>
      <w:lvlText w:val="o"/>
      <w:lvlJc w:val="left"/>
      <w:pPr>
        <w:ind w:left="5950" w:hanging="360"/>
      </w:pPr>
      <w:rPr>
        <w:rFonts w:ascii="Courier New" w:hAnsi="Courier New" w:hint="default"/>
      </w:rPr>
    </w:lvl>
    <w:lvl w:ilvl="8" w:tplc="04100005" w:tentative="1">
      <w:start w:val="1"/>
      <w:numFmt w:val="bullet"/>
      <w:lvlText w:val=""/>
      <w:lvlJc w:val="left"/>
      <w:pPr>
        <w:ind w:left="6670" w:hanging="360"/>
      </w:pPr>
      <w:rPr>
        <w:rFonts w:ascii="Wingdings" w:hAnsi="Wingdings" w:hint="default"/>
      </w:rPr>
    </w:lvl>
  </w:abstractNum>
  <w:abstractNum w:abstractNumId="60">
    <w:nsid w:val="6D3430E8"/>
    <w:multiLevelType w:val="hybridMultilevel"/>
    <w:tmpl w:val="C9E84C7C"/>
    <w:lvl w:ilvl="0" w:tplc="9B70AAE6">
      <w:start w:val="1"/>
      <w:numFmt w:val="bullet"/>
      <w:lvlText w:val=""/>
      <w:lvlJc w:val="left"/>
      <w:pPr>
        <w:ind w:left="786" w:hanging="360"/>
      </w:pPr>
      <w:rPr>
        <w:rFonts w:ascii="Wingdings" w:hAnsi="Wingdings" w:hint="default"/>
        <w:strike w:val="0"/>
        <w:sz w:val="24"/>
      </w:rPr>
    </w:lvl>
    <w:lvl w:ilvl="1" w:tplc="2D2A103E">
      <w:start w:val="1"/>
      <w:numFmt w:val="bullet"/>
      <w:lvlText w:val=""/>
      <w:lvlJc w:val="left"/>
      <w:pPr>
        <w:tabs>
          <w:tab w:val="num" w:pos="1485"/>
        </w:tabs>
        <w:ind w:left="1485" w:hanging="360"/>
      </w:pPr>
      <w:rPr>
        <w:rFonts w:ascii="Wingdings" w:hAnsi="Wingdings" w:hint="default"/>
        <w:sz w:val="24"/>
      </w:rPr>
    </w:lvl>
    <w:lvl w:ilvl="2" w:tplc="04100005" w:tentative="1">
      <w:start w:val="1"/>
      <w:numFmt w:val="bullet"/>
      <w:lvlText w:val=""/>
      <w:lvlJc w:val="left"/>
      <w:pPr>
        <w:ind w:left="2205" w:hanging="360"/>
      </w:pPr>
      <w:rPr>
        <w:rFonts w:ascii="Wingdings" w:hAnsi="Wingdings" w:hint="default"/>
      </w:rPr>
    </w:lvl>
    <w:lvl w:ilvl="3" w:tplc="04100001" w:tentative="1">
      <w:start w:val="1"/>
      <w:numFmt w:val="bullet"/>
      <w:lvlText w:val=""/>
      <w:lvlJc w:val="left"/>
      <w:pPr>
        <w:ind w:left="2925" w:hanging="360"/>
      </w:pPr>
      <w:rPr>
        <w:rFonts w:ascii="Symbol" w:hAnsi="Symbol" w:hint="default"/>
      </w:rPr>
    </w:lvl>
    <w:lvl w:ilvl="4" w:tplc="04100003" w:tentative="1">
      <w:start w:val="1"/>
      <w:numFmt w:val="bullet"/>
      <w:lvlText w:val="o"/>
      <w:lvlJc w:val="left"/>
      <w:pPr>
        <w:ind w:left="3645" w:hanging="360"/>
      </w:pPr>
      <w:rPr>
        <w:rFonts w:ascii="Courier New" w:hAnsi="Courier New" w:hint="default"/>
      </w:rPr>
    </w:lvl>
    <w:lvl w:ilvl="5" w:tplc="04100005" w:tentative="1">
      <w:start w:val="1"/>
      <w:numFmt w:val="bullet"/>
      <w:lvlText w:val=""/>
      <w:lvlJc w:val="left"/>
      <w:pPr>
        <w:ind w:left="4365" w:hanging="360"/>
      </w:pPr>
      <w:rPr>
        <w:rFonts w:ascii="Wingdings" w:hAnsi="Wingdings" w:hint="default"/>
      </w:rPr>
    </w:lvl>
    <w:lvl w:ilvl="6" w:tplc="04100001" w:tentative="1">
      <w:start w:val="1"/>
      <w:numFmt w:val="bullet"/>
      <w:lvlText w:val=""/>
      <w:lvlJc w:val="left"/>
      <w:pPr>
        <w:ind w:left="5085" w:hanging="360"/>
      </w:pPr>
      <w:rPr>
        <w:rFonts w:ascii="Symbol" w:hAnsi="Symbol" w:hint="default"/>
      </w:rPr>
    </w:lvl>
    <w:lvl w:ilvl="7" w:tplc="04100003" w:tentative="1">
      <w:start w:val="1"/>
      <w:numFmt w:val="bullet"/>
      <w:lvlText w:val="o"/>
      <w:lvlJc w:val="left"/>
      <w:pPr>
        <w:ind w:left="5805" w:hanging="360"/>
      </w:pPr>
      <w:rPr>
        <w:rFonts w:ascii="Courier New" w:hAnsi="Courier New" w:hint="default"/>
      </w:rPr>
    </w:lvl>
    <w:lvl w:ilvl="8" w:tplc="04100005" w:tentative="1">
      <w:start w:val="1"/>
      <w:numFmt w:val="bullet"/>
      <w:lvlText w:val=""/>
      <w:lvlJc w:val="left"/>
      <w:pPr>
        <w:ind w:left="6525" w:hanging="360"/>
      </w:pPr>
      <w:rPr>
        <w:rFonts w:ascii="Wingdings" w:hAnsi="Wingdings" w:hint="default"/>
      </w:rPr>
    </w:lvl>
  </w:abstractNum>
  <w:abstractNum w:abstractNumId="61">
    <w:nsid w:val="724C2699"/>
    <w:multiLevelType w:val="hybridMultilevel"/>
    <w:tmpl w:val="84EA648A"/>
    <w:lvl w:ilvl="0" w:tplc="6E7C2476">
      <w:start w:val="2"/>
      <w:numFmt w:val="lowerLetter"/>
      <w:lvlText w:val="%1)"/>
      <w:lvlJc w:val="left"/>
      <w:pPr>
        <w:ind w:left="720" w:hanging="360"/>
      </w:pPr>
      <w:rPr>
        <w:rFonts w:cs="Times New Roman" w:hint="default"/>
      </w:rPr>
    </w:lvl>
    <w:lvl w:ilvl="1" w:tplc="04100019" w:tentative="1">
      <w:start w:val="1"/>
      <w:numFmt w:val="lowerLetter"/>
      <w:lvlText w:val="%2."/>
      <w:lvlJc w:val="left"/>
      <w:pPr>
        <w:ind w:left="1440" w:hanging="360"/>
      </w:pPr>
      <w:rPr>
        <w:rFonts w:cs="Times New Roman"/>
      </w:rPr>
    </w:lvl>
    <w:lvl w:ilvl="2" w:tplc="0410001B" w:tentative="1">
      <w:start w:val="1"/>
      <w:numFmt w:val="lowerRoman"/>
      <w:lvlText w:val="%3."/>
      <w:lvlJc w:val="right"/>
      <w:pPr>
        <w:ind w:left="2160" w:hanging="180"/>
      </w:pPr>
      <w:rPr>
        <w:rFonts w:cs="Times New Roman"/>
      </w:rPr>
    </w:lvl>
    <w:lvl w:ilvl="3" w:tplc="0410000F" w:tentative="1">
      <w:start w:val="1"/>
      <w:numFmt w:val="decimal"/>
      <w:lvlText w:val="%4."/>
      <w:lvlJc w:val="left"/>
      <w:pPr>
        <w:ind w:left="2880" w:hanging="360"/>
      </w:pPr>
      <w:rPr>
        <w:rFonts w:cs="Times New Roman"/>
      </w:rPr>
    </w:lvl>
    <w:lvl w:ilvl="4" w:tplc="04100019" w:tentative="1">
      <w:start w:val="1"/>
      <w:numFmt w:val="lowerLetter"/>
      <w:lvlText w:val="%5."/>
      <w:lvlJc w:val="left"/>
      <w:pPr>
        <w:ind w:left="3600" w:hanging="360"/>
      </w:pPr>
      <w:rPr>
        <w:rFonts w:cs="Times New Roman"/>
      </w:rPr>
    </w:lvl>
    <w:lvl w:ilvl="5" w:tplc="0410001B" w:tentative="1">
      <w:start w:val="1"/>
      <w:numFmt w:val="lowerRoman"/>
      <w:lvlText w:val="%6."/>
      <w:lvlJc w:val="right"/>
      <w:pPr>
        <w:ind w:left="4320" w:hanging="180"/>
      </w:pPr>
      <w:rPr>
        <w:rFonts w:cs="Times New Roman"/>
      </w:rPr>
    </w:lvl>
    <w:lvl w:ilvl="6" w:tplc="0410000F" w:tentative="1">
      <w:start w:val="1"/>
      <w:numFmt w:val="decimal"/>
      <w:lvlText w:val="%7."/>
      <w:lvlJc w:val="left"/>
      <w:pPr>
        <w:ind w:left="5040" w:hanging="360"/>
      </w:pPr>
      <w:rPr>
        <w:rFonts w:cs="Times New Roman"/>
      </w:rPr>
    </w:lvl>
    <w:lvl w:ilvl="7" w:tplc="04100019" w:tentative="1">
      <w:start w:val="1"/>
      <w:numFmt w:val="lowerLetter"/>
      <w:lvlText w:val="%8."/>
      <w:lvlJc w:val="left"/>
      <w:pPr>
        <w:ind w:left="5760" w:hanging="360"/>
      </w:pPr>
      <w:rPr>
        <w:rFonts w:cs="Times New Roman"/>
      </w:rPr>
    </w:lvl>
    <w:lvl w:ilvl="8" w:tplc="0410001B" w:tentative="1">
      <w:start w:val="1"/>
      <w:numFmt w:val="lowerRoman"/>
      <w:lvlText w:val="%9."/>
      <w:lvlJc w:val="right"/>
      <w:pPr>
        <w:ind w:left="6480" w:hanging="180"/>
      </w:pPr>
      <w:rPr>
        <w:rFonts w:cs="Times New Roman"/>
      </w:rPr>
    </w:lvl>
  </w:abstractNum>
  <w:num w:numId="1">
    <w:abstractNumId w:val="2"/>
  </w:num>
  <w:num w:numId="2">
    <w:abstractNumId w:val="3"/>
  </w:num>
  <w:num w:numId="3">
    <w:abstractNumId w:val="5"/>
  </w:num>
  <w:num w:numId="4">
    <w:abstractNumId w:val="9"/>
  </w:num>
  <w:num w:numId="5">
    <w:abstractNumId w:val="10"/>
  </w:num>
  <w:num w:numId="6">
    <w:abstractNumId w:val="11"/>
  </w:num>
  <w:num w:numId="7">
    <w:abstractNumId w:val="12"/>
  </w:num>
  <w:num w:numId="8">
    <w:abstractNumId w:val="49"/>
  </w:num>
  <w:num w:numId="9">
    <w:abstractNumId w:val="27"/>
  </w:num>
  <w:num w:numId="10">
    <w:abstractNumId w:val="26"/>
  </w:num>
  <w:num w:numId="11">
    <w:abstractNumId w:val="23"/>
  </w:num>
  <w:num w:numId="12">
    <w:abstractNumId w:val="36"/>
  </w:num>
  <w:num w:numId="13">
    <w:abstractNumId w:val="50"/>
  </w:num>
  <w:num w:numId="14">
    <w:abstractNumId w:val="57"/>
  </w:num>
  <w:num w:numId="15">
    <w:abstractNumId w:val="19"/>
  </w:num>
  <w:num w:numId="16">
    <w:abstractNumId w:val="31"/>
  </w:num>
  <w:num w:numId="17">
    <w:abstractNumId w:val="38"/>
  </w:num>
  <w:num w:numId="18">
    <w:abstractNumId w:val="16"/>
  </w:num>
  <w:num w:numId="19">
    <w:abstractNumId w:val="22"/>
  </w:num>
  <w:num w:numId="20">
    <w:abstractNumId w:val="41"/>
  </w:num>
  <w:num w:numId="21">
    <w:abstractNumId w:val="48"/>
  </w:num>
  <w:num w:numId="22">
    <w:abstractNumId w:val="59"/>
  </w:num>
  <w:num w:numId="23">
    <w:abstractNumId w:val="35"/>
  </w:num>
  <w:num w:numId="24">
    <w:abstractNumId w:val="53"/>
  </w:num>
  <w:num w:numId="25">
    <w:abstractNumId w:val="20"/>
  </w:num>
  <w:num w:numId="26">
    <w:abstractNumId w:val="25"/>
  </w:num>
  <w:num w:numId="27">
    <w:abstractNumId w:val="18"/>
  </w:num>
  <w:num w:numId="28">
    <w:abstractNumId w:val="56"/>
  </w:num>
  <w:num w:numId="29">
    <w:abstractNumId w:val="33"/>
  </w:num>
  <w:num w:numId="30">
    <w:abstractNumId w:val="44"/>
  </w:num>
  <w:num w:numId="31">
    <w:abstractNumId w:val="21"/>
  </w:num>
  <w:num w:numId="32">
    <w:abstractNumId w:val="17"/>
  </w:num>
  <w:num w:numId="33">
    <w:abstractNumId w:val="14"/>
  </w:num>
  <w:num w:numId="34">
    <w:abstractNumId w:val="34"/>
  </w:num>
  <w:num w:numId="35">
    <w:abstractNumId w:val="30"/>
  </w:num>
  <w:num w:numId="36">
    <w:abstractNumId w:val="32"/>
  </w:num>
  <w:num w:numId="37">
    <w:abstractNumId w:val="45"/>
  </w:num>
  <w:num w:numId="38">
    <w:abstractNumId w:val="54"/>
  </w:num>
  <w:num w:numId="39">
    <w:abstractNumId w:val="47"/>
  </w:num>
  <w:num w:numId="40">
    <w:abstractNumId w:val="28"/>
  </w:num>
  <w:num w:numId="41">
    <w:abstractNumId w:val="43"/>
  </w:num>
  <w:num w:numId="42">
    <w:abstractNumId w:val="42"/>
  </w:num>
  <w:num w:numId="43">
    <w:abstractNumId w:val="61"/>
  </w:num>
  <w:num w:numId="44">
    <w:abstractNumId w:val="58"/>
  </w:num>
  <w:num w:numId="45">
    <w:abstractNumId w:val="15"/>
  </w:num>
  <w:num w:numId="46">
    <w:abstractNumId w:val="39"/>
  </w:num>
  <w:num w:numId="47">
    <w:abstractNumId w:val="52"/>
  </w:num>
  <w:num w:numId="48">
    <w:abstractNumId w:val="55"/>
  </w:num>
  <w:num w:numId="49">
    <w:abstractNumId w:val="46"/>
  </w:num>
  <w:num w:numId="50">
    <w:abstractNumId w:val="29"/>
  </w:num>
  <w:num w:numId="51">
    <w:abstractNumId w:val="37"/>
  </w:num>
  <w:num w:numId="52">
    <w:abstractNumId w:val="40"/>
  </w:num>
  <w:num w:numId="53">
    <w:abstractNumId w:val="24"/>
  </w:num>
  <w:num w:numId="54">
    <w:abstractNumId w:val="51"/>
  </w:num>
  <w:num w:numId="55">
    <w:abstractNumId w:val="60"/>
  </w:num>
  <w:numIdMacAtCleanup w:val="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oNotTrackMoves/>
  <w:documentProtection w:edit="forms" w:enforcement="1" w:cryptProviderType="rsaFull" w:cryptAlgorithmClass="hash" w:cryptAlgorithmType="typeAny" w:cryptAlgorithmSid="4" w:cryptSpinCount="100000" w:hash="VNciEk4yPmzmkWmVgCJNYyoTK9I=" w:salt="9cNFyoZBWl7iMYtdQ6mW0g=="/>
  <w:defaultTabStop w:val="708"/>
  <w:hyphenationZone w:val="283"/>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adjustLineHeightInTable/>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83F1F"/>
    <w:rsid w:val="000116F7"/>
    <w:rsid w:val="00023AC1"/>
    <w:rsid w:val="00025952"/>
    <w:rsid w:val="000576F3"/>
    <w:rsid w:val="0007033F"/>
    <w:rsid w:val="00076DCA"/>
    <w:rsid w:val="000953DC"/>
    <w:rsid w:val="000A7B33"/>
    <w:rsid w:val="000B0AC1"/>
    <w:rsid w:val="000B5314"/>
    <w:rsid w:val="000C1B5E"/>
    <w:rsid w:val="000C6039"/>
    <w:rsid w:val="000E0223"/>
    <w:rsid w:val="000E5FBC"/>
    <w:rsid w:val="001175AA"/>
    <w:rsid w:val="00121BF6"/>
    <w:rsid w:val="00132941"/>
    <w:rsid w:val="00157DD2"/>
    <w:rsid w:val="00167CDF"/>
    <w:rsid w:val="001752F0"/>
    <w:rsid w:val="00184ABF"/>
    <w:rsid w:val="00192DFE"/>
    <w:rsid w:val="001A179C"/>
    <w:rsid w:val="001B5CE3"/>
    <w:rsid w:val="001D3A2B"/>
    <w:rsid w:val="001D56C2"/>
    <w:rsid w:val="001E09AD"/>
    <w:rsid w:val="001F35A9"/>
    <w:rsid w:val="001F6ECC"/>
    <w:rsid w:val="001F70A7"/>
    <w:rsid w:val="002105D3"/>
    <w:rsid w:val="00211647"/>
    <w:rsid w:val="00224EEC"/>
    <w:rsid w:val="002256C6"/>
    <w:rsid w:val="002424D2"/>
    <w:rsid w:val="002534D5"/>
    <w:rsid w:val="00270DA2"/>
    <w:rsid w:val="00287F77"/>
    <w:rsid w:val="002939EE"/>
    <w:rsid w:val="00297F7F"/>
    <w:rsid w:val="002A21BC"/>
    <w:rsid w:val="002A4AD4"/>
    <w:rsid w:val="002A6A77"/>
    <w:rsid w:val="002C169E"/>
    <w:rsid w:val="002C6BEF"/>
    <w:rsid w:val="002D50E9"/>
    <w:rsid w:val="002E0D4D"/>
    <w:rsid w:val="002E43BE"/>
    <w:rsid w:val="00302C8D"/>
    <w:rsid w:val="003068F1"/>
    <w:rsid w:val="00316FAD"/>
    <w:rsid w:val="00330B8E"/>
    <w:rsid w:val="00331F7A"/>
    <w:rsid w:val="00350D7E"/>
    <w:rsid w:val="0036728A"/>
    <w:rsid w:val="00384132"/>
    <w:rsid w:val="003A443E"/>
    <w:rsid w:val="003B3636"/>
    <w:rsid w:val="003C5818"/>
    <w:rsid w:val="003C5995"/>
    <w:rsid w:val="003D68D2"/>
    <w:rsid w:val="003D7F15"/>
    <w:rsid w:val="003E60D1"/>
    <w:rsid w:val="003E7810"/>
    <w:rsid w:val="00421E28"/>
    <w:rsid w:val="004234D1"/>
    <w:rsid w:val="0042761F"/>
    <w:rsid w:val="00435909"/>
    <w:rsid w:val="00474C0D"/>
    <w:rsid w:val="00474F73"/>
    <w:rsid w:val="004A43D3"/>
    <w:rsid w:val="004B0925"/>
    <w:rsid w:val="004B71B7"/>
    <w:rsid w:val="004C416D"/>
    <w:rsid w:val="004E585C"/>
    <w:rsid w:val="00502D4D"/>
    <w:rsid w:val="00516CEA"/>
    <w:rsid w:val="00526380"/>
    <w:rsid w:val="0053073A"/>
    <w:rsid w:val="005309A4"/>
    <w:rsid w:val="00541882"/>
    <w:rsid w:val="00542F61"/>
    <w:rsid w:val="005674C5"/>
    <w:rsid w:val="00574701"/>
    <w:rsid w:val="00582B4C"/>
    <w:rsid w:val="0058406C"/>
    <w:rsid w:val="0059646D"/>
    <w:rsid w:val="005B3B08"/>
    <w:rsid w:val="005C49E6"/>
    <w:rsid w:val="005C5643"/>
    <w:rsid w:val="005C6A4A"/>
    <w:rsid w:val="005D1011"/>
    <w:rsid w:val="005E2955"/>
    <w:rsid w:val="00625142"/>
    <w:rsid w:val="00635C8F"/>
    <w:rsid w:val="0064014A"/>
    <w:rsid w:val="006422EA"/>
    <w:rsid w:val="006458F8"/>
    <w:rsid w:val="0065420A"/>
    <w:rsid w:val="00661E5A"/>
    <w:rsid w:val="006879D2"/>
    <w:rsid w:val="006947C6"/>
    <w:rsid w:val="006A157A"/>
    <w:rsid w:val="006A5E21"/>
    <w:rsid w:val="006B430C"/>
    <w:rsid w:val="006B4D39"/>
    <w:rsid w:val="006F3D34"/>
    <w:rsid w:val="00714B02"/>
    <w:rsid w:val="00732324"/>
    <w:rsid w:val="0073603F"/>
    <w:rsid w:val="00741293"/>
    <w:rsid w:val="007572D7"/>
    <w:rsid w:val="00766402"/>
    <w:rsid w:val="007756D9"/>
    <w:rsid w:val="0078246D"/>
    <w:rsid w:val="007976F8"/>
    <w:rsid w:val="00797AF0"/>
    <w:rsid w:val="007A7A42"/>
    <w:rsid w:val="007B50B2"/>
    <w:rsid w:val="007C64B6"/>
    <w:rsid w:val="007D7BA5"/>
    <w:rsid w:val="007E4B71"/>
    <w:rsid w:val="00813CA5"/>
    <w:rsid w:val="00814DD0"/>
    <w:rsid w:val="008154AA"/>
    <w:rsid w:val="00822464"/>
    <w:rsid w:val="008813DC"/>
    <w:rsid w:val="00883F1F"/>
    <w:rsid w:val="0089654F"/>
    <w:rsid w:val="008973E0"/>
    <w:rsid w:val="008B258E"/>
    <w:rsid w:val="008C7305"/>
    <w:rsid w:val="008C734C"/>
    <w:rsid w:val="008E3A62"/>
    <w:rsid w:val="008F12E6"/>
    <w:rsid w:val="00900583"/>
    <w:rsid w:val="00934658"/>
    <w:rsid w:val="00946248"/>
    <w:rsid w:val="0095080E"/>
    <w:rsid w:val="009644B4"/>
    <w:rsid w:val="009914E4"/>
    <w:rsid w:val="009B55CF"/>
    <w:rsid w:val="009B6A2D"/>
    <w:rsid w:val="009B70FF"/>
    <w:rsid w:val="009C4E36"/>
    <w:rsid w:val="009D132C"/>
    <w:rsid w:val="009E204E"/>
    <w:rsid w:val="009E34E5"/>
    <w:rsid w:val="00A117E2"/>
    <w:rsid w:val="00A23B3E"/>
    <w:rsid w:val="00A30CBB"/>
    <w:rsid w:val="00A33119"/>
    <w:rsid w:val="00A46950"/>
    <w:rsid w:val="00A77D4B"/>
    <w:rsid w:val="00A84162"/>
    <w:rsid w:val="00A8777C"/>
    <w:rsid w:val="00A949B6"/>
    <w:rsid w:val="00AA2252"/>
    <w:rsid w:val="00AA5F93"/>
    <w:rsid w:val="00AB77AF"/>
    <w:rsid w:val="00AC7FD9"/>
    <w:rsid w:val="00AD12B5"/>
    <w:rsid w:val="00AE5CFF"/>
    <w:rsid w:val="00AE7156"/>
    <w:rsid w:val="00B03966"/>
    <w:rsid w:val="00B0766B"/>
    <w:rsid w:val="00B13370"/>
    <w:rsid w:val="00B14787"/>
    <w:rsid w:val="00B1578C"/>
    <w:rsid w:val="00B15FE6"/>
    <w:rsid w:val="00B23D58"/>
    <w:rsid w:val="00B27EAB"/>
    <w:rsid w:val="00B32C28"/>
    <w:rsid w:val="00B51633"/>
    <w:rsid w:val="00B61959"/>
    <w:rsid w:val="00B646CC"/>
    <w:rsid w:val="00B64AE6"/>
    <w:rsid w:val="00B76D9B"/>
    <w:rsid w:val="00B80BA0"/>
    <w:rsid w:val="00B91406"/>
    <w:rsid w:val="00BA33CB"/>
    <w:rsid w:val="00BA4CE4"/>
    <w:rsid w:val="00BA4F12"/>
    <w:rsid w:val="00BB116C"/>
    <w:rsid w:val="00BB639E"/>
    <w:rsid w:val="00BB7EEA"/>
    <w:rsid w:val="00BC09F5"/>
    <w:rsid w:val="00BC3C58"/>
    <w:rsid w:val="00BE63A3"/>
    <w:rsid w:val="00BF74E1"/>
    <w:rsid w:val="00C03658"/>
    <w:rsid w:val="00C065E4"/>
    <w:rsid w:val="00C12FDD"/>
    <w:rsid w:val="00C25CE5"/>
    <w:rsid w:val="00C36408"/>
    <w:rsid w:val="00C427DB"/>
    <w:rsid w:val="00C45C4C"/>
    <w:rsid w:val="00C47D53"/>
    <w:rsid w:val="00C47E1D"/>
    <w:rsid w:val="00C52F97"/>
    <w:rsid w:val="00C54977"/>
    <w:rsid w:val="00C60A33"/>
    <w:rsid w:val="00C64D4B"/>
    <w:rsid w:val="00C84200"/>
    <w:rsid w:val="00C91EAC"/>
    <w:rsid w:val="00C92169"/>
    <w:rsid w:val="00C96589"/>
    <w:rsid w:val="00CA04F3"/>
    <w:rsid w:val="00CC2359"/>
    <w:rsid w:val="00CC764A"/>
    <w:rsid w:val="00CD2288"/>
    <w:rsid w:val="00CD3E4F"/>
    <w:rsid w:val="00CF449A"/>
    <w:rsid w:val="00CF5ED4"/>
    <w:rsid w:val="00D046DC"/>
    <w:rsid w:val="00D11069"/>
    <w:rsid w:val="00D13B2D"/>
    <w:rsid w:val="00D216A2"/>
    <w:rsid w:val="00D27DB2"/>
    <w:rsid w:val="00D375F9"/>
    <w:rsid w:val="00D46799"/>
    <w:rsid w:val="00D509A5"/>
    <w:rsid w:val="00D64744"/>
    <w:rsid w:val="00D77666"/>
    <w:rsid w:val="00D92A41"/>
    <w:rsid w:val="00D93877"/>
    <w:rsid w:val="00DA7329"/>
    <w:rsid w:val="00DB14CC"/>
    <w:rsid w:val="00DB2478"/>
    <w:rsid w:val="00DE27C1"/>
    <w:rsid w:val="00DE402C"/>
    <w:rsid w:val="00DE4996"/>
    <w:rsid w:val="00E0264E"/>
    <w:rsid w:val="00E1090B"/>
    <w:rsid w:val="00E149E8"/>
    <w:rsid w:val="00E23C32"/>
    <w:rsid w:val="00E41868"/>
    <w:rsid w:val="00E420F3"/>
    <w:rsid w:val="00E47BDE"/>
    <w:rsid w:val="00E75B03"/>
    <w:rsid w:val="00E91DAE"/>
    <w:rsid w:val="00E94157"/>
    <w:rsid w:val="00EB0245"/>
    <w:rsid w:val="00EB216B"/>
    <w:rsid w:val="00EB45DC"/>
    <w:rsid w:val="00EE0526"/>
    <w:rsid w:val="00EE7ADC"/>
    <w:rsid w:val="00F02FE3"/>
    <w:rsid w:val="00F26DE7"/>
    <w:rsid w:val="00F30439"/>
    <w:rsid w:val="00F351F0"/>
    <w:rsid w:val="00F35FF3"/>
    <w:rsid w:val="00F503D0"/>
    <w:rsid w:val="00F51F37"/>
    <w:rsid w:val="00F575CF"/>
    <w:rsid w:val="00F6056D"/>
    <w:rsid w:val="00F62D30"/>
    <w:rsid w:val="00F62F53"/>
    <w:rsid w:val="00F672A2"/>
    <w:rsid w:val="00F7786F"/>
    <w:rsid w:val="00F9449A"/>
    <w:rsid w:val="00F95202"/>
    <w:rsid w:val="00FB3543"/>
    <w:rsid w:val="00FC2A59"/>
    <w:rsid w:val="00FD32EC"/>
    <w:rsid w:val="00FD7F6E"/>
    <w:rsid w:val="00FF3148"/>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semiHidden="0" w:uiPriority="0" w:unhideWhenUsed="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4996"/>
    <w:pPr>
      <w:suppressAutoHyphens/>
      <w:spacing w:before="120" w:after="120"/>
    </w:pPr>
    <w:rPr>
      <w:color w:val="00000A"/>
      <w:kern w:val="1"/>
      <w:sz w:val="24"/>
      <w:szCs w:val="22"/>
    </w:rPr>
  </w:style>
  <w:style w:type="paragraph" w:styleId="Titolo1">
    <w:name w:val="heading 1"/>
    <w:basedOn w:val="Normale"/>
    <w:link w:val="Titolo1Carattere1"/>
    <w:uiPriority w:val="99"/>
    <w:qFormat/>
    <w:rsid w:val="00C96589"/>
    <w:pPr>
      <w:keepNext/>
      <w:spacing w:before="360"/>
      <w:outlineLvl w:val="0"/>
    </w:pPr>
    <w:rPr>
      <w:b/>
      <w:bCs/>
      <w:smallCaps/>
      <w:szCs w:val="28"/>
    </w:rPr>
  </w:style>
  <w:style w:type="paragraph" w:styleId="Titolo2">
    <w:name w:val="heading 2"/>
    <w:basedOn w:val="Normale"/>
    <w:link w:val="Titolo2Carattere1"/>
    <w:uiPriority w:val="99"/>
    <w:qFormat/>
    <w:rsid w:val="00C96589"/>
    <w:pPr>
      <w:keepNext/>
      <w:outlineLvl w:val="1"/>
    </w:pPr>
    <w:rPr>
      <w:b/>
      <w:bCs/>
      <w:szCs w:val="26"/>
    </w:rPr>
  </w:style>
  <w:style w:type="paragraph" w:styleId="Titolo3">
    <w:name w:val="heading 3"/>
    <w:basedOn w:val="Normale"/>
    <w:link w:val="Titolo3Carattere1"/>
    <w:uiPriority w:val="99"/>
    <w:qFormat/>
    <w:rsid w:val="00C96589"/>
    <w:pPr>
      <w:keepNext/>
      <w:outlineLvl w:val="2"/>
    </w:pPr>
    <w:rPr>
      <w:bCs/>
      <w:i/>
    </w:rPr>
  </w:style>
  <w:style w:type="paragraph" w:styleId="Titolo4">
    <w:name w:val="heading 4"/>
    <w:basedOn w:val="Normale"/>
    <w:link w:val="Titolo4Carattere1"/>
    <w:uiPriority w:val="99"/>
    <w:qFormat/>
    <w:rsid w:val="00C96589"/>
    <w:pPr>
      <w:keepNext/>
      <w:outlineLvl w:val="3"/>
    </w:pPr>
    <w:rPr>
      <w:bCs/>
      <w:iC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1">
    <w:name w:val="Titolo 1 Carattere1"/>
    <w:link w:val="Titolo1"/>
    <w:uiPriority w:val="99"/>
    <w:locked/>
    <w:rsid w:val="00B61959"/>
    <w:rPr>
      <w:rFonts w:ascii="Cambria" w:hAnsi="Cambria" w:cs="Times New Roman"/>
      <w:b/>
      <w:bCs/>
      <w:color w:val="00000A"/>
      <w:kern w:val="32"/>
      <w:sz w:val="32"/>
      <w:szCs w:val="32"/>
    </w:rPr>
  </w:style>
  <w:style w:type="character" w:customStyle="1" w:styleId="Titolo2Carattere1">
    <w:name w:val="Titolo 2 Carattere1"/>
    <w:link w:val="Titolo2"/>
    <w:uiPriority w:val="99"/>
    <w:semiHidden/>
    <w:locked/>
    <w:rsid w:val="00B61959"/>
    <w:rPr>
      <w:rFonts w:ascii="Cambria" w:hAnsi="Cambria" w:cs="Times New Roman"/>
      <w:b/>
      <w:bCs/>
      <w:i/>
      <w:iCs/>
      <w:color w:val="00000A"/>
      <w:kern w:val="1"/>
      <w:sz w:val="28"/>
      <w:szCs w:val="28"/>
    </w:rPr>
  </w:style>
  <w:style w:type="character" w:customStyle="1" w:styleId="Titolo3Carattere1">
    <w:name w:val="Titolo 3 Carattere1"/>
    <w:link w:val="Titolo3"/>
    <w:uiPriority w:val="99"/>
    <w:semiHidden/>
    <w:locked/>
    <w:rsid w:val="00B61959"/>
    <w:rPr>
      <w:rFonts w:ascii="Cambria" w:hAnsi="Cambria" w:cs="Times New Roman"/>
      <w:b/>
      <w:bCs/>
      <w:color w:val="00000A"/>
      <w:kern w:val="1"/>
      <w:sz w:val="26"/>
      <w:szCs w:val="26"/>
    </w:rPr>
  </w:style>
  <w:style w:type="character" w:customStyle="1" w:styleId="Titolo4Carattere1">
    <w:name w:val="Titolo 4 Carattere1"/>
    <w:link w:val="Titolo4"/>
    <w:uiPriority w:val="99"/>
    <w:semiHidden/>
    <w:locked/>
    <w:rsid w:val="00B61959"/>
    <w:rPr>
      <w:rFonts w:ascii="Calibri" w:hAnsi="Calibri" w:cs="Times New Roman"/>
      <w:b/>
      <w:bCs/>
      <w:color w:val="00000A"/>
      <w:kern w:val="1"/>
      <w:sz w:val="28"/>
      <w:szCs w:val="28"/>
    </w:rPr>
  </w:style>
  <w:style w:type="character" w:customStyle="1" w:styleId="Carpredefinitoparagrafo1">
    <w:name w:val="Car. predefinito paragrafo1"/>
    <w:uiPriority w:val="99"/>
    <w:rsid w:val="00C96589"/>
  </w:style>
  <w:style w:type="character" w:customStyle="1" w:styleId="Titolo1Carattere">
    <w:name w:val="Titolo 1 Carattere"/>
    <w:uiPriority w:val="99"/>
    <w:rsid w:val="00C96589"/>
    <w:rPr>
      <w:rFonts w:ascii="Times New Roman" w:hAnsi="Times New Roman"/>
      <w:b/>
      <w:smallCaps/>
      <w:sz w:val="28"/>
      <w:lang w:eastAsia="it-IT"/>
    </w:rPr>
  </w:style>
  <w:style w:type="character" w:customStyle="1" w:styleId="Titolo2Carattere">
    <w:name w:val="Titolo 2 Carattere"/>
    <w:uiPriority w:val="99"/>
    <w:rsid w:val="00C96589"/>
    <w:rPr>
      <w:rFonts w:ascii="Times New Roman" w:hAnsi="Times New Roman"/>
      <w:b/>
      <w:sz w:val="26"/>
      <w:lang w:eastAsia="it-IT"/>
    </w:rPr>
  </w:style>
  <w:style w:type="character" w:customStyle="1" w:styleId="Titolo3Carattere">
    <w:name w:val="Titolo 3 Carattere"/>
    <w:uiPriority w:val="99"/>
    <w:rsid w:val="00C96589"/>
    <w:rPr>
      <w:rFonts w:ascii="Times New Roman" w:hAnsi="Times New Roman"/>
      <w:i/>
      <w:sz w:val="24"/>
      <w:lang w:eastAsia="it-IT"/>
    </w:rPr>
  </w:style>
  <w:style w:type="character" w:customStyle="1" w:styleId="Titolo4Carattere">
    <w:name w:val="Titolo 4 Carattere"/>
    <w:uiPriority w:val="99"/>
    <w:rsid w:val="00C96589"/>
    <w:rPr>
      <w:rFonts w:ascii="Times New Roman" w:hAnsi="Times New Roman"/>
      <w:sz w:val="24"/>
      <w:lang w:eastAsia="it-IT"/>
    </w:rPr>
  </w:style>
  <w:style w:type="character" w:customStyle="1" w:styleId="NormalBoldChar">
    <w:name w:val="NormalBold Char"/>
    <w:uiPriority w:val="99"/>
    <w:rsid w:val="00C96589"/>
    <w:rPr>
      <w:rFonts w:ascii="Times New Roman" w:hAnsi="Times New Roman"/>
      <w:b/>
      <w:sz w:val="24"/>
      <w:lang w:eastAsia="it-IT"/>
    </w:rPr>
  </w:style>
  <w:style w:type="character" w:customStyle="1" w:styleId="DeltaViewInsertion">
    <w:name w:val="DeltaView Insertion"/>
    <w:uiPriority w:val="99"/>
    <w:rsid w:val="00C96589"/>
    <w:rPr>
      <w:b/>
      <w:i/>
      <w:spacing w:val="0"/>
    </w:rPr>
  </w:style>
  <w:style w:type="character" w:customStyle="1" w:styleId="PidipaginaCarattere">
    <w:name w:val="Piè di pagina Carattere"/>
    <w:uiPriority w:val="99"/>
    <w:rsid w:val="00C96589"/>
    <w:rPr>
      <w:rFonts w:ascii="Times New Roman" w:hAnsi="Times New Roman"/>
      <w:sz w:val="24"/>
      <w:lang w:eastAsia="it-IT"/>
    </w:rPr>
  </w:style>
  <w:style w:type="character" w:customStyle="1" w:styleId="TestonotaapidipaginaCarattere">
    <w:name w:val="Testo nota a piè di pagina Carattere"/>
    <w:uiPriority w:val="99"/>
    <w:rsid w:val="00C96589"/>
    <w:rPr>
      <w:rFonts w:ascii="Times New Roman" w:hAnsi="Times New Roman"/>
      <w:sz w:val="20"/>
      <w:lang w:eastAsia="it-IT"/>
    </w:rPr>
  </w:style>
  <w:style w:type="character" w:customStyle="1" w:styleId="Rimandonotaapidipagina1">
    <w:name w:val="Rimando nota a piè di pagina1"/>
    <w:uiPriority w:val="99"/>
    <w:rsid w:val="00C96589"/>
    <w:rPr>
      <w:shd w:val="clear" w:color="auto" w:fill="FFFFFF"/>
      <w:vertAlign w:val="superscript"/>
    </w:rPr>
  </w:style>
  <w:style w:type="character" w:customStyle="1" w:styleId="IntestazioneCarattere">
    <w:name w:val="Intestazione Carattere"/>
    <w:uiPriority w:val="99"/>
    <w:rsid w:val="00C96589"/>
    <w:rPr>
      <w:rFonts w:ascii="Times New Roman" w:hAnsi="Times New Roman"/>
      <w:sz w:val="24"/>
      <w:lang w:eastAsia="it-IT"/>
    </w:rPr>
  </w:style>
  <w:style w:type="character" w:customStyle="1" w:styleId="TestofumettoCarattere">
    <w:name w:val="Testo fumetto Carattere"/>
    <w:uiPriority w:val="99"/>
    <w:rsid w:val="00C96589"/>
    <w:rPr>
      <w:rFonts w:ascii="Tahoma" w:hAnsi="Tahoma"/>
      <w:sz w:val="16"/>
      <w:lang w:eastAsia="it-IT"/>
    </w:rPr>
  </w:style>
  <w:style w:type="character" w:styleId="Collegamentoipertestuale">
    <w:name w:val="Hyperlink"/>
    <w:uiPriority w:val="99"/>
    <w:rsid w:val="00C96589"/>
    <w:rPr>
      <w:rFonts w:cs="Times New Roman"/>
      <w:color w:val="0000FF"/>
      <w:u w:val="single"/>
    </w:rPr>
  </w:style>
  <w:style w:type="character" w:customStyle="1" w:styleId="ListLabel1">
    <w:name w:val="ListLabel 1"/>
    <w:uiPriority w:val="99"/>
    <w:rsid w:val="00C96589"/>
    <w:rPr>
      <w:color w:val="000000"/>
    </w:rPr>
  </w:style>
  <w:style w:type="character" w:customStyle="1" w:styleId="ListLabel2">
    <w:name w:val="ListLabel 2"/>
    <w:uiPriority w:val="99"/>
    <w:rsid w:val="00C96589"/>
    <w:rPr>
      <w:sz w:val="16"/>
    </w:rPr>
  </w:style>
  <w:style w:type="character" w:customStyle="1" w:styleId="ListLabel3">
    <w:name w:val="ListLabel 3"/>
    <w:uiPriority w:val="99"/>
    <w:rsid w:val="00C96589"/>
    <w:rPr>
      <w:rFonts w:ascii="Arial" w:hAnsi="Arial"/>
      <w:b/>
      <w:sz w:val="15"/>
    </w:rPr>
  </w:style>
  <w:style w:type="character" w:customStyle="1" w:styleId="ListLabel4">
    <w:name w:val="ListLabel 4"/>
    <w:uiPriority w:val="99"/>
    <w:rsid w:val="00C96589"/>
  </w:style>
  <w:style w:type="character" w:customStyle="1" w:styleId="ListLabel5">
    <w:name w:val="ListLabel 5"/>
    <w:uiPriority w:val="99"/>
    <w:rsid w:val="00C96589"/>
    <w:rPr>
      <w:rFonts w:ascii="Arial" w:hAnsi="Arial"/>
      <w:sz w:val="15"/>
    </w:rPr>
  </w:style>
  <w:style w:type="character" w:customStyle="1" w:styleId="ListLabel6">
    <w:name w:val="ListLabel 6"/>
    <w:uiPriority w:val="99"/>
    <w:rsid w:val="00C96589"/>
    <w:rPr>
      <w:color w:val="000000"/>
    </w:rPr>
  </w:style>
  <w:style w:type="character" w:customStyle="1" w:styleId="ListLabel7">
    <w:name w:val="ListLabel 7"/>
    <w:uiPriority w:val="99"/>
    <w:rsid w:val="00C96589"/>
    <w:rPr>
      <w:rFonts w:eastAsia="Times New Roman"/>
      <w:color w:val="00000A"/>
    </w:rPr>
  </w:style>
  <w:style w:type="character" w:customStyle="1" w:styleId="ListLabel8">
    <w:name w:val="ListLabel 8"/>
    <w:uiPriority w:val="99"/>
    <w:rsid w:val="00C96589"/>
  </w:style>
  <w:style w:type="character" w:customStyle="1" w:styleId="ListLabel9">
    <w:name w:val="ListLabel 9"/>
    <w:uiPriority w:val="99"/>
    <w:rsid w:val="00C96589"/>
  </w:style>
  <w:style w:type="character" w:customStyle="1" w:styleId="ListLabel10">
    <w:name w:val="ListLabel 10"/>
    <w:uiPriority w:val="99"/>
    <w:rsid w:val="00C96589"/>
  </w:style>
  <w:style w:type="character" w:customStyle="1" w:styleId="ListLabel11">
    <w:name w:val="ListLabel 11"/>
    <w:uiPriority w:val="99"/>
    <w:rsid w:val="00C96589"/>
    <w:rPr>
      <w:rFonts w:eastAsia="Times New Roman"/>
    </w:rPr>
  </w:style>
  <w:style w:type="character" w:customStyle="1" w:styleId="ListLabel12">
    <w:name w:val="ListLabel 12"/>
    <w:uiPriority w:val="99"/>
    <w:rsid w:val="00C96589"/>
  </w:style>
  <w:style w:type="character" w:customStyle="1" w:styleId="ListLabel13">
    <w:name w:val="ListLabel 13"/>
    <w:uiPriority w:val="99"/>
    <w:rsid w:val="00C96589"/>
  </w:style>
  <w:style w:type="character" w:customStyle="1" w:styleId="ListLabel14">
    <w:name w:val="ListLabel 14"/>
    <w:uiPriority w:val="99"/>
    <w:rsid w:val="00C96589"/>
  </w:style>
  <w:style w:type="character" w:customStyle="1" w:styleId="ListLabel15">
    <w:name w:val="ListLabel 15"/>
    <w:uiPriority w:val="99"/>
    <w:rsid w:val="00C96589"/>
    <w:rPr>
      <w:rFonts w:eastAsia="Times New Roman"/>
      <w:color w:val="FF0000"/>
    </w:rPr>
  </w:style>
  <w:style w:type="character" w:customStyle="1" w:styleId="ListLabel16">
    <w:name w:val="ListLabel 16"/>
    <w:uiPriority w:val="99"/>
    <w:rsid w:val="00C96589"/>
  </w:style>
  <w:style w:type="character" w:customStyle="1" w:styleId="ListLabel17">
    <w:name w:val="ListLabel 17"/>
    <w:uiPriority w:val="99"/>
    <w:rsid w:val="00C96589"/>
  </w:style>
  <w:style w:type="character" w:customStyle="1" w:styleId="ListLabel18">
    <w:name w:val="ListLabel 18"/>
    <w:uiPriority w:val="99"/>
    <w:rsid w:val="00C96589"/>
  </w:style>
  <w:style w:type="character" w:customStyle="1" w:styleId="ListLabel19">
    <w:name w:val="ListLabel 19"/>
    <w:uiPriority w:val="99"/>
    <w:rsid w:val="00C96589"/>
  </w:style>
  <w:style w:type="character" w:customStyle="1" w:styleId="ListLabel20">
    <w:name w:val="ListLabel 20"/>
    <w:uiPriority w:val="99"/>
    <w:rsid w:val="00C96589"/>
  </w:style>
  <w:style w:type="character" w:customStyle="1" w:styleId="ListLabel21">
    <w:name w:val="ListLabel 21"/>
    <w:uiPriority w:val="99"/>
    <w:rsid w:val="00C96589"/>
  </w:style>
  <w:style w:type="character" w:customStyle="1" w:styleId="Caratterenotaapidipagina">
    <w:name w:val="Carattere nota a piè di pagina"/>
    <w:uiPriority w:val="99"/>
    <w:rsid w:val="00C96589"/>
  </w:style>
  <w:style w:type="character" w:styleId="Rimandonotaapidipagina">
    <w:name w:val="footnote reference"/>
    <w:uiPriority w:val="99"/>
    <w:rsid w:val="00C96589"/>
    <w:rPr>
      <w:rFonts w:cs="Times New Roman"/>
      <w:vertAlign w:val="superscript"/>
    </w:rPr>
  </w:style>
  <w:style w:type="character" w:styleId="Rimandonotadichiusura">
    <w:name w:val="endnote reference"/>
    <w:uiPriority w:val="99"/>
    <w:rsid w:val="00C96589"/>
    <w:rPr>
      <w:rFonts w:cs="Times New Roman"/>
      <w:vertAlign w:val="superscript"/>
    </w:rPr>
  </w:style>
  <w:style w:type="character" w:customStyle="1" w:styleId="Caratterenotadichiusura">
    <w:name w:val="Carattere nota di chiusura"/>
    <w:uiPriority w:val="99"/>
    <w:rsid w:val="00C96589"/>
  </w:style>
  <w:style w:type="character" w:customStyle="1" w:styleId="ListLabel22">
    <w:name w:val="ListLabel 22"/>
    <w:uiPriority w:val="99"/>
    <w:rsid w:val="00C96589"/>
    <w:rPr>
      <w:sz w:val="16"/>
    </w:rPr>
  </w:style>
  <w:style w:type="character" w:customStyle="1" w:styleId="ListLabel23">
    <w:name w:val="ListLabel 23"/>
    <w:uiPriority w:val="99"/>
    <w:rsid w:val="00C96589"/>
    <w:rPr>
      <w:rFonts w:ascii="Arial" w:hAnsi="Arial"/>
      <w:sz w:val="15"/>
    </w:rPr>
  </w:style>
  <w:style w:type="character" w:customStyle="1" w:styleId="ListLabel24">
    <w:name w:val="ListLabel 24"/>
    <w:uiPriority w:val="99"/>
    <w:rsid w:val="00C96589"/>
    <w:rPr>
      <w:rFonts w:ascii="Arial" w:hAnsi="Arial"/>
      <w:b/>
      <w:sz w:val="15"/>
    </w:rPr>
  </w:style>
  <w:style w:type="character" w:customStyle="1" w:styleId="ListLabel25">
    <w:name w:val="ListLabel 25"/>
    <w:uiPriority w:val="99"/>
    <w:rsid w:val="00C96589"/>
    <w:rPr>
      <w:rFonts w:ascii="Arial" w:hAnsi="Arial"/>
      <w:sz w:val="15"/>
    </w:rPr>
  </w:style>
  <w:style w:type="character" w:customStyle="1" w:styleId="ListLabel26">
    <w:name w:val="ListLabel 26"/>
    <w:uiPriority w:val="99"/>
    <w:rsid w:val="00C96589"/>
    <w:rPr>
      <w:rFonts w:ascii="Arial" w:hAnsi="Arial"/>
      <w:sz w:val="15"/>
    </w:rPr>
  </w:style>
  <w:style w:type="character" w:customStyle="1" w:styleId="ListLabel27">
    <w:name w:val="ListLabel 27"/>
    <w:uiPriority w:val="99"/>
    <w:rsid w:val="00C96589"/>
    <w:rPr>
      <w:rFonts w:ascii="Arial" w:hAnsi="Arial"/>
      <w:sz w:val="14"/>
    </w:rPr>
  </w:style>
  <w:style w:type="character" w:customStyle="1" w:styleId="ListLabel28">
    <w:name w:val="ListLabel 28"/>
    <w:uiPriority w:val="99"/>
    <w:rsid w:val="00C96589"/>
  </w:style>
  <w:style w:type="character" w:customStyle="1" w:styleId="ListLabel29">
    <w:name w:val="ListLabel 29"/>
    <w:uiPriority w:val="99"/>
    <w:rsid w:val="00C96589"/>
  </w:style>
  <w:style w:type="character" w:customStyle="1" w:styleId="ListLabel30">
    <w:name w:val="ListLabel 30"/>
    <w:uiPriority w:val="99"/>
    <w:rsid w:val="00C96589"/>
  </w:style>
  <w:style w:type="character" w:customStyle="1" w:styleId="ListLabel31">
    <w:name w:val="ListLabel 31"/>
    <w:uiPriority w:val="99"/>
    <w:rsid w:val="00C96589"/>
  </w:style>
  <w:style w:type="character" w:customStyle="1" w:styleId="ListLabel32">
    <w:name w:val="ListLabel 32"/>
    <w:uiPriority w:val="99"/>
    <w:rsid w:val="00C96589"/>
  </w:style>
  <w:style w:type="character" w:customStyle="1" w:styleId="ListLabel33">
    <w:name w:val="ListLabel 33"/>
    <w:uiPriority w:val="99"/>
    <w:rsid w:val="00C96589"/>
  </w:style>
  <w:style w:type="character" w:customStyle="1" w:styleId="ListLabel34">
    <w:name w:val="ListLabel 34"/>
    <w:uiPriority w:val="99"/>
    <w:rsid w:val="00C96589"/>
  </w:style>
  <w:style w:type="character" w:customStyle="1" w:styleId="ListLabel35">
    <w:name w:val="ListLabel 35"/>
    <w:uiPriority w:val="99"/>
    <w:rsid w:val="00C96589"/>
  </w:style>
  <w:style w:type="character" w:customStyle="1" w:styleId="ListLabel36">
    <w:name w:val="ListLabel 36"/>
    <w:uiPriority w:val="99"/>
    <w:rsid w:val="00C96589"/>
    <w:rPr>
      <w:rFonts w:ascii="Arial" w:hAnsi="Arial"/>
      <w:sz w:val="15"/>
    </w:rPr>
  </w:style>
  <w:style w:type="character" w:customStyle="1" w:styleId="ListLabel37">
    <w:name w:val="ListLabel 37"/>
    <w:uiPriority w:val="99"/>
    <w:rsid w:val="00C96589"/>
    <w:rPr>
      <w:rFonts w:ascii="Arial" w:hAnsi="Arial"/>
      <w:b/>
      <w:sz w:val="15"/>
    </w:rPr>
  </w:style>
  <w:style w:type="character" w:customStyle="1" w:styleId="ListLabel38">
    <w:name w:val="ListLabel 38"/>
    <w:uiPriority w:val="99"/>
    <w:rsid w:val="00C96589"/>
    <w:rPr>
      <w:rFonts w:ascii="Arial" w:hAnsi="Arial"/>
      <w:sz w:val="15"/>
    </w:rPr>
  </w:style>
  <w:style w:type="character" w:customStyle="1" w:styleId="ListLabel39">
    <w:name w:val="ListLabel 39"/>
    <w:uiPriority w:val="99"/>
    <w:rsid w:val="00C96589"/>
    <w:rPr>
      <w:rFonts w:ascii="Arial" w:hAnsi="Arial"/>
      <w:sz w:val="15"/>
    </w:rPr>
  </w:style>
  <w:style w:type="character" w:customStyle="1" w:styleId="ListLabel40">
    <w:name w:val="ListLabel 40"/>
    <w:uiPriority w:val="99"/>
    <w:rsid w:val="00C96589"/>
    <w:rPr>
      <w:sz w:val="14"/>
    </w:rPr>
  </w:style>
  <w:style w:type="character" w:customStyle="1" w:styleId="ListLabel41">
    <w:name w:val="ListLabel 41"/>
    <w:uiPriority w:val="99"/>
    <w:rsid w:val="00C96589"/>
  </w:style>
  <w:style w:type="character" w:customStyle="1" w:styleId="ListLabel42">
    <w:name w:val="ListLabel 42"/>
    <w:uiPriority w:val="99"/>
    <w:rsid w:val="00C96589"/>
  </w:style>
  <w:style w:type="character" w:customStyle="1" w:styleId="ListLabel43">
    <w:name w:val="ListLabel 43"/>
    <w:uiPriority w:val="99"/>
    <w:rsid w:val="00C96589"/>
  </w:style>
  <w:style w:type="character" w:customStyle="1" w:styleId="ListLabel44">
    <w:name w:val="ListLabel 44"/>
    <w:uiPriority w:val="99"/>
    <w:rsid w:val="00C96589"/>
  </w:style>
  <w:style w:type="character" w:customStyle="1" w:styleId="ListLabel45">
    <w:name w:val="ListLabel 45"/>
    <w:uiPriority w:val="99"/>
    <w:rsid w:val="00C96589"/>
  </w:style>
  <w:style w:type="character" w:customStyle="1" w:styleId="ListLabel46">
    <w:name w:val="ListLabel 46"/>
    <w:uiPriority w:val="99"/>
    <w:rsid w:val="00C96589"/>
  </w:style>
  <w:style w:type="character" w:customStyle="1" w:styleId="ListLabel47">
    <w:name w:val="ListLabel 47"/>
    <w:uiPriority w:val="99"/>
    <w:rsid w:val="00C96589"/>
  </w:style>
  <w:style w:type="character" w:customStyle="1" w:styleId="ListLabel48">
    <w:name w:val="ListLabel 48"/>
    <w:uiPriority w:val="99"/>
    <w:rsid w:val="00C96589"/>
  </w:style>
  <w:style w:type="character" w:customStyle="1" w:styleId="ListLabel49">
    <w:name w:val="ListLabel 49"/>
    <w:uiPriority w:val="99"/>
    <w:rsid w:val="00C96589"/>
    <w:rPr>
      <w:rFonts w:ascii="Arial" w:hAnsi="Arial"/>
      <w:sz w:val="15"/>
    </w:rPr>
  </w:style>
  <w:style w:type="character" w:customStyle="1" w:styleId="ListLabel50">
    <w:name w:val="ListLabel 50"/>
    <w:uiPriority w:val="99"/>
    <w:rsid w:val="00C96589"/>
    <w:rPr>
      <w:rFonts w:ascii="Arial" w:hAnsi="Arial"/>
      <w:b/>
      <w:sz w:val="15"/>
    </w:rPr>
  </w:style>
  <w:style w:type="character" w:customStyle="1" w:styleId="ListLabel51">
    <w:name w:val="ListLabel 51"/>
    <w:uiPriority w:val="99"/>
    <w:rsid w:val="00C96589"/>
    <w:rPr>
      <w:rFonts w:ascii="Arial" w:hAnsi="Arial"/>
      <w:sz w:val="15"/>
    </w:rPr>
  </w:style>
  <w:style w:type="character" w:customStyle="1" w:styleId="ListLabel52">
    <w:name w:val="ListLabel 52"/>
    <w:uiPriority w:val="99"/>
    <w:rsid w:val="00C96589"/>
    <w:rPr>
      <w:rFonts w:ascii="Arial" w:hAnsi="Arial"/>
      <w:sz w:val="15"/>
    </w:rPr>
  </w:style>
  <w:style w:type="character" w:customStyle="1" w:styleId="ListLabel53">
    <w:name w:val="ListLabel 53"/>
    <w:uiPriority w:val="99"/>
    <w:rsid w:val="00C96589"/>
    <w:rPr>
      <w:sz w:val="14"/>
    </w:rPr>
  </w:style>
  <w:style w:type="character" w:customStyle="1" w:styleId="ListLabel54">
    <w:name w:val="ListLabel 54"/>
    <w:uiPriority w:val="99"/>
    <w:rsid w:val="00C96589"/>
  </w:style>
  <w:style w:type="character" w:customStyle="1" w:styleId="ListLabel55">
    <w:name w:val="ListLabel 55"/>
    <w:uiPriority w:val="99"/>
    <w:rsid w:val="00C96589"/>
  </w:style>
  <w:style w:type="character" w:customStyle="1" w:styleId="ListLabel56">
    <w:name w:val="ListLabel 56"/>
    <w:uiPriority w:val="99"/>
    <w:rsid w:val="00C96589"/>
  </w:style>
  <w:style w:type="character" w:customStyle="1" w:styleId="ListLabel57">
    <w:name w:val="ListLabel 57"/>
    <w:uiPriority w:val="99"/>
    <w:rsid w:val="00C96589"/>
  </w:style>
  <w:style w:type="character" w:customStyle="1" w:styleId="ListLabel58">
    <w:name w:val="ListLabel 58"/>
    <w:uiPriority w:val="99"/>
    <w:rsid w:val="00C96589"/>
  </w:style>
  <w:style w:type="character" w:customStyle="1" w:styleId="ListLabel59">
    <w:name w:val="ListLabel 59"/>
    <w:uiPriority w:val="99"/>
    <w:rsid w:val="00C96589"/>
  </w:style>
  <w:style w:type="character" w:customStyle="1" w:styleId="ListLabel60">
    <w:name w:val="ListLabel 60"/>
    <w:uiPriority w:val="99"/>
    <w:rsid w:val="00C96589"/>
  </w:style>
  <w:style w:type="character" w:customStyle="1" w:styleId="ListLabel61">
    <w:name w:val="ListLabel 61"/>
    <w:uiPriority w:val="99"/>
    <w:rsid w:val="00C96589"/>
  </w:style>
  <w:style w:type="character" w:customStyle="1" w:styleId="ListLabel62">
    <w:name w:val="ListLabel 62"/>
    <w:uiPriority w:val="99"/>
    <w:rsid w:val="00C96589"/>
    <w:rPr>
      <w:rFonts w:ascii="Arial" w:hAnsi="Arial"/>
      <w:sz w:val="15"/>
    </w:rPr>
  </w:style>
  <w:style w:type="character" w:customStyle="1" w:styleId="ListLabel63">
    <w:name w:val="ListLabel 63"/>
    <w:uiPriority w:val="99"/>
    <w:rsid w:val="00C96589"/>
    <w:rPr>
      <w:rFonts w:ascii="Arial" w:hAnsi="Arial"/>
      <w:b/>
      <w:sz w:val="15"/>
    </w:rPr>
  </w:style>
  <w:style w:type="character" w:customStyle="1" w:styleId="ListLabel64">
    <w:name w:val="ListLabel 64"/>
    <w:uiPriority w:val="99"/>
    <w:rsid w:val="00C96589"/>
    <w:rPr>
      <w:rFonts w:ascii="Arial" w:hAnsi="Arial"/>
      <w:sz w:val="15"/>
    </w:rPr>
  </w:style>
  <w:style w:type="character" w:customStyle="1" w:styleId="ListLabel65">
    <w:name w:val="ListLabel 65"/>
    <w:uiPriority w:val="99"/>
    <w:rsid w:val="00C96589"/>
    <w:rPr>
      <w:rFonts w:ascii="Arial" w:hAnsi="Arial"/>
      <w:sz w:val="15"/>
    </w:rPr>
  </w:style>
  <w:style w:type="character" w:customStyle="1" w:styleId="ListLabel66">
    <w:name w:val="ListLabel 66"/>
    <w:uiPriority w:val="99"/>
    <w:rsid w:val="00C96589"/>
    <w:rPr>
      <w:sz w:val="14"/>
    </w:rPr>
  </w:style>
  <w:style w:type="character" w:customStyle="1" w:styleId="ListLabel67">
    <w:name w:val="ListLabel 67"/>
    <w:uiPriority w:val="99"/>
    <w:rsid w:val="00C96589"/>
  </w:style>
  <w:style w:type="character" w:customStyle="1" w:styleId="ListLabel68">
    <w:name w:val="ListLabel 68"/>
    <w:uiPriority w:val="99"/>
    <w:rsid w:val="00C96589"/>
  </w:style>
  <w:style w:type="character" w:customStyle="1" w:styleId="ListLabel69">
    <w:name w:val="ListLabel 69"/>
    <w:uiPriority w:val="99"/>
    <w:rsid w:val="00C96589"/>
  </w:style>
  <w:style w:type="character" w:customStyle="1" w:styleId="ListLabel70">
    <w:name w:val="ListLabel 70"/>
    <w:uiPriority w:val="99"/>
    <w:rsid w:val="00C96589"/>
  </w:style>
  <w:style w:type="character" w:customStyle="1" w:styleId="ListLabel71">
    <w:name w:val="ListLabel 71"/>
    <w:uiPriority w:val="99"/>
    <w:rsid w:val="00C96589"/>
  </w:style>
  <w:style w:type="character" w:customStyle="1" w:styleId="ListLabel72">
    <w:name w:val="ListLabel 72"/>
    <w:uiPriority w:val="99"/>
    <w:rsid w:val="00C96589"/>
  </w:style>
  <w:style w:type="character" w:customStyle="1" w:styleId="ListLabel73">
    <w:name w:val="ListLabel 73"/>
    <w:uiPriority w:val="99"/>
    <w:rsid w:val="00C96589"/>
  </w:style>
  <w:style w:type="character" w:customStyle="1" w:styleId="ListLabel74">
    <w:name w:val="ListLabel 74"/>
    <w:uiPriority w:val="99"/>
    <w:rsid w:val="00C96589"/>
  </w:style>
  <w:style w:type="paragraph" w:customStyle="1" w:styleId="Titolo10">
    <w:name w:val="Titolo1"/>
    <w:basedOn w:val="Normale"/>
    <w:next w:val="Corpotesto"/>
    <w:uiPriority w:val="99"/>
    <w:rsid w:val="00C96589"/>
    <w:pPr>
      <w:keepNext/>
      <w:spacing w:before="240"/>
    </w:pPr>
    <w:rPr>
      <w:rFonts w:ascii="Liberation Sans" w:eastAsia="Arial Unicode MS" w:hAnsi="Liberation Sans" w:cs="Mangal"/>
      <w:sz w:val="28"/>
      <w:szCs w:val="28"/>
    </w:rPr>
  </w:style>
  <w:style w:type="paragraph" w:styleId="Corpotesto">
    <w:name w:val="Body Text"/>
    <w:basedOn w:val="Normale"/>
    <w:link w:val="CorpotestoCarattere"/>
    <w:uiPriority w:val="99"/>
    <w:rsid w:val="00C96589"/>
    <w:pPr>
      <w:spacing w:before="0" w:after="140" w:line="288" w:lineRule="auto"/>
    </w:pPr>
  </w:style>
  <w:style w:type="character" w:customStyle="1" w:styleId="CorpotestoCarattere">
    <w:name w:val="Corpo testo Carattere"/>
    <w:link w:val="Corpotesto"/>
    <w:uiPriority w:val="99"/>
    <w:semiHidden/>
    <w:locked/>
    <w:rsid w:val="00B61959"/>
    <w:rPr>
      <w:rFonts w:cs="Times New Roman"/>
      <w:color w:val="00000A"/>
      <w:kern w:val="1"/>
      <w:sz w:val="24"/>
    </w:rPr>
  </w:style>
  <w:style w:type="paragraph" w:styleId="Elenco">
    <w:name w:val="List"/>
    <w:basedOn w:val="Corpotesto"/>
    <w:uiPriority w:val="99"/>
    <w:rsid w:val="00C96589"/>
    <w:rPr>
      <w:rFonts w:cs="Mangal"/>
    </w:rPr>
  </w:style>
  <w:style w:type="paragraph" w:styleId="Didascalia">
    <w:name w:val="caption"/>
    <w:basedOn w:val="Normale"/>
    <w:uiPriority w:val="99"/>
    <w:qFormat/>
    <w:rsid w:val="00C96589"/>
    <w:pPr>
      <w:suppressLineNumbers/>
    </w:pPr>
    <w:rPr>
      <w:rFonts w:cs="Mangal"/>
      <w:i/>
      <w:iCs/>
      <w:szCs w:val="24"/>
    </w:rPr>
  </w:style>
  <w:style w:type="paragraph" w:customStyle="1" w:styleId="Indice">
    <w:name w:val="Indice"/>
    <w:basedOn w:val="Normale"/>
    <w:uiPriority w:val="99"/>
    <w:rsid w:val="00C96589"/>
    <w:pPr>
      <w:suppressLineNumbers/>
    </w:pPr>
    <w:rPr>
      <w:rFonts w:cs="Mangal"/>
    </w:rPr>
  </w:style>
  <w:style w:type="paragraph" w:customStyle="1" w:styleId="NormalBold">
    <w:name w:val="NormalBold"/>
    <w:basedOn w:val="Normale"/>
    <w:uiPriority w:val="99"/>
    <w:rsid w:val="00C96589"/>
    <w:pPr>
      <w:widowControl w:val="0"/>
      <w:spacing w:before="0" w:after="0"/>
    </w:pPr>
    <w:rPr>
      <w:b/>
    </w:rPr>
  </w:style>
  <w:style w:type="paragraph" w:styleId="Pidipagina">
    <w:name w:val="footer"/>
    <w:basedOn w:val="Normale"/>
    <w:link w:val="PidipaginaCarattere1"/>
    <w:uiPriority w:val="99"/>
    <w:rsid w:val="00C96589"/>
    <w:pPr>
      <w:tabs>
        <w:tab w:val="center" w:pos="4535"/>
        <w:tab w:val="right" w:pos="9071"/>
        <w:tab w:val="right" w:pos="9921"/>
      </w:tabs>
      <w:spacing w:before="360" w:after="0"/>
      <w:ind w:left="-850" w:right="-850"/>
    </w:pPr>
  </w:style>
  <w:style w:type="character" w:customStyle="1" w:styleId="PidipaginaCarattere1">
    <w:name w:val="Piè di pagina Carattere1"/>
    <w:link w:val="Pidipagina"/>
    <w:uiPriority w:val="99"/>
    <w:semiHidden/>
    <w:locked/>
    <w:rsid w:val="00B61959"/>
    <w:rPr>
      <w:rFonts w:cs="Times New Roman"/>
      <w:color w:val="00000A"/>
      <w:kern w:val="1"/>
      <w:sz w:val="24"/>
    </w:rPr>
  </w:style>
  <w:style w:type="paragraph" w:customStyle="1" w:styleId="Testonotaapidipagina1">
    <w:name w:val="Testo nota a piè di pagina1"/>
    <w:basedOn w:val="Normale"/>
    <w:uiPriority w:val="99"/>
    <w:rsid w:val="00C96589"/>
    <w:pPr>
      <w:spacing w:before="0" w:after="0"/>
      <w:ind w:left="720" w:hanging="720"/>
    </w:pPr>
    <w:rPr>
      <w:sz w:val="20"/>
      <w:szCs w:val="20"/>
    </w:rPr>
  </w:style>
  <w:style w:type="paragraph" w:customStyle="1" w:styleId="Text1">
    <w:name w:val="Text 1"/>
    <w:basedOn w:val="Normale"/>
    <w:uiPriority w:val="99"/>
    <w:rsid w:val="00C96589"/>
    <w:pPr>
      <w:ind w:left="850"/>
    </w:pPr>
  </w:style>
  <w:style w:type="paragraph" w:customStyle="1" w:styleId="NormalLeft">
    <w:name w:val="Normal Left"/>
    <w:basedOn w:val="Normale"/>
    <w:uiPriority w:val="99"/>
    <w:rsid w:val="00C96589"/>
  </w:style>
  <w:style w:type="paragraph" w:customStyle="1" w:styleId="Tiret0">
    <w:name w:val="Tiret 0"/>
    <w:basedOn w:val="Normale"/>
    <w:uiPriority w:val="99"/>
    <w:rsid w:val="00C96589"/>
  </w:style>
  <w:style w:type="paragraph" w:customStyle="1" w:styleId="Tiret1">
    <w:name w:val="Tiret 1"/>
    <w:basedOn w:val="Normale"/>
    <w:uiPriority w:val="99"/>
    <w:rsid w:val="00C96589"/>
  </w:style>
  <w:style w:type="paragraph" w:customStyle="1" w:styleId="NumPar1">
    <w:name w:val="NumPar 1"/>
    <w:basedOn w:val="Normale"/>
    <w:uiPriority w:val="99"/>
    <w:rsid w:val="00C96589"/>
  </w:style>
  <w:style w:type="paragraph" w:customStyle="1" w:styleId="NumPar2">
    <w:name w:val="NumPar 2"/>
    <w:basedOn w:val="Normale"/>
    <w:uiPriority w:val="99"/>
    <w:rsid w:val="00C96589"/>
  </w:style>
  <w:style w:type="paragraph" w:customStyle="1" w:styleId="NumPar3">
    <w:name w:val="NumPar 3"/>
    <w:basedOn w:val="Normale"/>
    <w:uiPriority w:val="99"/>
    <w:rsid w:val="00C96589"/>
  </w:style>
  <w:style w:type="paragraph" w:customStyle="1" w:styleId="NumPar4">
    <w:name w:val="NumPar 4"/>
    <w:basedOn w:val="Normale"/>
    <w:uiPriority w:val="99"/>
    <w:rsid w:val="00C96589"/>
  </w:style>
  <w:style w:type="paragraph" w:customStyle="1" w:styleId="ChapterTitle">
    <w:name w:val="ChapterTitle"/>
    <w:basedOn w:val="Normale"/>
    <w:uiPriority w:val="99"/>
    <w:rsid w:val="00C96589"/>
    <w:pPr>
      <w:keepNext/>
      <w:spacing w:after="360"/>
      <w:jc w:val="center"/>
    </w:pPr>
    <w:rPr>
      <w:b/>
      <w:sz w:val="32"/>
    </w:rPr>
  </w:style>
  <w:style w:type="paragraph" w:customStyle="1" w:styleId="SectionTitle">
    <w:name w:val="SectionTitle"/>
    <w:basedOn w:val="Normale"/>
    <w:uiPriority w:val="99"/>
    <w:rsid w:val="00C96589"/>
    <w:pPr>
      <w:keepNext/>
      <w:spacing w:after="360"/>
      <w:jc w:val="center"/>
    </w:pPr>
    <w:rPr>
      <w:b/>
      <w:smallCaps/>
      <w:sz w:val="28"/>
    </w:rPr>
  </w:style>
  <w:style w:type="paragraph" w:customStyle="1" w:styleId="Annexetitre">
    <w:name w:val="Annexe titre"/>
    <w:basedOn w:val="Normale"/>
    <w:uiPriority w:val="99"/>
    <w:rsid w:val="00C96589"/>
    <w:pPr>
      <w:jc w:val="center"/>
    </w:pPr>
    <w:rPr>
      <w:b/>
      <w:u w:val="single"/>
    </w:rPr>
  </w:style>
  <w:style w:type="paragraph" w:customStyle="1" w:styleId="Titrearticle">
    <w:name w:val="Titre article"/>
    <w:basedOn w:val="Normale"/>
    <w:uiPriority w:val="99"/>
    <w:rsid w:val="00C96589"/>
    <w:pPr>
      <w:keepNext/>
      <w:spacing w:before="360"/>
      <w:jc w:val="center"/>
    </w:pPr>
    <w:rPr>
      <w:i/>
    </w:rPr>
  </w:style>
  <w:style w:type="paragraph" w:styleId="Intestazione">
    <w:name w:val="header"/>
    <w:basedOn w:val="Normale"/>
    <w:link w:val="IntestazioneCarattere1"/>
    <w:uiPriority w:val="99"/>
    <w:rsid w:val="00C96589"/>
    <w:pPr>
      <w:tabs>
        <w:tab w:val="center" w:pos="4819"/>
        <w:tab w:val="right" w:pos="9638"/>
      </w:tabs>
      <w:spacing w:before="0" w:after="0"/>
    </w:pPr>
  </w:style>
  <w:style w:type="character" w:customStyle="1" w:styleId="IntestazioneCarattere1">
    <w:name w:val="Intestazione Carattere1"/>
    <w:link w:val="Intestazione"/>
    <w:uiPriority w:val="99"/>
    <w:semiHidden/>
    <w:locked/>
    <w:rsid w:val="00B61959"/>
    <w:rPr>
      <w:rFonts w:cs="Times New Roman"/>
      <w:color w:val="00000A"/>
      <w:kern w:val="1"/>
      <w:sz w:val="24"/>
    </w:rPr>
  </w:style>
  <w:style w:type="paragraph" w:customStyle="1" w:styleId="Paragrafoelenco1">
    <w:name w:val="Paragrafo elenco1"/>
    <w:basedOn w:val="Normale"/>
    <w:uiPriority w:val="99"/>
    <w:rsid w:val="00C96589"/>
    <w:pPr>
      <w:ind w:left="720"/>
      <w:contextualSpacing/>
    </w:pPr>
  </w:style>
  <w:style w:type="paragraph" w:customStyle="1" w:styleId="Testofumetto1">
    <w:name w:val="Testo fumetto1"/>
    <w:basedOn w:val="Normale"/>
    <w:uiPriority w:val="99"/>
    <w:rsid w:val="00C96589"/>
    <w:pPr>
      <w:spacing w:before="0" w:after="0"/>
    </w:pPr>
    <w:rPr>
      <w:rFonts w:ascii="Tahoma" w:hAnsi="Tahoma" w:cs="Tahoma"/>
      <w:sz w:val="16"/>
      <w:szCs w:val="16"/>
    </w:rPr>
  </w:style>
  <w:style w:type="paragraph" w:customStyle="1" w:styleId="NormaleWeb1">
    <w:name w:val="Normale (Web)1"/>
    <w:basedOn w:val="Normale"/>
    <w:uiPriority w:val="99"/>
    <w:rsid w:val="00C96589"/>
    <w:pPr>
      <w:spacing w:before="280" w:after="280"/>
    </w:pPr>
    <w:rPr>
      <w:szCs w:val="24"/>
    </w:rPr>
  </w:style>
  <w:style w:type="paragraph" w:styleId="Testonotaapidipagina">
    <w:name w:val="footnote text"/>
    <w:basedOn w:val="Normale"/>
    <w:link w:val="TestonotaapidipaginaCarattere1"/>
    <w:uiPriority w:val="99"/>
    <w:rsid w:val="00C96589"/>
  </w:style>
  <w:style w:type="character" w:customStyle="1" w:styleId="TestonotaapidipaginaCarattere1">
    <w:name w:val="Testo nota a piè di pagina Carattere1"/>
    <w:link w:val="Testonotaapidipagina"/>
    <w:uiPriority w:val="99"/>
    <w:semiHidden/>
    <w:locked/>
    <w:rsid w:val="00B61959"/>
    <w:rPr>
      <w:rFonts w:cs="Times New Roman"/>
      <w:color w:val="00000A"/>
      <w:kern w:val="1"/>
      <w:sz w:val="20"/>
      <w:szCs w:val="20"/>
    </w:rPr>
  </w:style>
  <w:style w:type="paragraph" w:customStyle="1" w:styleId="Contenutotabella">
    <w:name w:val="Contenuto tabella"/>
    <w:basedOn w:val="Normale"/>
    <w:uiPriority w:val="99"/>
    <w:rsid w:val="00C96589"/>
  </w:style>
  <w:style w:type="paragraph" w:customStyle="1" w:styleId="Titolotabella">
    <w:name w:val="Titolo tabella"/>
    <w:basedOn w:val="Contenutotabella"/>
    <w:uiPriority w:val="99"/>
    <w:rsid w:val="00C96589"/>
  </w:style>
  <w:style w:type="paragraph" w:customStyle="1" w:styleId="western">
    <w:name w:val="western"/>
    <w:basedOn w:val="Normale"/>
    <w:uiPriority w:val="99"/>
    <w:rsid w:val="00270DA2"/>
    <w:pPr>
      <w:suppressAutoHyphens w:val="0"/>
      <w:spacing w:before="100" w:beforeAutospacing="1" w:after="142" w:line="288" w:lineRule="auto"/>
    </w:pPr>
    <w:rPr>
      <w:color w:val="auto"/>
      <w:kern w:val="0"/>
      <w:szCs w:val="24"/>
    </w:rPr>
  </w:style>
  <w:style w:type="character" w:customStyle="1" w:styleId="small">
    <w:name w:val="small"/>
    <w:uiPriority w:val="99"/>
    <w:rsid w:val="00F575CF"/>
    <w:rPr>
      <w:rFonts w:cs="Times New Roman"/>
    </w:rPr>
  </w:style>
  <w:style w:type="paragraph" w:styleId="Testofumetto">
    <w:name w:val="Balloon Text"/>
    <w:basedOn w:val="Normale"/>
    <w:link w:val="TestofumettoCarattere1"/>
    <w:uiPriority w:val="99"/>
    <w:semiHidden/>
    <w:rsid w:val="00F62D30"/>
    <w:pPr>
      <w:spacing w:before="0" w:after="0"/>
    </w:pPr>
    <w:rPr>
      <w:rFonts w:ascii="Tahoma" w:hAnsi="Tahoma" w:cs="Tahoma"/>
      <w:sz w:val="16"/>
      <w:szCs w:val="16"/>
    </w:rPr>
  </w:style>
  <w:style w:type="character" w:customStyle="1" w:styleId="TestofumettoCarattere1">
    <w:name w:val="Testo fumetto Carattere1"/>
    <w:link w:val="Testofumetto"/>
    <w:uiPriority w:val="99"/>
    <w:semiHidden/>
    <w:locked/>
    <w:rsid w:val="00F62D30"/>
    <w:rPr>
      <w:rFonts w:ascii="Tahoma" w:hAnsi="Tahoma" w:cs="Times New Roman"/>
      <w:color w:val="00000A"/>
      <w:kern w:val="1"/>
      <w:sz w:val="16"/>
    </w:rPr>
  </w:style>
  <w:style w:type="paragraph" w:styleId="Paragrafoelenco">
    <w:name w:val="List Paragraph"/>
    <w:basedOn w:val="Normale"/>
    <w:uiPriority w:val="99"/>
    <w:qFormat/>
    <w:rsid w:val="009D132C"/>
    <w:pPr>
      <w:ind w:left="720"/>
      <w:contextualSpacing/>
    </w:pPr>
  </w:style>
  <w:style w:type="character" w:styleId="Rimandocommento">
    <w:name w:val="annotation reference"/>
    <w:uiPriority w:val="99"/>
    <w:semiHidden/>
    <w:rsid w:val="00474C0D"/>
    <w:rPr>
      <w:rFonts w:cs="Times New Roman"/>
      <w:sz w:val="16"/>
      <w:szCs w:val="16"/>
    </w:rPr>
  </w:style>
  <w:style w:type="paragraph" w:styleId="Testocommento">
    <w:name w:val="annotation text"/>
    <w:basedOn w:val="Normale"/>
    <w:link w:val="TestocommentoCarattere"/>
    <w:uiPriority w:val="99"/>
    <w:semiHidden/>
    <w:rsid w:val="00474C0D"/>
    <w:rPr>
      <w:sz w:val="20"/>
      <w:szCs w:val="20"/>
    </w:rPr>
  </w:style>
  <w:style w:type="character" w:customStyle="1" w:styleId="TestocommentoCarattere">
    <w:name w:val="Testo commento Carattere"/>
    <w:link w:val="Testocommento"/>
    <w:uiPriority w:val="99"/>
    <w:semiHidden/>
    <w:locked/>
    <w:rsid w:val="00474C0D"/>
    <w:rPr>
      <w:rFonts w:eastAsia="Times New Roman" w:cs="Times New Roman"/>
      <w:color w:val="00000A"/>
      <w:kern w:val="1"/>
    </w:rPr>
  </w:style>
  <w:style w:type="paragraph" w:styleId="Soggettocommento">
    <w:name w:val="annotation subject"/>
    <w:basedOn w:val="Testocommento"/>
    <w:next w:val="Testocommento"/>
    <w:link w:val="SoggettocommentoCarattere"/>
    <w:uiPriority w:val="99"/>
    <w:semiHidden/>
    <w:rsid w:val="00474C0D"/>
    <w:rPr>
      <w:b/>
      <w:bCs/>
    </w:rPr>
  </w:style>
  <w:style w:type="character" w:customStyle="1" w:styleId="SoggettocommentoCarattere">
    <w:name w:val="Soggetto commento Carattere"/>
    <w:link w:val="Soggettocommento"/>
    <w:uiPriority w:val="99"/>
    <w:semiHidden/>
    <w:locked/>
    <w:rsid w:val="00474C0D"/>
    <w:rPr>
      <w:rFonts w:eastAsia="Times New Roman" w:cs="Times New Roman"/>
      <w:b/>
      <w:bCs/>
      <w:color w:val="00000A"/>
      <w:kern w:val="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76375026">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osettiegatti.eu/info/norme/statali/2011_0159.htm" TargetMode="External"/><Relationship Id="rId13" Type="http://schemas.openxmlformats.org/officeDocument/2006/relationships/hyperlink" Target="http://www.bosettiegatti.eu/info/norme/statali/2008_0081.htm" TargetMode="External"/><Relationship Id="rId1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yperlink" Target="http://www.bosettiegatti.eu/info/norme/statali/2001_0231.htm" TargetMode="External"/><Relationship Id="rId17" Type="http://schemas.openxmlformats.org/officeDocument/2006/relationships/hyperlink" Target="http://www.bosettiegatti.eu/info/norme/statali/codicecivile.htm" TargetMode="External"/><Relationship Id="rId2" Type="http://schemas.openxmlformats.org/officeDocument/2006/relationships/styles" Target="styles.xml"/><Relationship Id="rId16" Type="http://schemas.openxmlformats.org/officeDocument/2006/relationships/hyperlink" Target="http://www.bosettiegatti.eu/info/norme/statali/codicepenale.htm"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http://www.bosettiegatti.eu/info/norme/statali/2011_0159.htm" TargetMode="External"/><Relationship Id="rId5" Type="http://schemas.openxmlformats.org/officeDocument/2006/relationships/webSettings" Target="webSettings.xml"/><Relationship Id="rId15" Type="http://schemas.openxmlformats.org/officeDocument/2006/relationships/hyperlink" Target="http://www.bosettiegatti.eu/info/norme/statali/codicepenale.htm" TargetMode="External"/><Relationship Id="rId10" Type="http://schemas.openxmlformats.org/officeDocument/2006/relationships/hyperlink" Target="http://www.bosettiegatti.eu/info/norme/statali/2011_0159.htm"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bosettiegatti.eu/info/norme/statali/2011_0159.htm" TargetMode="External"/><Relationship Id="rId14" Type="http://schemas.openxmlformats.org/officeDocument/2006/relationships/hyperlink" Target="http://www.bosettiegatti.eu/info/norme/statali/1999_0068.ht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05821\Desktop\DUGE\File%20editabile%20-%20schema%20di%20formulario%20DGUE%20adattato%20al%20Codice_V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File editabile - schema di formulario DGUE adattato al Codice_V3</Template>
  <TotalTime>235</TotalTime>
  <Pages>18</Pages>
  <Words>10439</Words>
  <Characters>59508</Characters>
  <Application>Microsoft Office Word</Application>
  <DocSecurity>0</DocSecurity>
  <Lines>495</Lines>
  <Paragraphs>139</Paragraphs>
  <ScaleCrop>false</ScaleCrop>
  <HeadingPairs>
    <vt:vector size="2" baseType="variant">
      <vt:variant>
        <vt:lpstr>Titolo</vt:lpstr>
      </vt:variant>
      <vt:variant>
        <vt:i4>1</vt:i4>
      </vt:variant>
    </vt:vector>
  </HeadingPairs>
  <TitlesOfParts>
    <vt:vector size="1" baseType="lpstr">
      <vt:lpstr>Allegato</vt:lpstr>
    </vt:vector>
  </TitlesOfParts>
  <Company>MIT</Company>
  <LinksUpToDate>false</LinksUpToDate>
  <CharactersWithSpaces>69808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Allegato</dc:title>
  <dc:subject/>
  <dc:creator>Coppola Mario</dc:creator>
  <cp:keywords/>
  <dc:description/>
  <cp:lastModifiedBy>Ianniello Giusi</cp:lastModifiedBy>
  <cp:revision>72</cp:revision>
  <cp:lastPrinted>2016-08-31T08:45:00Z</cp:lastPrinted>
  <dcterms:created xsi:type="dcterms:W3CDTF">2016-09-02T14:05:00Z</dcterms:created>
  <dcterms:modified xsi:type="dcterms:W3CDTF">2017-05-16T10:54:00Z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MIT</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