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3EF285EA"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7908370C"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4B34CDC8"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3C74666" w14:textId="7C16A34F" w:rsidR="00C45C4C" w:rsidRPr="003C5818" w:rsidRDefault="00C45C4C" w:rsidP="007976F8">
            <w:pPr>
              <w:rPr>
                <w:rFonts w:ascii="Arial" w:hAnsi="Arial" w:cs="Arial"/>
                <w:color w:val="auto"/>
                <w:sz w:val="12"/>
                <w:szCs w:val="12"/>
              </w:rPr>
            </w:pPr>
            <w:r w:rsidRPr="003C5818">
              <w:rPr>
                <w:rFonts w:ascii="Arial" w:hAnsi="Arial" w:cs="Arial"/>
                <w:b/>
                <w:color w:val="auto"/>
                <w:sz w:val="12"/>
                <w:szCs w:val="12"/>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r w:rsidR="00616EA4" w:rsidRPr="00616EA4">
              <w:rPr>
                <w:rFonts w:ascii="Arial" w:hAnsi="Arial" w:cs="Arial"/>
                <w:b/>
                <w:color w:val="FF0000"/>
                <w:sz w:val="12"/>
                <w:szCs w:val="12"/>
              </w:rPr>
              <w:t>Procedura di gara per l’affidamento della Concessione in uso dell’impianto “Centrale del Tennis” di Roma per la programmazione e organizzazione di concerti di “Musica Leggera” (Categoria SIAE cod. 53-60) all’interno della rassegna “Centrale Live”</w:t>
            </w:r>
            <w:r w:rsidRPr="00616EA4">
              <w:rPr>
                <w:rFonts w:ascii="Arial" w:hAnsi="Arial" w:cs="Arial"/>
                <w:b/>
                <w:color w:val="FF0000"/>
                <w:sz w:val="12"/>
                <w:szCs w:val="12"/>
              </w:rPr>
              <w:t>]</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059D0866"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616EA4" w:rsidRPr="00616EA4">
              <w:rPr>
                <w:rFonts w:ascii="Arial" w:hAnsi="Arial" w:cs="Arial"/>
                <w:b/>
                <w:color w:val="auto"/>
                <w:sz w:val="12"/>
                <w:szCs w:val="12"/>
              </w:rPr>
              <w:t>Procedura di gara per l’affidamento della Concessione in uso dell’impianto “Centrale del Tennis” di Roma per la programmazione e organizzazione di concerti di “Musica Leggera” (Categoria SIAE cod. 53-60) all’interno della rassegna “Centrale Live”</w:t>
            </w:r>
            <w:r w:rsidR="00A23B3E" w:rsidRPr="003C5818">
              <w:rPr>
                <w:rFonts w:ascii="Arial" w:hAnsi="Arial" w:cs="Arial"/>
                <w:color w:val="auto"/>
                <w:sz w:val="12"/>
                <w:szCs w:val="12"/>
              </w:rPr>
              <w:t>]</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6B605CAF" w:rsidR="00A23B3E" w:rsidRPr="003C5818" w:rsidRDefault="00F503D0" w:rsidP="00616EA4">
            <w:pPr>
              <w:rPr>
                <w:rFonts w:ascii="Arial" w:hAnsi="Arial" w:cs="Arial"/>
                <w:color w:val="auto"/>
                <w:sz w:val="12"/>
                <w:szCs w:val="12"/>
              </w:rPr>
            </w:pPr>
            <w:r w:rsidRPr="003C5818">
              <w:rPr>
                <w:rFonts w:ascii="Arial" w:hAnsi="Arial" w:cs="Arial"/>
                <w:color w:val="auto"/>
                <w:sz w:val="12"/>
                <w:szCs w:val="12"/>
              </w:rPr>
              <w:t>[</w:t>
            </w:r>
            <w:r w:rsidR="00616EA4">
              <w:rPr>
                <w:rFonts w:ascii="Arial" w:hAnsi="Arial" w:cs="Arial"/>
                <w:b/>
                <w:color w:val="auto"/>
                <w:sz w:val="12"/>
                <w:szCs w:val="12"/>
              </w:rPr>
              <w:t>RA024/17/PA</w:t>
            </w:r>
            <w:r w:rsidRPr="003C5818">
              <w:rPr>
                <w:rFonts w:ascii="Arial" w:hAnsi="Arial" w:cs="Arial"/>
                <w:color w:val="auto"/>
                <w:sz w:val="12"/>
                <w:szCs w:val="12"/>
              </w:rPr>
              <w:t>]</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5D21E6E7"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616EA4">
              <w:rPr>
                <w:rFonts w:ascii="Arial" w:hAnsi="Arial" w:cs="Arial"/>
                <w:b/>
                <w:color w:val="auto"/>
                <w:sz w:val="12"/>
                <w:szCs w:val="12"/>
              </w:rPr>
              <w:t xml:space="preserve"> </w:t>
            </w:r>
            <w:r w:rsidRPr="003C5818">
              <w:rPr>
                <w:rFonts w:ascii="Arial" w:hAnsi="Arial" w:cs="Arial"/>
                <w:color w:val="auto"/>
                <w:sz w:val="12"/>
                <w:szCs w:val="12"/>
              </w:rPr>
              <w:t xml:space="preserve">] </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0" w:type="auto"/>
        <w:tblInd w:w="-705" w:type="dxa"/>
        <w:tblLayout w:type="fixed"/>
        <w:tblCellMar>
          <w:left w:w="93" w:type="dxa"/>
        </w:tblCellMar>
        <w:tblLook w:val="0000" w:firstRow="0" w:lastRow="0" w:firstColumn="0" w:lastColumn="0" w:noHBand="0" w:noVBand="0"/>
      </w:tblPr>
      <w:tblGrid>
        <w:gridCol w:w="4953"/>
        <w:gridCol w:w="1843"/>
        <w:gridCol w:w="1842"/>
        <w:gridCol w:w="1721"/>
      </w:tblGrid>
      <w:tr w:rsidR="003C5818" w:rsidRPr="003C5818" w14:paraId="44805D94"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3C5818">
        <w:trPr>
          <w:trHeight w:val="353"/>
        </w:trPr>
        <w:tc>
          <w:tcPr>
            <w:tcW w:w="4953" w:type="dxa"/>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3"/>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3C5818">
        <w:trPr>
          <w:trHeight w:val="480"/>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3"/>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3C5818">
        <w:trPr>
          <w:trHeight w:val="310"/>
        </w:trPr>
        <w:tc>
          <w:tcPr>
            <w:tcW w:w="4953" w:type="dxa"/>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3C5818">
        <w:trPr>
          <w:trHeight w:val="360"/>
        </w:trPr>
        <w:tc>
          <w:tcPr>
            <w:tcW w:w="4953" w:type="dxa"/>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3C5818">
        <w:trPr>
          <w:trHeight w:val="360"/>
        </w:trPr>
        <w:tc>
          <w:tcPr>
            <w:tcW w:w="4953" w:type="dxa"/>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3C5818">
        <w:trPr>
          <w:trHeight w:val="460"/>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474C0D">
        <w:trPr>
          <w:trHeight w:val="700"/>
        </w:trPr>
        <w:tc>
          <w:tcPr>
            <w:tcW w:w="4953" w:type="dxa"/>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3"/>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474C0D">
        <w:trPr>
          <w:trHeight w:val="343"/>
        </w:trPr>
        <w:tc>
          <w:tcPr>
            <w:tcW w:w="4953" w:type="dxa"/>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3"/>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474C0D">
        <w:trPr>
          <w:trHeight w:val="610"/>
        </w:trPr>
        <w:tc>
          <w:tcPr>
            <w:tcW w:w="4953" w:type="dxa"/>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3"/>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474C0D">
        <w:trPr>
          <w:trHeight w:val="810"/>
        </w:trPr>
        <w:tc>
          <w:tcPr>
            <w:tcW w:w="4953" w:type="dxa"/>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3"/>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474C0D">
        <w:trPr>
          <w:trHeight w:val="650"/>
        </w:trPr>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474C0D">
        <w:trPr>
          <w:trHeight w:val="970"/>
        </w:trPr>
        <w:tc>
          <w:tcPr>
            <w:tcW w:w="4953" w:type="dxa"/>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3"/>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8B258E" w:rsidRPr="003C5818" w14:paraId="66DA2211" w14:textId="77777777" w:rsidTr="00474C0D">
        <w:trPr>
          <w:trHeight w:val="557"/>
        </w:trPr>
        <w:tc>
          <w:tcPr>
            <w:tcW w:w="4953" w:type="dxa"/>
            <w:tcBorders>
              <w:left w:val="single" w:sz="4" w:space="0" w:color="00000A"/>
              <w:right w:val="single" w:sz="4" w:space="0" w:color="00000A"/>
            </w:tcBorders>
            <w:shd w:val="clear" w:color="auto" w:fill="FFFFFF"/>
          </w:tcPr>
          <w:p w14:paraId="1E5DDF45" w14:textId="77777777" w:rsidR="008B258E" w:rsidRPr="003C5818" w:rsidRDefault="008B258E" w:rsidP="00BB7EEA">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5406" w:type="dxa"/>
            <w:gridSpan w:val="3"/>
            <w:tcBorders>
              <w:left w:val="single" w:sz="4" w:space="0" w:color="00000A"/>
              <w:right w:val="single" w:sz="4" w:space="0" w:color="00000A"/>
            </w:tcBorders>
            <w:shd w:val="clear" w:color="auto" w:fill="FFFFFF"/>
          </w:tcPr>
          <w:p w14:paraId="124B1E67"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6A9C2D92" w14:textId="77777777" w:rsidTr="00474C0D">
        <w:trPr>
          <w:trHeight w:val="851"/>
        </w:trPr>
        <w:tc>
          <w:tcPr>
            <w:tcW w:w="4953" w:type="dxa"/>
            <w:tcBorders>
              <w:left w:val="single" w:sz="4" w:space="0" w:color="00000A"/>
              <w:right w:val="single" w:sz="4" w:space="0" w:color="00000A"/>
            </w:tcBorders>
            <w:shd w:val="clear" w:color="auto" w:fill="FFFFFF"/>
          </w:tcPr>
          <w:p w14:paraId="5959DF69" w14:textId="77777777" w:rsidR="0007033F" w:rsidRPr="003C5818" w:rsidRDefault="0007033F" w:rsidP="00BB7EEA">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w:t>
            </w:r>
            <w:r w:rsidR="008B258E" w:rsidRPr="003C5818">
              <w:rPr>
                <w:rFonts w:ascii="Arial" w:hAnsi="Arial" w:cs="Arial"/>
                <w:color w:val="auto"/>
                <w:sz w:val="12"/>
                <w:szCs w:val="12"/>
              </w:rPr>
              <w:t>amente, indicare:</w:t>
            </w:r>
          </w:p>
          <w:p w14:paraId="67DC94EF" w14:textId="77777777" w:rsidR="0007033F" w:rsidRPr="003C5818" w:rsidRDefault="0007033F" w:rsidP="007976F8">
            <w:pPr>
              <w:pStyle w:val="Text1"/>
              <w:ind w:left="0" w:hanging="284"/>
              <w:rPr>
                <w:rFonts w:ascii="Arial" w:hAnsi="Arial" w:cs="Arial"/>
                <w:color w:val="auto"/>
                <w:sz w:val="12"/>
                <w:szCs w:val="12"/>
              </w:rPr>
            </w:pPr>
          </w:p>
        </w:tc>
        <w:tc>
          <w:tcPr>
            <w:tcW w:w="5406" w:type="dxa"/>
            <w:gridSpan w:val="3"/>
            <w:tcBorders>
              <w:left w:val="single" w:sz="4" w:space="0" w:color="00000A"/>
              <w:right w:val="single" w:sz="4" w:space="0" w:color="00000A"/>
            </w:tcBorders>
            <w:shd w:val="clear" w:color="auto" w:fill="FFFFFF"/>
          </w:tcPr>
          <w:p w14:paraId="144A9435" w14:textId="77777777" w:rsidR="0007033F" w:rsidRPr="003C5818" w:rsidRDefault="0007033F"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0C2460A4" w14:textId="77777777" w:rsidR="0007033F" w:rsidRPr="003C5818" w:rsidRDefault="0007033F" w:rsidP="007976F8">
            <w:pPr>
              <w:pStyle w:val="Text1"/>
              <w:ind w:left="190"/>
              <w:rPr>
                <w:rFonts w:ascii="Arial" w:hAnsi="Arial" w:cs="Arial"/>
                <w:color w:val="auto"/>
                <w:sz w:val="12"/>
                <w:szCs w:val="12"/>
              </w:rPr>
            </w:pP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8B258E" w:rsidRPr="003C5818" w14:paraId="76F0043A" w14:textId="77777777" w:rsidTr="00474C0D">
        <w:trPr>
          <w:trHeight w:val="490"/>
        </w:trPr>
        <w:tc>
          <w:tcPr>
            <w:tcW w:w="4953" w:type="dxa"/>
            <w:tcBorders>
              <w:left w:val="single" w:sz="4" w:space="0" w:color="00000A"/>
              <w:right w:val="single" w:sz="4" w:space="0" w:color="00000A"/>
            </w:tcBorders>
            <w:shd w:val="clear" w:color="auto" w:fill="FFFFFF"/>
          </w:tcPr>
          <w:p w14:paraId="048D2A83" w14:textId="77777777" w:rsidR="008B258E" w:rsidRPr="003C5818" w:rsidRDefault="008B258E" w:rsidP="00BB7EEA">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5406" w:type="dxa"/>
            <w:gridSpan w:val="3"/>
            <w:tcBorders>
              <w:left w:val="single" w:sz="4" w:space="0" w:color="00000A"/>
              <w:right w:val="single" w:sz="4" w:space="0" w:color="00000A"/>
            </w:tcBorders>
            <w:shd w:val="clear" w:color="auto" w:fill="FFFFFF"/>
          </w:tcPr>
          <w:p w14:paraId="36A4895B"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363083" w14:textId="77777777" w:rsidR="008B258E" w:rsidRPr="003C5818" w:rsidRDefault="008B258E" w:rsidP="007976F8">
            <w:pPr>
              <w:pStyle w:val="Text1"/>
              <w:ind w:left="0"/>
              <w:rPr>
                <w:rFonts w:ascii="Arial" w:hAnsi="Arial" w:cs="Arial"/>
                <w:color w:val="auto"/>
                <w:sz w:val="12"/>
                <w:szCs w:val="12"/>
              </w:rPr>
            </w:pPr>
          </w:p>
        </w:tc>
      </w:tr>
      <w:tr w:rsidR="008B258E" w:rsidRPr="003C5818" w14:paraId="102357D0" w14:textId="77777777" w:rsidTr="00474C0D">
        <w:trPr>
          <w:trHeight w:val="372"/>
        </w:trPr>
        <w:tc>
          <w:tcPr>
            <w:tcW w:w="4953" w:type="dxa"/>
            <w:tcBorders>
              <w:left w:val="single" w:sz="4" w:space="0" w:color="00000A"/>
              <w:right w:val="single" w:sz="4" w:space="0" w:color="00000A"/>
            </w:tcBorders>
            <w:shd w:val="clear" w:color="auto" w:fill="FFFFFF"/>
          </w:tcPr>
          <w:p w14:paraId="70DF21D3" w14:textId="77777777" w:rsidR="008B258E" w:rsidRPr="003C5818" w:rsidRDefault="008B258E" w:rsidP="00BB7EEA">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5406" w:type="dxa"/>
            <w:gridSpan w:val="3"/>
            <w:tcBorders>
              <w:left w:val="single" w:sz="4" w:space="0" w:color="00000A"/>
              <w:right w:val="single" w:sz="4" w:space="0" w:color="00000A"/>
            </w:tcBorders>
            <w:shd w:val="clear" w:color="auto" w:fill="FFFFFF"/>
          </w:tcPr>
          <w:p w14:paraId="3B218620"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8B258E" w:rsidRPr="003C5818" w14:paraId="5FA4ECB5" w14:textId="77777777" w:rsidTr="00474C0D">
        <w:trPr>
          <w:trHeight w:val="1092"/>
        </w:trPr>
        <w:tc>
          <w:tcPr>
            <w:tcW w:w="4953" w:type="dxa"/>
            <w:tcBorders>
              <w:left w:val="single" w:sz="4" w:space="0" w:color="00000A"/>
              <w:right w:val="single" w:sz="4" w:space="0" w:color="00000A"/>
            </w:tcBorders>
            <w:shd w:val="clear" w:color="auto" w:fill="FFFFFF"/>
          </w:tcPr>
          <w:p w14:paraId="36EC8667" w14:textId="77777777" w:rsidR="008B258E" w:rsidRPr="003C5818" w:rsidRDefault="008B258E" w:rsidP="007976F8">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2AECEDF8" w14:textId="77777777" w:rsidR="008B258E" w:rsidRPr="003C5818" w:rsidRDefault="008B258E" w:rsidP="007976F8">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5E7200AF"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5406" w:type="dxa"/>
            <w:gridSpan w:val="3"/>
            <w:tcBorders>
              <w:left w:val="single" w:sz="4" w:space="0" w:color="00000A"/>
              <w:right w:val="single" w:sz="4" w:space="0" w:color="00000A"/>
            </w:tcBorders>
            <w:shd w:val="clear" w:color="auto" w:fill="FFFFFF"/>
          </w:tcPr>
          <w:p w14:paraId="56911F40" w14:textId="77777777" w:rsidR="008B258E" w:rsidRPr="003C5818" w:rsidRDefault="008B258E" w:rsidP="007976F8">
            <w:pPr>
              <w:pStyle w:val="Text1"/>
              <w:ind w:left="0"/>
              <w:rPr>
                <w:rFonts w:ascii="Arial" w:hAnsi="Arial" w:cs="Arial"/>
                <w:color w:val="auto"/>
                <w:sz w:val="12"/>
                <w:szCs w:val="12"/>
                <w:highlight w:val="yellow"/>
              </w:rPr>
            </w:pPr>
          </w:p>
          <w:p w14:paraId="1868C6C0" w14:textId="77777777" w:rsidR="008B258E" w:rsidRPr="003C5818" w:rsidRDefault="008B258E" w:rsidP="007976F8">
            <w:pPr>
              <w:pStyle w:val="Text1"/>
              <w:ind w:left="0"/>
              <w:rPr>
                <w:rFonts w:ascii="Arial" w:hAnsi="Arial" w:cs="Arial"/>
                <w:color w:val="auto"/>
                <w:sz w:val="12"/>
                <w:szCs w:val="12"/>
                <w:highlight w:val="yellow"/>
              </w:rPr>
            </w:pPr>
          </w:p>
          <w:p w14:paraId="069D67D4" w14:textId="77777777" w:rsidR="008B258E" w:rsidRPr="003C5818" w:rsidRDefault="008B258E" w:rsidP="007976F8">
            <w:pPr>
              <w:pStyle w:val="Text1"/>
              <w:ind w:left="0"/>
              <w:rPr>
                <w:rFonts w:ascii="Arial" w:hAnsi="Arial" w:cs="Arial"/>
                <w:color w:val="auto"/>
                <w:sz w:val="12"/>
                <w:szCs w:val="12"/>
              </w:rPr>
            </w:pPr>
          </w:p>
        </w:tc>
      </w:tr>
      <w:tr w:rsidR="008B258E" w:rsidRPr="003C5818" w14:paraId="04A4A601" w14:textId="77777777" w:rsidTr="00474C0D">
        <w:trPr>
          <w:trHeight w:val="1008"/>
        </w:trPr>
        <w:tc>
          <w:tcPr>
            <w:tcW w:w="4953" w:type="dxa"/>
            <w:tcBorders>
              <w:left w:val="single" w:sz="4" w:space="0" w:color="00000A"/>
              <w:right w:val="single" w:sz="4" w:space="0" w:color="00000A"/>
            </w:tcBorders>
            <w:shd w:val="clear" w:color="auto" w:fill="FFFFFF"/>
          </w:tcPr>
          <w:p w14:paraId="5519BA8A" w14:textId="77777777" w:rsidR="008B258E" w:rsidRPr="003C5818" w:rsidRDefault="008B258E" w:rsidP="00BB7EEA">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w:t>
            </w:r>
            <w:r w:rsidR="00813CA5" w:rsidRPr="003C5818">
              <w:rPr>
                <w:rFonts w:ascii="Arial" w:hAnsi="Arial" w:cs="Arial"/>
                <w:color w:val="auto"/>
                <w:sz w:val="12"/>
                <w:szCs w:val="12"/>
              </w:rPr>
              <w:t>n qualunque Stato membro?</w:t>
            </w:r>
          </w:p>
        </w:tc>
        <w:tc>
          <w:tcPr>
            <w:tcW w:w="5406" w:type="dxa"/>
            <w:gridSpan w:val="3"/>
            <w:tcBorders>
              <w:left w:val="single" w:sz="4" w:space="0" w:color="00000A"/>
              <w:right w:val="single" w:sz="4" w:space="0" w:color="00000A"/>
            </w:tcBorders>
            <w:shd w:val="clear" w:color="auto" w:fill="FFFFFF"/>
          </w:tcPr>
          <w:p w14:paraId="5716115B"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232CE49" w14:textId="77777777" w:rsidTr="003C5818">
        <w:trPr>
          <w:trHeight w:val="860"/>
        </w:trPr>
        <w:tc>
          <w:tcPr>
            <w:tcW w:w="4953" w:type="dxa"/>
            <w:tcBorders>
              <w:left w:val="single" w:sz="4" w:space="0" w:color="00000A"/>
              <w:bottom w:val="single" w:sz="4" w:space="0" w:color="00000A"/>
              <w:right w:val="single" w:sz="4" w:space="0" w:color="00000A"/>
            </w:tcBorders>
            <w:shd w:val="clear" w:color="auto" w:fill="FFFFFF"/>
          </w:tcPr>
          <w:p w14:paraId="3B8134F4" w14:textId="77777777" w:rsidR="008B258E" w:rsidRPr="003C5818" w:rsidRDefault="00C45C4C" w:rsidP="007976F8">
            <w:pPr>
              <w:pStyle w:val="Text1"/>
              <w:ind w:left="0" w:hanging="284"/>
              <w:rPr>
                <w:rFonts w:ascii="Arial" w:hAnsi="Arial" w:cs="Arial"/>
                <w:color w:val="auto"/>
                <w:sz w:val="12"/>
                <w:szCs w:val="12"/>
              </w:rPr>
            </w:pPr>
            <w:r w:rsidRPr="003C5818">
              <w:rPr>
                <w:rFonts w:ascii="Arial" w:hAnsi="Arial" w:cs="Arial"/>
                <w:color w:val="auto"/>
                <w:sz w:val="12"/>
                <w:szCs w:val="12"/>
              </w:rPr>
              <w:t xml:space="preserve"> </w:t>
            </w:r>
            <w:r w:rsidR="008B258E" w:rsidRPr="003C5818">
              <w:rPr>
                <w:rFonts w:ascii="Arial" w:hAnsi="Arial" w:cs="Arial"/>
                <w:color w:val="auto"/>
                <w:sz w:val="12"/>
                <w:szCs w:val="12"/>
              </w:rPr>
              <w:t>Se la documentazione pertinente è disponibile elettronicamente, indicare:</w:t>
            </w:r>
          </w:p>
        </w:tc>
        <w:tc>
          <w:tcPr>
            <w:tcW w:w="5406" w:type="dxa"/>
            <w:gridSpan w:val="3"/>
            <w:tcBorders>
              <w:left w:val="single" w:sz="4" w:space="0" w:color="00000A"/>
              <w:bottom w:val="single" w:sz="4" w:space="0" w:color="00000A"/>
              <w:right w:val="single" w:sz="4" w:space="0" w:color="00000A"/>
            </w:tcBorders>
            <w:shd w:val="clear" w:color="auto" w:fill="FFFFFF"/>
          </w:tcPr>
          <w:p w14:paraId="66D93E25"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731F28D"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616EA4">
        <w:trPr>
          <w:trHeight w:val="670"/>
        </w:trPr>
        <w:tc>
          <w:tcPr>
            <w:tcW w:w="4953" w:type="dxa"/>
            <w:tcBorders>
              <w:top w:val="single" w:sz="4" w:space="0" w:color="00000A"/>
              <w:left w:val="single" w:sz="4" w:space="0" w:color="00000A"/>
              <w:right w:val="single" w:sz="4" w:space="0" w:color="00000A"/>
            </w:tcBorders>
            <w:shd w:val="clear" w:color="auto" w:fill="auto"/>
          </w:tcPr>
          <w:p w14:paraId="42208FCD"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3"/>
            <w:tcBorders>
              <w:top w:val="single" w:sz="4" w:space="0" w:color="00000A"/>
              <w:left w:val="single" w:sz="4" w:space="0" w:color="00000A"/>
              <w:right w:val="single" w:sz="4" w:space="0" w:color="00000A"/>
            </w:tcBorders>
            <w:shd w:val="clear" w:color="auto" w:fill="auto"/>
          </w:tcPr>
          <w:p w14:paraId="763977A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A23B3E" w:rsidRPr="003C5818" w:rsidRDefault="00A23B3E" w:rsidP="007976F8">
            <w:pPr>
              <w:pStyle w:val="Text1"/>
              <w:ind w:left="0"/>
              <w:rPr>
                <w:rFonts w:ascii="Arial" w:hAnsi="Arial" w:cs="Arial"/>
                <w:color w:val="auto"/>
                <w:sz w:val="12"/>
                <w:szCs w:val="12"/>
              </w:rPr>
            </w:pPr>
          </w:p>
        </w:tc>
      </w:tr>
      <w:tr w:rsidR="003C5818" w:rsidRPr="003C5818" w14:paraId="022F8F19" w14:textId="77777777" w:rsidTr="00616EA4">
        <w:trPr>
          <w:trHeight w:val="350"/>
        </w:trPr>
        <w:tc>
          <w:tcPr>
            <w:tcW w:w="4953" w:type="dxa"/>
            <w:tcBorders>
              <w:left w:val="single" w:sz="4" w:space="0" w:color="00000A"/>
              <w:right w:val="single" w:sz="4" w:space="0" w:color="00000A"/>
            </w:tcBorders>
            <w:shd w:val="clear" w:color="auto" w:fill="auto"/>
          </w:tcPr>
          <w:p w14:paraId="5E22514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3"/>
            <w:tcBorders>
              <w:left w:val="single" w:sz="4" w:space="0" w:color="00000A"/>
              <w:right w:val="single" w:sz="4" w:space="0" w:color="00000A"/>
            </w:tcBorders>
            <w:shd w:val="clear" w:color="auto" w:fill="auto"/>
          </w:tcPr>
          <w:p w14:paraId="659437DA" w14:textId="77777777" w:rsidR="003D68D2" w:rsidRPr="003C5818" w:rsidRDefault="003D68D2" w:rsidP="007976F8">
            <w:pPr>
              <w:pStyle w:val="Text1"/>
              <w:ind w:left="0"/>
              <w:rPr>
                <w:rFonts w:ascii="Arial" w:hAnsi="Arial" w:cs="Arial"/>
                <w:color w:val="auto"/>
                <w:sz w:val="12"/>
                <w:szCs w:val="12"/>
              </w:rPr>
            </w:pPr>
          </w:p>
        </w:tc>
      </w:tr>
      <w:tr w:rsidR="003C5818" w:rsidRPr="003C5818" w14:paraId="1AFDE662" w14:textId="77777777" w:rsidTr="00616EA4">
        <w:trPr>
          <w:trHeight w:val="470"/>
        </w:trPr>
        <w:tc>
          <w:tcPr>
            <w:tcW w:w="4953" w:type="dxa"/>
            <w:tcBorders>
              <w:left w:val="single" w:sz="4" w:space="0" w:color="00000A"/>
              <w:right w:val="single" w:sz="4" w:space="0" w:color="00000A"/>
            </w:tcBorders>
            <w:shd w:val="clear" w:color="auto" w:fill="auto"/>
          </w:tcPr>
          <w:p w14:paraId="759170F2"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3"/>
            <w:tcBorders>
              <w:left w:val="single" w:sz="4" w:space="0" w:color="00000A"/>
              <w:right w:val="single" w:sz="4" w:space="0" w:color="00000A"/>
            </w:tcBorders>
            <w:shd w:val="clear" w:color="auto" w:fill="auto"/>
          </w:tcPr>
          <w:p w14:paraId="67A6DCF7"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3D68D2" w:rsidRPr="003C5818" w:rsidRDefault="003D68D2" w:rsidP="007976F8">
            <w:pPr>
              <w:pStyle w:val="Text1"/>
              <w:ind w:left="0"/>
              <w:rPr>
                <w:rFonts w:ascii="Arial" w:hAnsi="Arial" w:cs="Arial"/>
                <w:color w:val="auto"/>
                <w:sz w:val="12"/>
                <w:szCs w:val="12"/>
              </w:rPr>
            </w:pPr>
          </w:p>
        </w:tc>
      </w:tr>
      <w:tr w:rsidR="003C5818" w:rsidRPr="003C5818" w14:paraId="0EAA5858" w14:textId="77777777" w:rsidTr="00616EA4">
        <w:trPr>
          <w:trHeight w:val="400"/>
        </w:trPr>
        <w:tc>
          <w:tcPr>
            <w:tcW w:w="4953" w:type="dxa"/>
            <w:tcBorders>
              <w:left w:val="single" w:sz="4" w:space="0" w:color="00000A"/>
              <w:right w:val="single" w:sz="4" w:space="0" w:color="00000A"/>
            </w:tcBorders>
            <w:shd w:val="clear" w:color="auto" w:fill="auto"/>
          </w:tcPr>
          <w:p w14:paraId="197C07D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3"/>
            <w:tcBorders>
              <w:left w:val="single" w:sz="4" w:space="0" w:color="00000A"/>
              <w:right w:val="single" w:sz="4" w:space="0" w:color="00000A"/>
            </w:tcBorders>
            <w:shd w:val="clear" w:color="auto" w:fill="auto"/>
          </w:tcPr>
          <w:p w14:paraId="4646369F" w14:textId="77777777" w:rsidR="003D68D2" w:rsidRPr="003C5818" w:rsidRDefault="003D68D2" w:rsidP="007976F8">
            <w:pPr>
              <w:pStyle w:val="Text1"/>
              <w:ind w:left="0"/>
              <w:rPr>
                <w:rFonts w:ascii="Arial" w:hAnsi="Arial" w:cs="Arial"/>
                <w:color w:val="auto"/>
                <w:sz w:val="12"/>
                <w:szCs w:val="12"/>
              </w:rPr>
            </w:pPr>
          </w:p>
        </w:tc>
      </w:tr>
      <w:tr w:rsidR="003C5818" w:rsidRPr="003C5818" w14:paraId="632C4814" w14:textId="77777777" w:rsidTr="00616EA4">
        <w:trPr>
          <w:trHeight w:val="650"/>
        </w:trPr>
        <w:tc>
          <w:tcPr>
            <w:tcW w:w="4953" w:type="dxa"/>
            <w:tcBorders>
              <w:left w:val="single" w:sz="4" w:space="0" w:color="00000A"/>
              <w:right w:val="single" w:sz="4" w:space="0" w:color="00000A"/>
            </w:tcBorders>
            <w:shd w:val="clear" w:color="auto" w:fill="auto"/>
          </w:tcPr>
          <w:p w14:paraId="380BCEA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3"/>
            <w:tcBorders>
              <w:left w:val="single" w:sz="4" w:space="0" w:color="00000A"/>
              <w:right w:val="single" w:sz="4" w:space="0" w:color="00000A"/>
            </w:tcBorders>
            <w:shd w:val="clear" w:color="auto" w:fill="auto"/>
          </w:tcPr>
          <w:p w14:paraId="3802EC3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AA5BBF7" w14:textId="77777777" w:rsidTr="00616EA4">
        <w:trPr>
          <w:trHeight w:val="720"/>
        </w:trPr>
        <w:tc>
          <w:tcPr>
            <w:tcW w:w="4953" w:type="dxa"/>
            <w:tcBorders>
              <w:left w:val="single" w:sz="4" w:space="0" w:color="00000A"/>
              <w:right w:val="single" w:sz="4" w:space="0" w:color="00000A"/>
            </w:tcBorders>
            <w:shd w:val="clear" w:color="auto" w:fill="auto"/>
          </w:tcPr>
          <w:p w14:paraId="34D60228"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3"/>
            <w:tcBorders>
              <w:left w:val="single" w:sz="4" w:space="0" w:color="00000A"/>
              <w:right w:val="single" w:sz="4" w:space="0" w:color="00000A"/>
            </w:tcBorders>
            <w:shd w:val="clear" w:color="auto" w:fill="auto"/>
          </w:tcPr>
          <w:p w14:paraId="111D78AC"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2AB248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C8960C" w14:textId="77777777" w:rsidTr="00616EA4">
        <w:trPr>
          <w:trHeight w:val="504"/>
        </w:trPr>
        <w:tc>
          <w:tcPr>
            <w:tcW w:w="4953" w:type="dxa"/>
            <w:tcBorders>
              <w:left w:val="single" w:sz="4" w:space="0" w:color="00000A"/>
              <w:right w:val="single" w:sz="4" w:space="0" w:color="00000A"/>
            </w:tcBorders>
            <w:shd w:val="clear" w:color="auto" w:fill="auto"/>
          </w:tcPr>
          <w:p w14:paraId="7328D9E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3"/>
            <w:tcBorders>
              <w:left w:val="single" w:sz="4" w:space="0" w:color="00000A"/>
              <w:right w:val="single" w:sz="4" w:space="0" w:color="00000A"/>
            </w:tcBorders>
            <w:shd w:val="clear" w:color="auto" w:fill="auto"/>
          </w:tcPr>
          <w:p w14:paraId="013C77B2"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6C51A9" w14:textId="77777777" w:rsidTr="00616EA4">
        <w:trPr>
          <w:trHeight w:val="520"/>
        </w:trPr>
        <w:tc>
          <w:tcPr>
            <w:tcW w:w="4953" w:type="dxa"/>
            <w:tcBorders>
              <w:left w:val="single" w:sz="4" w:space="0" w:color="00000A"/>
              <w:bottom w:val="single" w:sz="4" w:space="0" w:color="00000A"/>
              <w:right w:val="single" w:sz="4" w:space="0" w:color="00000A"/>
            </w:tcBorders>
            <w:shd w:val="clear" w:color="auto" w:fill="auto"/>
          </w:tcPr>
          <w:p w14:paraId="35310E8C"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3"/>
            <w:tcBorders>
              <w:left w:val="single" w:sz="4" w:space="0" w:color="00000A"/>
              <w:bottom w:val="single" w:sz="4" w:space="0" w:color="00000A"/>
              <w:right w:val="single" w:sz="4" w:space="0" w:color="00000A"/>
            </w:tcBorders>
            <w:shd w:val="clear" w:color="auto" w:fill="auto"/>
          </w:tcPr>
          <w:p w14:paraId="3607DB1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7990E6E2" w14:textId="77777777" w:rsidTr="00474C0D">
        <w:trPr>
          <w:trHeight w:val="594"/>
        </w:trPr>
        <w:tc>
          <w:tcPr>
            <w:tcW w:w="10359" w:type="dxa"/>
            <w:gridSpan w:val="4"/>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Forma della partecipazione:</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474C0D">
        <w:tc>
          <w:tcPr>
            <w:tcW w:w="10359" w:type="dxa"/>
            <w:gridSpan w:val="4"/>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3C5818">
        <w:trPr>
          <w:trHeight w:val="360"/>
        </w:trPr>
        <w:tc>
          <w:tcPr>
            <w:tcW w:w="4953" w:type="dxa"/>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3"/>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3C5818">
        <w:trPr>
          <w:trHeight w:val="720"/>
        </w:trPr>
        <w:tc>
          <w:tcPr>
            <w:tcW w:w="4953" w:type="dxa"/>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lastRenderedPageBreak/>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3"/>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616EA4">
        <w:trPr>
          <w:trHeight w:val="284"/>
        </w:trPr>
        <w:tc>
          <w:tcPr>
            <w:tcW w:w="4953" w:type="dxa"/>
            <w:tcBorders>
              <w:left w:val="single" w:sz="4" w:space="0" w:color="00000A"/>
              <w:right w:val="single" w:sz="4" w:space="0" w:color="00000A"/>
            </w:tcBorders>
            <w:shd w:val="clear" w:color="auto" w:fill="DEEAF6" w:themeFill="accent1" w:themeFillTint="33"/>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3"/>
            <w:tcBorders>
              <w:left w:val="single" w:sz="4" w:space="0" w:color="00000A"/>
              <w:right w:val="single" w:sz="4" w:space="0" w:color="00000A"/>
            </w:tcBorders>
            <w:shd w:val="clear" w:color="auto" w:fill="DEEAF6" w:themeFill="accent1" w:themeFillTint="33"/>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616EA4">
        <w:trPr>
          <w:trHeight w:val="418"/>
        </w:trPr>
        <w:tc>
          <w:tcPr>
            <w:tcW w:w="4953" w:type="dxa"/>
            <w:tcBorders>
              <w:left w:val="single" w:sz="4" w:space="0" w:color="00000A"/>
              <w:right w:val="single" w:sz="4" w:space="0" w:color="00000A"/>
            </w:tcBorders>
            <w:shd w:val="clear" w:color="auto" w:fill="DEEAF6" w:themeFill="accent1" w:themeFillTint="33"/>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3"/>
            <w:tcBorders>
              <w:left w:val="single" w:sz="4" w:space="0" w:color="00000A"/>
              <w:right w:val="single" w:sz="4" w:space="0" w:color="00000A"/>
            </w:tcBorders>
            <w:shd w:val="clear" w:color="auto" w:fill="DEEAF6" w:themeFill="accent1" w:themeFillTint="33"/>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3C5818">
        <w:trPr>
          <w:trHeight w:val="763"/>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3"/>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474C0D">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474C0D">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lastRenderedPageBreak/>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713FBC3A" w14:textId="77777777" w:rsidR="007976F8" w:rsidRPr="003C581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16EA4">
              <w:rPr>
                <w:rFonts w:ascii="Arial" w:hAnsi="Arial" w:cs="Arial"/>
                <w:color w:val="auto"/>
                <w:sz w:val="12"/>
                <w:szCs w:val="12"/>
              </w:rPr>
            </w:r>
            <w:r w:rsidR="00616EA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0" w:type="auto"/>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di esclusione previsti esclusivamente dalla legislazione nazionale </w:t>
            </w:r>
            <w:r w:rsidRPr="003C5818">
              <w:rPr>
                <w:rFonts w:ascii="Arial" w:hAnsi="Arial" w:cs="Arial"/>
                <w:color w:val="auto"/>
                <w:sz w:val="12"/>
                <w:szCs w:val="12"/>
              </w:rPr>
              <w:t>(articolo</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80, comma 2 e comma 5, lett. </w:t>
            </w:r>
            <w:r w:rsidRPr="003C5818">
              <w:rPr>
                <w:rFonts w:ascii="Arial" w:hAnsi="Arial" w:cs="Arial"/>
                <w:i/>
                <w:color w:val="auto"/>
                <w:sz w:val="12"/>
                <w:szCs w:val="12"/>
              </w:rPr>
              <w:t>f), g), h), i), l), m)</w:t>
            </w:r>
            <w:r w:rsidRPr="003C5818">
              <w:rPr>
                <w:rFonts w:ascii="Arial" w:hAnsi="Arial" w:cs="Arial"/>
                <w:color w:val="auto"/>
                <w:sz w:val="12"/>
                <w:szCs w:val="12"/>
              </w:rPr>
              <w:t xml:space="preserve"> del Codice</w:t>
            </w:r>
            <w:r w:rsidR="00C427DB" w:rsidRPr="003C5818">
              <w:rPr>
                <w:rFonts w:ascii="Arial" w:hAnsi="Arial" w:cs="Arial"/>
                <w:color w:val="auto"/>
                <w:sz w:val="12"/>
                <w:szCs w:val="12"/>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Sussistono</w:t>
            </w:r>
            <w:r w:rsidR="00C45C4C" w:rsidRPr="003C5818">
              <w:rPr>
                <w:rFonts w:ascii="Arial" w:hAnsi="Arial" w:cs="Arial"/>
                <w:color w:val="auto"/>
                <w:sz w:val="12"/>
                <w:szCs w:val="12"/>
              </w:rPr>
              <w:t xml:space="preserve"> </w:t>
            </w:r>
            <w:r w:rsidRPr="003C5818">
              <w:rPr>
                <w:rFonts w:ascii="Arial" w:hAnsi="Arial" w:cs="Arial"/>
                <w:color w:val="auto"/>
                <w:sz w:val="12"/>
                <w:szCs w:val="12"/>
              </w:rPr>
              <w:t>a carico dell’operatore economico cause di decadenza, di sospensione o di divieto previste dall'</w:t>
            </w:r>
            <w:hyperlink r:id="rId8" w:anchor="067" w:history="1">
              <w:r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Pr="003C5818">
              <w:rPr>
                <w:rFonts w:ascii="Arial" w:hAnsi="Arial" w:cs="Arial"/>
                <w:color w:val="auto"/>
                <w:sz w:val="12"/>
                <w:szCs w:val="12"/>
              </w:rPr>
              <w:t>o di un tentativo di infiltrazione mafiosa di cui all'</w:t>
            </w:r>
            <w:hyperlink r:id="rId9" w:anchor="084" w:history="1">
              <w:r w:rsidRPr="003C5818">
                <w:rPr>
                  <w:rStyle w:val="Collegamentoipertestuale"/>
                  <w:rFonts w:ascii="Arial" w:hAnsi="Arial" w:cs="Arial"/>
                  <w:color w:val="auto"/>
                  <w:sz w:val="12"/>
                  <w:szCs w:val="12"/>
                  <w:u w:val="none"/>
                </w:rPr>
                <w:t>articolo 84, comma 4, del medesimo decreto</w:t>
              </w:r>
            </w:hyperlink>
            <w:r w:rsidRPr="003C5818">
              <w:rPr>
                <w:rFonts w:ascii="Arial" w:hAnsi="Arial" w:cs="Arial"/>
                <w:color w:val="auto"/>
                <w:sz w:val="12"/>
                <w:szCs w:val="12"/>
              </w:rPr>
              <w:t xml:space="preserve">, fermo restando quanto previsto dagli </w:t>
            </w:r>
            <w:hyperlink r:id="rId10" w:anchor="088" w:history="1">
              <w:r w:rsidRPr="003C5818">
                <w:rPr>
                  <w:rStyle w:val="Collegamentoipertestuale"/>
                  <w:rFonts w:ascii="Arial" w:hAnsi="Arial" w:cs="Arial"/>
                  <w:color w:val="auto"/>
                  <w:sz w:val="12"/>
                  <w:szCs w:val="12"/>
                  <w:u w:val="none"/>
                </w:rPr>
                <w:t>articoli 88, comma 4-bis</w:t>
              </w:r>
            </w:hyperlink>
            <w:r w:rsidRPr="003C5818">
              <w:rPr>
                <w:rFonts w:ascii="Arial" w:hAnsi="Arial" w:cs="Arial"/>
                <w:color w:val="auto"/>
                <w:sz w:val="12"/>
                <w:szCs w:val="12"/>
              </w:rPr>
              <w:t xml:space="preserve">, e </w:t>
            </w:r>
            <w:hyperlink r:id="rId11" w:anchor="092" w:history="1">
              <w:r w:rsidRPr="003C5818">
                <w:rPr>
                  <w:rStyle w:val="Collegamentoipertestuale"/>
                  <w:rFonts w:ascii="Arial" w:hAnsi="Arial" w:cs="Arial"/>
                  <w:color w:val="auto"/>
                  <w:sz w:val="12"/>
                  <w:szCs w:val="12"/>
                  <w:u w:val="none"/>
                </w:rPr>
                <w:t>92, commi 2 e 3, del decreto legislativo 6 settembre 2011, n. 159</w:t>
              </w:r>
            </w:hyperlink>
            <w:r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167CDF">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167CDF">
        <w:trPr>
          <w:trHeight w:val="1141"/>
        </w:trPr>
        <w:tc>
          <w:tcPr>
            <w:tcW w:w="5338" w:type="dxa"/>
            <w:tcBorders>
              <w:left w:val="single" w:sz="4" w:space="0" w:color="00000A"/>
              <w:right w:val="single" w:sz="4" w:space="0" w:color="00000A"/>
            </w:tcBorders>
            <w:shd w:val="clear" w:color="auto" w:fill="DEEAF6" w:themeFill="accent1" w:themeFillTint="33"/>
          </w:tcPr>
          <w:p w14:paraId="278D95B3"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167CDF">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3C5818">
              <w:rPr>
                <w:rFonts w:ascii="Arial" w:hAnsi="Arial" w:cs="Arial"/>
                <w:i/>
                <w:color w:val="auto"/>
                <w:sz w:val="12"/>
                <w:szCs w:val="12"/>
              </w:rPr>
              <w:t>g</w:t>
            </w:r>
            <w:r w:rsidRPr="003C5818">
              <w:rPr>
                <w:rFonts w:ascii="Arial" w:hAnsi="Arial" w:cs="Arial"/>
                <w:color w:val="auto"/>
                <w:sz w:val="12"/>
                <w:szCs w:val="12"/>
              </w:rPr>
              <w:t xml:space="preserve">); </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6DBBE2D8"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3C5818" w:rsidRPr="003C5818" w14:paraId="38D750D1" w14:textId="77777777" w:rsidTr="00167CDF">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3C5818" w:rsidRPr="003C5818" w14:paraId="7447D1DE"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77666" w:rsidRPr="003C5818" w:rsidRDefault="00D77666" w:rsidP="00D77666">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77666" w:rsidRPr="003C5818" w:rsidRDefault="00D77666" w:rsidP="00D77666">
            <w:pPr>
              <w:rPr>
                <w:rFonts w:ascii="Arial" w:hAnsi="Arial" w:cs="Arial"/>
                <w:color w:val="auto"/>
                <w:sz w:val="12"/>
                <w:szCs w:val="12"/>
              </w:rPr>
            </w:pPr>
          </w:p>
        </w:tc>
      </w:tr>
      <w:tr w:rsidR="003C5818" w:rsidRPr="003C5818" w14:paraId="0B1E6267"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77666" w:rsidRPr="003C5818" w:rsidRDefault="00D77666"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D7C69E" w14:textId="77777777" w:rsidTr="00167CDF">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77666" w:rsidRPr="003C5818" w:rsidRDefault="00D77666"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2EDBF7" w14:textId="77777777" w:rsidTr="00167CDF">
        <w:trPr>
          <w:trHeight w:val="2014"/>
        </w:trPr>
        <w:tc>
          <w:tcPr>
            <w:tcW w:w="5338" w:type="dxa"/>
            <w:tcBorders>
              <w:left w:val="single" w:sz="4" w:space="0" w:color="00000A"/>
              <w:right w:val="single" w:sz="4" w:space="0" w:color="00000A"/>
            </w:tcBorders>
            <w:shd w:val="clear" w:color="auto" w:fill="DEEAF6" w:themeFill="accent1" w:themeFillTint="33"/>
          </w:tcPr>
          <w:p w14:paraId="1DEB45BC"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in regola con le norme che disciplinano il diritto al lavoro dei disabili di cui all</w:t>
            </w:r>
            <w:hyperlink r:id="rId14" w:anchor="17" w:history="1">
              <w:r w:rsidRPr="003C5818">
                <w:rPr>
                  <w:rStyle w:val="Collegamentoipertestuale"/>
                  <w:rFonts w:ascii="Arial" w:eastAsia="font269" w:hAnsi="Arial" w:cs="Arial"/>
                  <w:color w:val="auto"/>
                  <w:sz w:val="12"/>
                  <w:szCs w:val="12"/>
                  <w:u w:val="none"/>
                </w:rPr>
                <w:t>a legge 12 marzo 1999, n. 68</w:t>
              </w:r>
            </w:hyperlink>
          </w:p>
          <w:p w14:paraId="65DF08D3" w14:textId="77777777" w:rsidR="00D77666" w:rsidRPr="003C5818" w:rsidRDefault="00D77666" w:rsidP="00D77666">
            <w:pPr>
              <w:pStyle w:val="NormaleWeb1"/>
              <w:spacing w:before="120" w:after="120"/>
              <w:ind w:left="190"/>
              <w:jc w:val="both"/>
              <w:rPr>
                <w:rFonts w:ascii="Arial" w:eastAsia="font269" w:hAnsi="Arial" w:cs="Arial"/>
                <w:color w:val="auto"/>
                <w:sz w:val="12"/>
                <w:szCs w:val="12"/>
              </w:rPr>
            </w:pP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i</w:t>
            </w:r>
            <w:r w:rsidRPr="003C5818">
              <w:rPr>
                <w:rFonts w:ascii="Arial" w:hAnsi="Arial" w:cs="Arial"/>
                <w:color w:val="auto"/>
                <w:sz w:val="12"/>
                <w:szCs w:val="12"/>
              </w:rPr>
              <w:t xml:space="preserve">); </w:t>
            </w:r>
          </w:p>
          <w:p w14:paraId="38626417" w14:textId="77777777" w:rsidR="00D77666" w:rsidRPr="003C5818" w:rsidRDefault="00D77666" w:rsidP="00D77666">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(numero dipendenti e/o altro )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8D902E9" w14:textId="77777777" w:rsidTr="00167CDF">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77666"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0A23636"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C065E4" w:rsidRPr="003C5818" w:rsidRDefault="00C065E4" w:rsidP="00C065E4">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C065E4" w:rsidRPr="003C5818" w:rsidRDefault="00C065E4" w:rsidP="00D77666">
            <w:pPr>
              <w:rPr>
                <w:rFonts w:ascii="Arial" w:hAnsi="Arial" w:cs="Arial"/>
                <w:color w:val="auto"/>
                <w:sz w:val="12"/>
                <w:szCs w:val="12"/>
              </w:rPr>
            </w:pPr>
          </w:p>
        </w:tc>
      </w:tr>
      <w:tr w:rsidR="003C5818" w:rsidRPr="003C5818" w14:paraId="08D2E981" w14:textId="77777777" w:rsidTr="00167CDF">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C065E4" w:rsidRPr="003C5818" w:rsidRDefault="00C065E4"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C065E4"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C303E67" w14:textId="77777777" w:rsidTr="00167CDF">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C065E4" w:rsidRPr="003C5818" w:rsidRDefault="00C065E4"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C065E4"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C065E4" w:rsidRPr="003C5818" w:rsidRDefault="00C065E4" w:rsidP="00C065E4">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EB3865" w14:textId="77777777" w:rsidTr="00167CDF">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C065E4" w:rsidRPr="003C5818" w:rsidRDefault="00C065E4"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91D1021" w14:textId="77777777" w:rsidTr="00167CDF">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C065E4" w:rsidRPr="003C5818" w:rsidRDefault="00C065E4"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0" w:name="_DV_M4301"/>
            <w:bookmarkStart w:id="1" w:name="_DV_M4300"/>
            <w:bookmarkEnd w:id="0"/>
            <w:bookmarkEnd w:id="1"/>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16EA4">
              <w:rPr>
                <w:rFonts w:ascii="Arial" w:hAnsi="Arial" w:cs="Arial"/>
                <w:b/>
                <w:color w:val="auto"/>
                <w:sz w:val="12"/>
                <w:szCs w:val="12"/>
              </w:rPr>
            </w:r>
            <w:r w:rsidR="00616EA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11C2AA75" w14:textId="77777777" w:rsidR="00A23B3E" w:rsidRPr="00616EA4"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616EA4">
        <w:rPr>
          <w:rFonts w:ascii="Arial" w:hAnsi="Arial" w:cs="Arial"/>
          <w:i/>
          <w:color w:val="auto"/>
          <w:sz w:val="12"/>
          <w:szCs w:val="12"/>
        </w:rPr>
        <w:t>a decorrere al più tardi dal 18 aprile 2018 (</w:t>
      </w:r>
      <w:r w:rsidRPr="00616EA4">
        <w:rPr>
          <w:rStyle w:val="Rimandonotaapidipagina"/>
          <w:rFonts w:ascii="Arial" w:hAnsi="Arial" w:cs="Arial"/>
          <w:i/>
          <w:color w:val="auto"/>
          <w:sz w:val="12"/>
          <w:szCs w:val="12"/>
        </w:rPr>
        <w:footnoteReference w:id="41"/>
      </w:r>
      <w:r w:rsidRPr="00616EA4">
        <w:rPr>
          <w:rFonts w:ascii="Arial" w:hAnsi="Arial" w:cs="Arial"/>
          <w:i/>
          <w:color w:val="auto"/>
          <w:sz w:val="12"/>
          <w:szCs w:val="12"/>
        </w:rPr>
        <w:t>), l'amministrazione aggiudicatrice o l'ente aggiudicatore sono già in possesso della documentazione in questione</w:t>
      </w:r>
      <w:r w:rsidRPr="00616EA4">
        <w:rPr>
          <w:rFonts w:ascii="Arial" w:hAnsi="Arial" w:cs="Arial"/>
          <w:color w:val="auto"/>
          <w:sz w:val="12"/>
          <w:szCs w:val="12"/>
        </w:rPr>
        <w:t>.</w:t>
      </w:r>
    </w:p>
    <w:p w14:paraId="74120E03" w14:textId="6A8655AC" w:rsidR="002C6BEF" w:rsidRPr="003C5818" w:rsidRDefault="00A23B3E" w:rsidP="002C6BEF">
      <w:pPr>
        <w:ind w:left="-709"/>
        <w:jc w:val="both"/>
        <w:rPr>
          <w:rFonts w:ascii="Arial" w:hAnsi="Arial" w:cs="Arial"/>
          <w:i/>
          <w:color w:val="auto"/>
          <w:sz w:val="12"/>
          <w:szCs w:val="12"/>
        </w:rPr>
      </w:pPr>
      <w:r w:rsidRPr="00616EA4">
        <w:rPr>
          <w:rFonts w:ascii="Arial" w:hAnsi="Arial" w:cs="Arial"/>
          <w:i/>
          <w:color w:val="auto"/>
          <w:sz w:val="12"/>
          <w:szCs w:val="12"/>
        </w:rPr>
        <w:t>Il sottoscritto/I sottoscritti autorizza/autorizzano formalmente</w:t>
      </w:r>
      <w:r w:rsidR="002C6BEF" w:rsidRPr="00616EA4">
        <w:rPr>
          <w:rFonts w:ascii="Arial" w:hAnsi="Arial" w:cs="Arial"/>
          <w:i/>
          <w:color w:val="auto"/>
          <w:sz w:val="12"/>
          <w:szCs w:val="12"/>
        </w:rPr>
        <w:t xml:space="preserve"> Coni Servizi S.p.A.</w:t>
      </w:r>
      <w:r w:rsidRPr="00616EA4">
        <w:rPr>
          <w:rFonts w:ascii="Arial" w:hAnsi="Arial" w:cs="Arial"/>
          <w:i/>
          <w:color w:val="auto"/>
          <w:sz w:val="12"/>
          <w:szCs w:val="12"/>
        </w:rPr>
        <w:t xml:space="preserve"> ad accedere ai documenti </w:t>
      </w:r>
      <w:r w:rsidR="002C6BEF" w:rsidRPr="00616EA4">
        <w:rPr>
          <w:rFonts w:ascii="Arial" w:hAnsi="Arial" w:cs="Arial"/>
          <w:i/>
          <w:color w:val="auto"/>
          <w:sz w:val="12"/>
          <w:szCs w:val="12"/>
        </w:rPr>
        <w:t>complementari alle informazioni sopra riportate</w:t>
      </w:r>
      <w:r w:rsidRPr="00616EA4">
        <w:rPr>
          <w:rFonts w:ascii="Arial" w:hAnsi="Arial" w:cs="Arial"/>
          <w:i/>
          <w:color w:val="auto"/>
          <w:sz w:val="12"/>
          <w:szCs w:val="12"/>
        </w:rPr>
        <w:t xml:space="preserve"> ai fini della</w:t>
      </w:r>
      <w:r w:rsidRPr="00616EA4">
        <w:rPr>
          <w:rFonts w:ascii="Arial" w:hAnsi="Arial" w:cs="Arial"/>
          <w:color w:val="auto"/>
          <w:sz w:val="12"/>
          <w:szCs w:val="12"/>
        </w:rPr>
        <w:t xml:space="preserve"> [</w:t>
      </w:r>
      <w:r w:rsidR="00616EA4" w:rsidRPr="00616EA4">
        <w:rPr>
          <w:rFonts w:ascii="Arial" w:hAnsi="Arial" w:cs="Arial"/>
          <w:color w:val="auto"/>
          <w:sz w:val="12"/>
          <w:szCs w:val="12"/>
        </w:rPr>
        <w:t>Procedura di gara per l’affidamento della Concessione in uso dell’impianto “Centrale del Tennis” di Roma per la programmazione e organizzazione di concerti di “Musica Leggera” (Categoria SIAE cod. 53-60) all’interno della rassegna “Centrale Live”</w:t>
      </w:r>
      <w:r w:rsidRPr="00616EA4">
        <w:rPr>
          <w:rFonts w:ascii="Arial" w:hAnsi="Arial" w:cs="Arial"/>
          <w:color w:val="auto"/>
          <w:sz w:val="12"/>
          <w:szCs w:val="12"/>
        </w:rPr>
        <w:t>)]</w:t>
      </w:r>
      <w:r w:rsidRPr="00616EA4">
        <w:rPr>
          <w:rFonts w:ascii="Arial" w:hAnsi="Arial" w:cs="Arial"/>
          <w:i/>
          <w:color w:val="auto"/>
          <w:sz w:val="12"/>
          <w:szCs w:val="12"/>
        </w:rPr>
        <w:t>.</w:t>
      </w:r>
    </w:p>
    <w:p w14:paraId="73B07C2D" w14:textId="77777777" w:rsidR="002C6BEF" w:rsidRPr="003C5818" w:rsidRDefault="002C6BEF" w:rsidP="002C6BEF">
      <w:pPr>
        <w:ind w:left="-709"/>
        <w:jc w:val="both"/>
        <w:rPr>
          <w:rFonts w:ascii="Arial" w:hAnsi="Arial" w:cs="Arial"/>
          <w:i/>
          <w:color w:val="auto"/>
          <w:sz w:val="12"/>
          <w:szCs w:val="12"/>
        </w:rPr>
      </w:pP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bookmarkStart w:id="2" w:name="_GoBack"/>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bookmarkEnd w:id="2"/>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549FB" w14:textId="77777777" w:rsidR="00BE63A3" w:rsidRDefault="00BE63A3">
      <w:pPr>
        <w:spacing w:before="0" w:after="0"/>
      </w:pPr>
      <w:r>
        <w:separator/>
      </w:r>
    </w:p>
  </w:endnote>
  <w:endnote w:type="continuationSeparator" w:id="0">
    <w:p w14:paraId="0C47364B" w14:textId="77777777" w:rsidR="00BE63A3" w:rsidRDefault="00BE63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9DE05" w14:textId="77777777" w:rsidR="00474C0D" w:rsidRPr="00D509A5" w:rsidRDefault="00474C0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616EA4">
      <w:rPr>
        <w:rFonts w:ascii="Calibri" w:hAnsi="Calibri"/>
        <w:noProof/>
        <w:sz w:val="20"/>
        <w:szCs w:val="20"/>
      </w:rPr>
      <w:t>1</w:t>
    </w:r>
    <w:r w:rsidRPr="00D509A5">
      <w:rPr>
        <w:rFonts w:ascii="Calibri" w:hAnsi="Calibri"/>
        <w:sz w:val="20"/>
        <w:szCs w:val="20"/>
      </w:rPr>
      <w:fldChar w:fldCharType="end"/>
    </w:r>
  </w:p>
  <w:p w14:paraId="561733E4" w14:textId="77777777" w:rsidR="00474C0D" w:rsidRDefault="00474C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E7F50" w14:textId="77777777" w:rsidR="00BE63A3" w:rsidRDefault="00BE63A3">
      <w:pPr>
        <w:spacing w:before="0" w:after="0"/>
      </w:pPr>
      <w:r>
        <w:separator/>
      </w:r>
    </w:p>
  </w:footnote>
  <w:footnote w:type="continuationSeparator" w:id="0">
    <w:p w14:paraId="4D496A39" w14:textId="77777777" w:rsidR="00BE63A3" w:rsidRDefault="00BE63A3">
      <w:pPr>
        <w:spacing w:before="0" w:after="0"/>
      </w:pPr>
      <w:r>
        <w:continuationSeparator/>
      </w:r>
    </w:p>
  </w:footnote>
  <w:footnote w:id="1">
    <w:p w14:paraId="00078A0D"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474C0D" w:rsidRPr="002C6BEF" w:rsidRDefault="00474C0D"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474C0D" w:rsidRPr="002C6BEF" w:rsidRDefault="00474C0D"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474C0D" w:rsidRPr="002C6BEF" w:rsidRDefault="00474C0D"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22ADF5C"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474C0D" w:rsidRPr="002C6BEF" w:rsidRDefault="00474C0D"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474C0D" w:rsidRPr="005C6A4A" w:rsidRDefault="00474C0D"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474C0D" w:rsidRPr="002C6BEF" w:rsidRDefault="00474C0D"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474C0D" w:rsidRPr="002C6BEF" w:rsidRDefault="00474C0D"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sidR="00192DFE">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474C0D" w:rsidRPr="002C6BEF" w:rsidRDefault="00474C0D"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sidR="00192DFE">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1" w15:restartNumberingAfterBreak="0">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3" w15:restartNumberingAfterBreak="0">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5" w15:restartNumberingAfterBreak="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5"/>
  </w:num>
  <w:num w:numId="9">
    <w:abstractNumId w:val="26"/>
  </w:num>
  <w:num w:numId="10">
    <w:abstractNumId w:val="25"/>
  </w:num>
  <w:num w:numId="11">
    <w:abstractNumId w:val="23"/>
  </w:num>
  <w:num w:numId="12">
    <w:abstractNumId w:val="34"/>
  </w:num>
  <w:num w:numId="13">
    <w:abstractNumId w:val="46"/>
  </w:num>
  <w:num w:numId="14">
    <w:abstractNumId w:val="52"/>
  </w:num>
  <w:num w:numId="15">
    <w:abstractNumId w:val="19"/>
  </w:num>
  <w:num w:numId="16">
    <w:abstractNumId w:val="29"/>
  </w:num>
  <w:num w:numId="17">
    <w:abstractNumId w:val="35"/>
  </w:num>
  <w:num w:numId="18">
    <w:abstractNumId w:val="16"/>
  </w:num>
  <w:num w:numId="19">
    <w:abstractNumId w:val="22"/>
  </w:num>
  <w:num w:numId="20">
    <w:abstractNumId w:val="37"/>
  </w:num>
  <w:num w:numId="21">
    <w:abstractNumId w:val="44"/>
  </w:num>
  <w:num w:numId="22">
    <w:abstractNumId w:val="54"/>
  </w:num>
  <w:num w:numId="23">
    <w:abstractNumId w:val="33"/>
  </w:num>
  <w:num w:numId="24">
    <w:abstractNumId w:val="48"/>
  </w:num>
  <w:num w:numId="25">
    <w:abstractNumId w:val="20"/>
  </w:num>
  <w:num w:numId="26">
    <w:abstractNumId w:val="24"/>
  </w:num>
  <w:num w:numId="27">
    <w:abstractNumId w:val="18"/>
  </w:num>
  <w:num w:numId="28">
    <w:abstractNumId w:val="51"/>
  </w:num>
  <w:num w:numId="29">
    <w:abstractNumId w:val="31"/>
  </w:num>
  <w:num w:numId="30">
    <w:abstractNumId w:val="40"/>
  </w:num>
  <w:num w:numId="31">
    <w:abstractNumId w:val="21"/>
  </w:num>
  <w:num w:numId="32">
    <w:abstractNumId w:val="17"/>
  </w:num>
  <w:num w:numId="33">
    <w:abstractNumId w:val="14"/>
  </w:num>
  <w:num w:numId="34">
    <w:abstractNumId w:val="32"/>
  </w:num>
  <w:num w:numId="35">
    <w:abstractNumId w:val="28"/>
  </w:num>
  <w:num w:numId="36">
    <w:abstractNumId w:val="30"/>
  </w:num>
  <w:num w:numId="37">
    <w:abstractNumId w:val="41"/>
  </w:num>
  <w:num w:numId="38">
    <w:abstractNumId w:val="49"/>
  </w:num>
  <w:num w:numId="39">
    <w:abstractNumId w:val="43"/>
  </w:num>
  <w:num w:numId="40">
    <w:abstractNumId w:val="27"/>
  </w:num>
  <w:num w:numId="41">
    <w:abstractNumId w:val="39"/>
  </w:num>
  <w:num w:numId="42">
    <w:abstractNumId w:val="38"/>
  </w:num>
  <w:num w:numId="43">
    <w:abstractNumId w:val="55"/>
  </w:num>
  <w:num w:numId="44">
    <w:abstractNumId w:val="53"/>
  </w:num>
  <w:num w:numId="45">
    <w:abstractNumId w:val="15"/>
  </w:num>
  <w:num w:numId="46">
    <w:abstractNumId w:val="36"/>
  </w:num>
  <w:num w:numId="47">
    <w:abstractNumId w:val="47"/>
  </w:num>
  <w:num w:numId="48">
    <w:abstractNumId w:val="50"/>
  </w:num>
  <w:num w:numId="49">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VlGkWv9TICE+eDOmPRhZ9MMDVvKX7ymSnSv/rWD3ibQjb8xOcLCKElGEx/MDIw3Kd6AUurlecWieRt204ATORg==" w:salt="xMxejundpSwUxGdoepCHVA=="/>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1F"/>
    <w:rsid w:val="000116F7"/>
    <w:rsid w:val="00023AC1"/>
    <w:rsid w:val="00025952"/>
    <w:rsid w:val="000576F3"/>
    <w:rsid w:val="0007033F"/>
    <w:rsid w:val="00076DCA"/>
    <w:rsid w:val="000953DC"/>
    <w:rsid w:val="000A7B33"/>
    <w:rsid w:val="000B5314"/>
    <w:rsid w:val="000C6039"/>
    <w:rsid w:val="000E5FBC"/>
    <w:rsid w:val="00121BF6"/>
    <w:rsid w:val="00167CDF"/>
    <w:rsid w:val="001752F0"/>
    <w:rsid w:val="00192DFE"/>
    <w:rsid w:val="001A179C"/>
    <w:rsid w:val="001B5CE3"/>
    <w:rsid w:val="001D3A2B"/>
    <w:rsid w:val="001D56C2"/>
    <w:rsid w:val="001F35A9"/>
    <w:rsid w:val="00211647"/>
    <w:rsid w:val="00224EEC"/>
    <w:rsid w:val="002256C6"/>
    <w:rsid w:val="002534D5"/>
    <w:rsid w:val="00270DA2"/>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5818"/>
    <w:rsid w:val="003D68D2"/>
    <w:rsid w:val="003E60D1"/>
    <w:rsid w:val="003E7810"/>
    <w:rsid w:val="004234D1"/>
    <w:rsid w:val="00474C0D"/>
    <w:rsid w:val="004C4C2B"/>
    <w:rsid w:val="00516CEA"/>
    <w:rsid w:val="00526380"/>
    <w:rsid w:val="005309A4"/>
    <w:rsid w:val="00574701"/>
    <w:rsid w:val="0058406C"/>
    <w:rsid w:val="005B3B08"/>
    <w:rsid w:val="005C49E6"/>
    <w:rsid w:val="005C6A4A"/>
    <w:rsid w:val="005E2955"/>
    <w:rsid w:val="00616EA4"/>
    <w:rsid w:val="00625142"/>
    <w:rsid w:val="00635C8F"/>
    <w:rsid w:val="0064014A"/>
    <w:rsid w:val="006422EA"/>
    <w:rsid w:val="006458F8"/>
    <w:rsid w:val="00661E5A"/>
    <w:rsid w:val="006879D2"/>
    <w:rsid w:val="006A157A"/>
    <w:rsid w:val="006A5E21"/>
    <w:rsid w:val="006B430C"/>
    <w:rsid w:val="006B4D39"/>
    <w:rsid w:val="006F3D34"/>
    <w:rsid w:val="0073603F"/>
    <w:rsid w:val="00766402"/>
    <w:rsid w:val="007756D9"/>
    <w:rsid w:val="0078246D"/>
    <w:rsid w:val="007976F8"/>
    <w:rsid w:val="007A7A42"/>
    <w:rsid w:val="007B50B2"/>
    <w:rsid w:val="007C64B6"/>
    <w:rsid w:val="00813CA5"/>
    <w:rsid w:val="008154AA"/>
    <w:rsid w:val="008813DC"/>
    <w:rsid w:val="00883F1F"/>
    <w:rsid w:val="0089654F"/>
    <w:rsid w:val="008B258E"/>
    <w:rsid w:val="008C7305"/>
    <w:rsid w:val="008C734C"/>
    <w:rsid w:val="008E3A62"/>
    <w:rsid w:val="008F12E6"/>
    <w:rsid w:val="00900583"/>
    <w:rsid w:val="00934658"/>
    <w:rsid w:val="00946248"/>
    <w:rsid w:val="009644B4"/>
    <w:rsid w:val="009B55CF"/>
    <w:rsid w:val="009B6A2D"/>
    <w:rsid w:val="009D132C"/>
    <w:rsid w:val="009E204E"/>
    <w:rsid w:val="009E34E5"/>
    <w:rsid w:val="00A117E2"/>
    <w:rsid w:val="00A23B3E"/>
    <w:rsid w:val="00A30CBB"/>
    <w:rsid w:val="00A33119"/>
    <w:rsid w:val="00A46950"/>
    <w:rsid w:val="00A77D4B"/>
    <w:rsid w:val="00AA2252"/>
    <w:rsid w:val="00AA5F93"/>
    <w:rsid w:val="00AB77AF"/>
    <w:rsid w:val="00AD12B5"/>
    <w:rsid w:val="00AE5CFF"/>
    <w:rsid w:val="00B15FE6"/>
    <w:rsid w:val="00B27EAB"/>
    <w:rsid w:val="00B32C28"/>
    <w:rsid w:val="00B64AE6"/>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F449A"/>
    <w:rsid w:val="00D11069"/>
    <w:rsid w:val="00D27DB2"/>
    <w:rsid w:val="00D46799"/>
    <w:rsid w:val="00D509A5"/>
    <w:rsid w:val="00D64744"/>
    <w:rsid w:val="00D77666"/>
    <w:rsid w:val="00D92A41"/>
    <w:rsid w:val="00D93877"/>
    <w:rsid w:val="00DA7329"/>
    <w:rsid w:val="00DB14CC"/>
    <w:rsid w:val="00DE27C1"/>
    <w:rsid w:val="00DE4996"/>
    <w:rsid w:val="00E0264E"/>
    <w:rsid w:val="00E23C32"/>
    <w:rsid w:val="00E47BDE"/>
    <w:rsid w:val="00E75B03"/>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58888AA8"/>
  <w15:chartTrackingRefBased/>
  <w15:docId w15:val="{64565C16-E52F-4C2B-BB6F-5C004914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4382B-53B8-4D44-9F58-927B98633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32</TotalTime>
  <Pages>18</Pages>
  <Words>9773</Words>
  <Characters>55707</Characters>
  <Application>Microsoft Office Word</Application>
  <DocSecurity>0</DocSecurity>
  <Lines>464</Lines>
  <Paragraphs>130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65350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Coppola Mario</cp:lastModifiedBy>
  <cp:revision>8</cp:revision>
  <cp:lastPrinted>2016-08-31T08:45:00Z</cp:lastPrinted>
  <dcterms:created xsi:type="dcterms:W3CDTF">2016-09-02T14:05:00Z</dcterms:created>
  <dcterms:modified xsi:type="dcterms:W3CDTF">2017-02-10T10:05:00Z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