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065B43"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4B34CDC8" w14:textId="3D6C51C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w:t>
            </w:r>
            <w:r w:rsidR="003E4D9B">
              <w:rPr>
                <w:rFonts w:ascii="Arial" w:hAnsi="Arial" w:cs="Arial"/>
                <w:b/>
                <w:color w:val="auto"/>
                <w:sz w:val="12"/>
                <w:szCs w:val="12"/>
              </w:rPr>
              <w:t>t</w:t>
            </w:r>
            <w:r w:rsidRPr="003C5818">
              <w:rPr>
                <w:rFonts w:ascii="Arial" w:hAnsi="Arial" w:cs="Arial"/>
                <w:b/>
                <w:color w:val="auto"/>
                <w:sz w:val="12"/>
                <w:szCs w:val="12"/>
              </w:rPr>
              <w:t>ore deve compilare le informazioni in modo da permettere l'individuazione univoca della procedura di appalto:</w:t>
            </w:r>
          </w:p>
          <w:p w14:paraId="2345E8ED" w14:textId="77777777" w:rsidR="001C4063" w:rsidRDefault="00C45C4C" w:rsidP="001C4063">
            <w:pPr>
              <w:jc w:val="both"/>
              <w:rPr>
                <w:rFonts w:ascii="Arial" w:hAnsi="Arial" w:cs="Arial"/>
                <w:b/>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w:t>
            </w:r>
            <w:r w:rsidR="001C4063">
              <w:rPr>
                <w:rFonts w:ascii="Arial" w:hAnsi="Arial" w:cs="Arial"/>
                <w:b/>
                <w:color w:val="auto"/>
                <w:sz w:val="12"/>
                <w:szCs w:val="12"/>
              </w:rPr>
              <w:t xml:space="preserve">icazione a livello nazionale): </w:t>
            </w:r>
          </w:p>
          <w:p w14:paraId="7A82D58A" w14:textId="1AD8667F" w:rsidR="003E62B9" w:rsidRPr="003E62B9" w:rsidRDefault="003E62B9" w:rsidP="003E62B9">
            <w:pPr>
              <w:jc w:val="both"/>
              <w:rPr>
                <w:rFonts w:ascii="Arial" w:hAnsi="Arial" w:cs="Arial"/>
                <w:b/>
                <w:color w:val="auto"/>
                <w:sz w:val="12"/>
                <w:szCs w:val="12"/>
              </w:rPr>
            </w:pPr>
            <w:r w:rsidRPr="003E62B9">
              <w:rPr>
                <w:rFonts w:ascii="Arial" w:hAnsi="Arial" w:cs="Arial"/>
                <w:b/>
                <w:color w:val="auto"/>
                <w:sz w:val="12"/>
                <w:szCs w:val="12"/>
              </w:rPr>
              <w:t>Procedura negoziata per l’affidamento della fornitura di Abbigliamento promozionale da destin</w:t>
            </w:r>
            <w:r>
              <w:rPr>
                <w:rFonts w:ascii="Arial" w:hAnsi="Arial" w:cs="Arial"/>
                <w:b/>
                <w:color w:val="auto"/>
                <w:sz w:val="12"/>
                <w:szCs w:val="12"/>
              </w:rPr>
              <w:t>are ai Comitati Regionali CONI.</w:t>
            </w:r>
          </w:p>
          <w:p w14:paraId="7B3857C1" w14:textId="1AC9EB00" w:rsidR="003E62B9" w:rsidRDefault="003E62B9" w:rsidP="003E62B9">
            <w:pPr>
              <w:jc w:val="both"/>
              <w:rPr>
                <w:rFonts w:ascii="Arial" w:hAnsi="Arial" w:cs="Arial"/>
                <w:b/>
                <w:color w:val="auto"/>
                <w:sz w:val="12"/>
                <w:szCs w:val="12"/>
              </w:rPr>
            </w:pPr>
            <w:r>
              <w:rPr>
                <w:rFonts w:ascii="Arial" w:hAnsi="Arial" w:cs="Arial"/>
                <w:b/>
                <w:color w:val="auto"/>
                <w:sz w:val="12"/>
                <w:szCs w:val="12"/>
              </w:rPr>
              <w:t xml:space="preserve">CIG </w:t>
            </w:r>
            <w:r w:rsidR="009730E0" w:rsidRPr="009730E0">
              <w:rPr>
                <w:rFonts w:ascii="Arial" w:hAnsi="Arial" w:cs="Arial"/>
                <w:b/>
                <w:color w:val="auto"/>
                <w:sz w:val="12"/>
                <w:szCs w:val="12"/>
              </w:rPr>
              <w:t>72762073F7</w:t>
            </w:r>
          </w:p>
          <w:p w14:paraId="43C74666" w14:textId="43398E44" w:rsidR="00C45C4C" w:rsidRPr="003E62B9" w:rsidRDefault="009730E0" w:rsidP="003E62B9">
            <w:pPr>
              <w:jc w:val="both"/>
              <w:rPr>
                <w:rFonts w:ascii="Arial" w:hAnsi="Arial" w:cs="Arial"/>
                <w:b/>
                <w:color w:val="auto"/>
                <w:sz w:val="12"/>
                <w:szCs w:val="12"/>
              </w:rPr>
            </w:pPr>
            <w:r>
              <w:rPr>
                <w:rFonts w:ascii="Arial" w:hAnsi="Arial" w:cs="Arial"/>
                <w:b/>
                <w:color w:val="auto"/>
                <w:sz w:val="12"/>
                <w:szCs w:val="12"/>
              </w:rPr>
              <w:t>R.A. 097</w:t>
            </w:r>
            <w:r w:rsidR="003E62B9" w:rsidRPr="003E62B9">
              <w:rPr>
                <w:rFonts w:ascii="Arial" w:hAnsi="Arial" w:cs="Arial"/>
                <w:b/>
                <w:color w:val="auto"/>
                <w:sz w:val="12"/>
                <w:szCs w:val="12"/>
              </w:rPr>
              <w:t>/17/PN</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D26C19"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17DF5407" w:rsidR="00A23B3E" w:rsidRPr="003E62B9" w:rsidRDefault="00F503D0" w:rsidP="003E62B9">
            <w:pPr>
              <w:rPr>
                <w:rFonts w:ascii="Arial" w:hAnsi="Arial" w:cs="Arial"/>
                <w:color w:val="auto"/>
                <w:sz w:val="12"/>
                <w:szCs w:val="12"/>
              </w:rPr>
            </w:pPr>
            <w:r w:rsidRPr="003C5818">
              <w:rPr>
                <w:rFonts w:ascii="Arial" w:hAnsi="Arial" w:cs="Arial"/>
                <w:color w:val="auto"/>
                <w:sz w:val="12"/>
                <w:szCs w:val="12"/>
              </w:rPr>
              <w:t>[</w:t>
            </w:r>
            <w:r w:rsidR="003E62B9" w:rsidRPr="003E62B9">
              <w:rPr>
                <w:rFonts w:ascii="Arial" w:hAnsi="Arial" w:cs="Arial"/>
                <w:b/>
                <w:color w:val="auto"/>
                <w:sz w:val="12"/>
                <w:szCs w:val="12"/>
              </w:rPr>
              <w:t xml:space="preserve">Procedura negoziata per l’affidamento della fornitura di Abbigliamento promozionale da destinare ai </w:t>
            </w:r>
            <w:r w:rsidR="003E62B9">
              <w:rPr>
                <w:rFonts w:ascii="Arial" w:hAnsi="Arial" w:cs="Arial"/>
                <w:b/>
                <w:color w:val="auto"/>
                <w:sz w:val="12"/>
                <w:szCs w:val="12"/>
              </w:rPr>
              <w:t>Comitati Regionali CONI.</w:t>
            </w:r>
            <w:r w:rsidR="003E62B9" w:rsidRPr="003E62B9">
              <w:rPr>
                <w:rFonts w:ascii="Arial" w:hAnsi="Arial" w:cs="Arial"/>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15AC8A0D"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9730E0">
              <w:rPr>
                <w:rFonts w:ascii="Arial" w:hAnsi="Arial" w:cs="Arial"/>
                <w:b/>
                <w:color w:val="auto"/>
                <w:sz w:val="12"/>
                <w:szCs w:val="12"/>
                <w:lang w:val="en-US"/>
              </w:rPr>
              <w:t>R.A. 097</w:t>
            </w:r>
            <w:r w:rsidR="003E62B9" w:rsidRPr="003E62B9">
              <w:rPr>
                <w:rFonts w:ascii="Arial" w:hAnsi="Arial" w:cs="Arial"/>
                <w:b/>
                <w:color w:val="auto"/>
                <w:sz w:val="12"/>
                <w:szCs w:val="12"/>
                <w:lang w:val="en-US"/>
              </w:rPr>
              <w:t>/17/PN</w:t>
            </w:r>
            <w:r w:rsidRPr="003C5818">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4567DBCC" w:rsidR="00A23B3E" w:rsidRPr="003E62B9" w:rsidRDefault="00F503D0" w:rsidP="007976F8">
            <w:pPr>
              <w:rPr>
                <w:rFonts w:ascii="Arial" w:hAnsi="Arial" w:cs="Arial"/>
                <w:color w:val="auto"/>
                <w:sz w:val="12"/>
                <w:szCs w:val="12"/>
                <w:lang w:val="en-US"/>
              </w:rPr>
            </w:pPr>
            <w:r w:rsidRPr="003C5818">
              <w:rPr>
                <w:rFonts w:ascii="Arial" w:hAnsi="Arial" w:cs="Arial"/>
                <w:color w:val="auto"/>
                <w:sz w:val="12"/>
                <w:szCs w:val="12"/>
              </w:rPr>
              <w:t>[</w:t>
            </w:r>
            <w:r w:rsidR="003E62B9" w:rsidRPr="003E62B9">
              <w:rPr>
                <w:rFonts w:ascii="Arial" w:hAnsi="Arial" w:cs="Arial"/>
                <w:b/>
                <w:color w:val="auto"/>
                <w:sz w:val="12"/>
                <w:szCs w:val="12"/>
                <w:lang w:val="en-US"/>
              </w:rPr>
              <w:t xml:space="preserve">CIG </w:t>
            </w:r>
            <w:r w:rsidR="009730E0" w:rsidRPr="009730E0">
              <w:rPr>
                <w:rFonts w:ascii="Arial" w:hAnsi="Arial" w:cs="Arial"/>
                <w:b/>
                <w:color w:val="auto"/>
                <w:sz w:val="12"/>
                <w:szCs w:val="12"/>
                <w:lang w:val="en-US"/>
              </w:rPr>
              <w:t>72762073F7</w:t>
            </w:r>
            <w:r w:rsidR="003E62B9" w:rsidRPr="003E62B9">
              <w:rPr>
                <w:rFonts w:ascii="Arial" w:hAnsi="Arial" w:cs="Arial"/>
                <w:color w:val="auto"/>
                <w:sz w:val="12"/>
                <w:szCs w:val="12"/>
                <w:lang w:val="en-US"/>
              </w:rPr>
              <w:t>]</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5D61E587" w:rsidR="00C84200" w:rsidRPr="003C5818" w:rsidRDefault="00C84200" w:rsidP="003E62B9">
            <w:pPr>
              <w:rPr>
                <w:rFonts w:ascii="Arial" w:hAnsi="Arial" w:cs="Arial"/>
                <w:color w:val="auto"/>
                <w:sz w:val="12"/>
                <w:szCs w:val="12"/>
              </w:rPr>
            </w:pPr>
            <w:r w:rsidRPr="003C5818">
              <w:rPr>
                <w:rFonts w:ascii="Arial" w:hAnsi="Arial" w:cs="Arial"/>
                <w:color w:val="auto"/>
                <w:sz w:val="12"/>
                <w:szCs w:val="12"/>
              </w:rPr>
              <w:t xml:space="preserve"> </w:t>
            </w:r>
            <w:r w:rsidR="003E62B9" w:rsidRPr="003E62B9">
              <w:rPr>
                <w:rFonts w:ascii="Arial" w:hAnsi="Arial" w:cs="Arial"/>
                <w:color w:val="auto"/>
                <w:sz w:val="12"/>
                <w:szCs w:val="12"/>
              </w:rPr>
              <w:t>[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0" w:type="auto"/>
        <w:tblInd w:w="-705" w:type="dxa"/>
        <w:tblLayout w:type="fixed"/>
        <w:tblCellMar>
          <w:left w:w="93" w:type="dxa"/>
        </w:tblCellMar>
        <w:tblLook w:val="0000" w:firstRow="0" w:lastRow="0" w:firstColumn="0" w:lastColumn="0" w:noHBand="0" w:noVBand="0"/>
      </w:tblPr>
      <w:tblGrid>
        <w:gridCol w:w="4953"/>
        <w:gridCol w:w="1843"/>
        <w:gridCol w:w="1842"/>
        <w:gridCol w:w="1721"/>
      </w:tblGrid>
      <w:tr w:rsidR="003C5818" w:rsidRPr="003C5818" w14:paraId="44805D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3C5818">
        <w:trPr>
          <w:trHeight w:val="353"/>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3"/>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3C5818">
        <w:trPr>
          <w:trHeight w:val="48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3C5818">
        <w:trPr>
          <w:trHeight w:val="310"/>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3C5818">
        <w:trPr>
          <w:trHeight w:val="46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474C0D">
        <w:trPr>
          <w:trHeight w:val="700"/>
        </w:trPr>
        <w:tc>
          <w:tcPr>
            <w:tcW w:w="4953" w:type="dxa"/>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3"/>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474C0D">
        <w:trPr>
          <w:trHeight w:val="343"/>
        </w:trPr>
        <w:tc>
          <w:tcPr>
            <w:tcW w:w="4953" w:type="dxa"/>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3"/>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474C0D">
        <w:trPr>
          <w:trHeight w:val="610"/>
        </w:trPr>
        <w:tc>
          <w:tcPr>
            <w:tcW w:w="4953" w:type="dxa"/>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3"/>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474C0D">
        <w:trPr>
          <w:trHeight w:val="810"/>
        </w:trPr>
        <w:tc>
          <w:tcPr>
            <w:tcW w:w="4953" w:type="dxa"/>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3"/>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474C0D">
        <w:trPr>
          <w:trHeight w:val="650"/>
        </w:trPr>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474C0D">
        <w:trPr>
          <w:trHeight w:val="970"/>
        </w:trPr>
        <w:tc>
          <w:tcPr>
            <w:tcW w:w="4953" w:type="dxa"/>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3"/>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8B258E" w:rsidRPr="003C5818" w14:paraId="66DA2211" w14:textId="77777777" w:rsidTr="00474C0D">
        <w:trPr>
          <w:trHeight w:val="557"/>
        </w:trPr>
        <w:tc>
          <w:tcPr>
            <w:tcW w:w="4953" w:type="dxa"/>
            <w:tcBorders>
              <w:left w:val="single" w:sz="4" w:space="0" w:color="00000A"/>
              <w:right w:val="single" w:sz="4" w:space="0" w:color="00000A"/>
            </w:tcBorders>
            <w:shd w:val="clear" w:color="auto" w:fill="FFFFFF"/>
          </w:tcPr>
          <w:p w14:paraId="1E5DDF45"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5406" w:type="dxa"/>
            <w:gridSpan w:val="3"/>
            <w:tcBorders>
              <w:left w:val="single" w:sz="4" w:space="0" w:color="00000A"/>
              <w:right w:val="single" w:sz="4" w:space="0" w:color="00000A"/>
            </w:tcBorders>
            <w:shd w:val="clear" w:color="auto" w:fill="FFFFFF"/>
          </w:tcPr>
          <w:p w14:paraId="124B1E67"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6A9C2D92" w14:textId="77777777" w:rsidTr="00474C0D">
        <w:trPr>
          <w:trHeight w:val="851"/>
        </w:trPr>
        <w:tc>
          <w:tcPr>
            <w:tcW w:w="4953" w:type="dxa"/>
            <w:tcBorders>
              <w:left w:val="single" w:sz="4" w:space="0" w:color="00000A"/>
              <w:right w:val="single" w:sz="4" w:space="0" w:color="00000A"/>
            </w:tcBorders>
            <w:shd w:val="clear" w:color="auto" w:fill="FFFFFF"/>
          </w:tcPr>
          <w:p w14:paraId="5959DF69" w14:textId="77777777" w:rsidR="0007033F" w:rsidRPr="003C5818" w:rsidRDefault="0007033F"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w:t>
            </w:r>
            <w:r w:rsidR="008B258E" w:rsidRPr="003C5818">
              <w:rPr>
                <w:rFonts w:ascii="Arial" w:hAnsi="Arial" w:cs="Arial"/>
                <w:color w:val="auto"/>
                <w:sz w:val="12"/>
                <w:szCs w:val="12"/>
              </w:rPr>
              <w:t>amente, indicare:</w:t>
            </w:r>
          </w:p>
          <w:p w14:paraId="67DC94EF" w14:textId="77777777" w:rsidR="0007033F" w:rsidRPr="003C5818" w:rsidRDefault="0007033F" w:rsidP="007976F8">
            <w:pPr>
              <w:pStyle w:val="Text1"/>
              <w:ind w:left="0" w:hanging="284"/>
              <w:rPr>
                <w:rFonts w:ascii="Arial" w:hAnsi="Arial" w:cs="Arial"/>
                <w:color w:val="auto"/>
                <w:sz w:val="12"/>
                <w:szCs w:val="12"/>
              </w:rPr>
            </w:pPr>
          </w:p>
        </w:tc>
        <w:tc>
          <w:tcPr>
            <w:tcW w:w="5406" w:type="dxa"/>
            <w:gridSpan w:val="3"/>
            <w:tcBorders>
              <w:left w:val="single" w:sz="4" w:space="0" w:color="00000A"/>
              <w:right w:val="single" w:sz="4" w:space="0" w:color="00000A"/>
            </w:tcBorders>
            <w:shd w:val="clear" w:color="auto" w:fill="FFFFFF"/>
          </w:tcPr>
          <w:p w14:paraId="144A9435" w14:textId="77777777" w:rsidR="0007033F" w:rsidRPr="003C5818" w:rsidRDefault="0007033F"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0C2460A4" w14:textId="77777777" w:rsidR="0007033F" w:rsidRPr="003C5818" w:rsidRDefault="0007033F" w:rsidP="007976F8">
            <w:pPr>
              <w:pStyle w:val="Text1"/>
              <w:ind w:left="190"/>
              <w:rPr>
                <w:rFonts w:ascii="Arial" w:hAnsi="Arial" w:cs="Arial"/>
                <w:color w:val="auto"/>
                <w:sz w:val="12"/>
                <w:szCs w:val="12"/>
              </w:rPr>
            </w:pP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8B258E" w:rsidRPr="003C5818" w14:paraId="76F0043A" w14:textId="77777777" w:rsidTr="00474C0D">
        <w:trPr>
          <w:trHeight w:val="490"/>
        </w:trPr>
        <w:tc>
          <w:tcPr>
            <w:tcW w:w="4953" w:type="dxa"/>
            <w:tcBorders>
              <w:left w:val="single" w:sz="4" w:space="0" w:color="00000A"/>
              <w:right w:val="single" w:sz="4" w:space="0" w:color="00000A"/>
            </w:tcBorders>
            <w:shd w:val="clear" w:color="auto" w:fill="FFFFFF"/>
          </w:tcPr>
          <w:p w14:paraId="048D2A83"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FFFFFF"/>
          </w:tcPr>
          <w:p w14:paraId="36A489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363083" w14:textId="77777777" w:rsidR="008B258E" w:rsidRPr="003C5818" w:rsidRDefault="008B258E" w:rsidP="007976F8">
            <w:pPr>
              <w:pStyle w:val="Text1"/>
              <w:ind w:left="0"/>
              <w:rPr>
                <w:rFonts w:ascii="Arial" w:hAnsi="Arial" w:cs="Arial"/>
                <w:color w:val="auto"/>
                <w:sz w:val="12"/>
                <w:szCs w:val="12"/>
              </w:rPr>
            </w:pPr>
          </w:p>
        </w:tc>
      </w:tr>
      <w:tr w:rsidR="008B258E" w:rsidRPr="003C5818" w14:paraId="102357D0" w14:textId="77777777" w:rsidTr="00474C0D">
        <w:trPr>
          <w:trHeight w:val="372"/>
        </w:trPr>
        <w:tc>
          <w:tcPr>
            <w:tcW w:w="4953" w:type="dxa"/>
            <w:tcBorders>
              <w:left w:val="single" w:sz="4" w:space="0" w:color="00000A"/>
              <w:right w:val="single" w:sz="4" w:space="0" w:color="00000A"/>
            </w:tcBorders>
            <w:shd w:val="clear" w:color="auto" w:fill="FFFFFF"/>
          </w:tcPr>
          <w:p w14:paraId="70DF21D3" w14:textId="77777777" w:rsidR="008B258E" w:rsidRPr="003C5818" w:rsidRDefault="008B258E"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5406" w:type="dxa"/>
            <w:gridSpan w:val="3"/>
            <w:tcBorders>
              <w:left w:val="single" w:sz="4" w:space="0" w:color="00000A"/>
              <w:right w:val="single" w:sz="4" w:space="0" w:color="00000A"/>
            </w:tcBorders>
            <w:shd w:val="clear" w:color="auto" w:fill="FFFFFF"/>
          </w:tcPr>
          <w:p w14:paraId="3B218620"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8B258E" w:rsidRPr="003C5818" w14:paraId="5FA4ECB5" w14:textId="77777777" w:rsidTr="00474C0D">
        <w:trPr>
          <w:trHeight w:val="1092"/>
        </w:trPr>
        <w:tc>
          <w:tcPr>
            <w:tcW w:w="4953" w:type="dxa"/>
            <w:tcBorders>
              <w:left w:val="single" w:sz="4" w:space="0" w:color="00000A"/>
              <w:right w:val="single" w:sz="4" w:space="0" w:color="00000A"/>
            </w:tcBorders>
            <w:shd w:val="clear" w:color="auto" w:fill="FFFFFF"/>
          </w:tcPr>
          <w:p w14:paraId="36EC8667" w14:textId="77777777" w:rsidR="008B258E" w:rsidRPr="003C5818" w:rsidRDefault="008B258E" w:rsidP="007976F8">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2AECEDF8" w14:textId="77777777" w:rsidR="008B258E" w:rsidRPr="003C5818" w:rsidRDefault="008B258E" w:rsidP="007976F8">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5E7200AF"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5406" w:type="dxa"/>
            <w:gridSpan w:val="3"/>
            <w:tcBorders>
              <w:left w:val="single" w:sz="4" w:space="0" w:color="00000A"/>
              <w:right w:val="single" w:sz="4" w:space="0" w:color="00000A"/>
            </w:tcBorders>
            <w:shd w:val="clear" w:color="auto" w:fill="FFFFFF"/>
          </w:tcPr>
          <w:p w14:paraId="56911F40" w14:textId="77777777" w:rsidR="008B258E" w:rsidRPr="003C5818" w:rsidRDefault="008B258E" w:rsidP="007976F8">
            <w:pPr>
              <w:pStyle w:val="Text1"/>
              <w:ind w:left="0"/>
              <w:rPr>
                <w:rFonts w:ascii="Arial" w:hAnsi="Arial" w:cs="Arial"/>
                <w:color w:val="auto"/>
                <w:sz w:val="12"/>
                <w:szCs w:val="12"/>
                <w:highlight w:val="yellow"/>
              </w:rPr>
            </w:pPr>
          </w:p>
          <w:p w14:paraId="1868C6C0" w14:textId="77777777" w:rsidR="008B258E" w:rsidRPr="003C5818" w:rsidRDefault="008B258E" w:rsidP="007976F8">
            <w:pPr>
              <w:pStyle w:val="Text1"/>
              <w:ind w:left="0"/>
              <w:rPr>
                <w:rFonts w:ascii="Arial" w:hAnsi="Arial" w:cs="Arial"/>
                <w:color w:val="auto"/>
                <w:sz w:val="12"/>
                <w:szCs w:val="12"/>
                <w:highlight w:val="yellow"/>
              </w:rPr>
            </w:pPr>
          </w:p>
          <w:p w14:paraId="069D67D4" w14:textId="77777777" w:rsidR="008B258E" w:rsidRPr="003C5818" w:rsidRDefault="008B258E" w:rsidP="007976F8">
            <w:pPr>
              <w:pStyle w:val="Text1"/>
              <w:ind w:left="0"/>
              <w:rPr>
                <w:rFonts w:ascii="Arial" w:hAnsi="Arial" w:cs="Arial"/>
                <w:color w:val="auto"/>
                <w:sz w:val="12"/>
                <w:szCs w:val="12"/>
              </w:rPr>
            </w:pPr>
          </w:p>
        </w:tc>
      </w:tr>
      <w:tr w:rsidR="008B258E" w:rsidRPr="003C5818" w14:paraId="04A4A601" w14:textId="77777777" w:rsidTr="00474C0D">
        <w:trPr>
          <w:trHeight w:val="1008"/>
        </w:trPr>
        <w:tc>
          <w:tcPr>
            <w:tcW w:w="4953" w:type="dxa"/>
            <w:tcBorders>
              <w:left w:val="single" w:sz="4" w:space="0" w:color="00000A"/>
              <w:right w:val="single" w:sz="4" w:space="0" w:color="00000A"/>
            </w:tcBorders>
            <w:shd w:val="clear" w:color="auto" w:fill="FFFFFF"/>
          </w:tcPr>
          <w:p w14:paraId="5519BA8A" w14:textId="77777777" w:rsidR="008B258E" w:rsidRPr="003C5818" w:rsidRDefault="008B258E" w:rsidP="00BB7EEA">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w:t>
            </w:r>
            <w:r w:rsidR="00813CA5" w:rsidRPr="003C5818">
              <w:rPr>
                <w:rFonts w:ascii="Arial" w:hAnsi="Arial" w:cs="Arial"/>
                <w:color w:val="auto"/>
                <w:sz w:val="12"/>
                <w:szCs w:val="12"/>
              </w:rPr>
              <w:t>n qualunque Stato membro?</w:t>
            </w:r>
          </w:p>
        </w:tc>
        <w:tc>
          <w:tcPr>
            <w:tcW w:w="5406" w:type="dxa"/>
            <w:gridSpan w:val="3"/>
            <w:tcBorders>
              <w:left w:val="single" w:sz="4" w:space="0" w:color="00000A"/>
              <w:right w:val="single" w:sz="4" w:space="0" w:color="00000A"/>
            </w:tcBorders>
            <w:shd w:val="clear" w:color="auto" w:fill="FFFFFF"/>
          </w:tcPr>
          <w:p w14:paraId="571611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232CE49" w14:textId="77777777" w:rsidTr="003C5818">
        <w:trPr>
          <w:trHeight w:val="860"/>
        </w:trPr>
        <w:tc>
          <w:tcPr>
            <w:tcW w:w="4953" w:type="dxa"/>
            <w:tcBorders>
              <w:left w:val="single" w:sz="4" w:space="0" w:color="00000A"/>
              <w:bottom w:val="single" w:sz="4" w:space="0" w:color="00000A"/>
              <w:right w:val="single" w:sz="4" w:space="0" w:color="00000A"/>
            </w:tcBorders>
            <w:shd w:val="clear" w:color="auto" w:fill="FFFFFF"/>
          </w:tcPr>
          <w:p w14:paraId="3B8134F4" w14:textId="77777777" w:rsidR="008B258E" w:rsidRPr="003C5818" w:rsidRDefault="00C45C4C" w:rsidP="007976F8">
            <w:pPr>
              <w:pStyle w:val="Text1"/>
              <w:ind w:left="0" w:hanging="284"/>
              <w:rPr>
                <w:rFonts w:ascii="Arial" w:hAnsi="Arial" w:cs="Arial"/>
                <w:color w:val="auto"/>
                <w:sz w:val="12"/>
                <w:szCs w:val="12"/>
              </w:rPr>
            </w:pPr>
            <w:r w:rsidRPr="003C5818">
              <w:rPr>
                <w:rFonts w:ascii="Arial" w:hAnsi="Arial" w:cs="Arial"/>
                <w:color w:val="auto"/>
                <w:sz w:val="12"/>
                <w:szCs w:val="12"/>
              </w:rPr>
              <w:t xml:space="preserve"> </w:t>
            </w:r>
            <w:r w:rsidR="008B258E" w:rsidRPr="003C5818">
              <w:rPr>
                <w:rFonts w:ascii="Arial" w:hAnsi="Arial" w:cs="Arial"/>
                <w:color w:val="auto"/>
                <w:sz w:val="12"/>
                <w:szCs w:val="12"/>
              </w:rPr>
              <w:t>Se la documentazione pertinente è disponibile elettronicamente, indicare:</w:t>
            </w:r>
          </w:p>
        </w:tc>
        <w:tc>
          <w:tcPr>
            <w:tcW w:w="5406" w:type="dxa"/>
            <w:gridSpan w:val="3"/>
            <w:tcBorders>
              <w:left w:val="single" w:sz="4" w:space="0" w:color="00000A"/>
              <w:bottom w:val="single" w:sz="4" w:space="0" w:color="00000A"/>
              <w:right w:val="single" w:sz="4" w:space="0" w:color="00000A"/>
            </w:tcBorders>
            <w:shd w:val="clear" w:color="auto" w:fill="FFFFFF"/>
          </w:tcPr>
          <w:p w14:paraId="66D93E25"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31F28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A34249">
        <w:trPr>
          <w:trHeight w:val="670"/>
        </w:trPr>
        <w:tc>
          <w:tcPr>
            <w:tcW w:w="4953" w:type="dxa"/>
            <w:tcBorders>
              <w:top w:val="single" w:sz="4" w:space="0" w:color="00000A"/>
              <w:left w:val="single" w:sz="4" w:space="0" w:color="00000A"/>
              <w:right w:val="single" w:sz="4" w:space="0" w:color="00000A"/>
            </w:tcBorders>
            <w:shd w:val="clear" w:color="auto" w:fill="auto"/>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3"/>
            <w:tcBorders>
              <w:top w:val="single" w:sz="4" w:space="0" w:color="00000A"/>
              <w:left w:val="single" w:sz="4" w:space="0" w:color="00000A"/>
              <w:right w:val="single" w:sz="4" w:space="0" w:color="00000A"/>
            </w:tcBorders>
            <w:shd w:val="clear" w:color="auto" w:fill="auto"/>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A34249">
        <w:trPr>
          <w:trHeight w:val="350"/>
        </w:trPr>
        <w:tc>
          <w:tcPr>
            <w:tcW w:w="4953" w:type="dxa"/>
            <w:tcBorders>
              <w:left w:val="single" w:sz="4" w:space="0" w:color="00000A"/>
              <w:right w:val="single" w:sz="4" w:space="0" w:color="00000A"/>
            </w:tcBorders>
            <w:shd w:val="clear" w:color="auto" w:fill="auto"/>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3"/>
            <w:tcBorders>
              <w:left w:val="single" w:sz="4" w:space="0" w:color="00000A"/>
              <w:right w:val="single" w:sz="4" w:space="0" w:color="00000A"/>
            </w:tcBorders>
            <w:shd w:val="clear" w:color="auto" w:fill="auto"/>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A34249">
        <w:trPr>
          <w:trHeight w:val="470"/>
        </w:trPr>
        <w:tc>
          <w:tcPr>
            <w:tcW w:w="4953" w:type="dxa"/>
            <w:tcBorders>
              <w:left w:val="single" w:sz="4" w:space="0" w:color="00000A"/>
              <w:right w:val="single" w:sz="4" w:space="0" w:color="00000A"/>
            </w:tcBorders>
            <w:shd w:val="clear" w:color="auto" w:fill="auto"/>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3"/>
            <w:tcBorders>
              <w:left w:val="single" w:sz="4" w:space="0" w:color="00000A"/>
              <w:right w:val="single" w:sz="4" w:space="0" w:color="00000A"/>
            </w:tcBorders>
            <w:shd w:val="clear" w:color="auto" w:fill="auto"/>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A34249">
        <w:trPr>
          <w:trHeight w:val="400"/>
        </w:trPr>
        <w:tc>
          <w:tcPr>
            <w:tcW w:w="4953" w:type="dxa"/>
            <w:tcBorders>
              <w:left w:val="single" w:sz="4" w:space="0" w:color="00000A"/>
              <w:right w:val="single" w:sz="4" w:space="0" w:color="00000A"/>
            </w:tcBorders>
            <w:shd w:val="clear" w:color="auto" w:fill="auto"/>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auto"/>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A34249">
        <w:trPr>
          <w:trHeight w:val="650"/>
        </w:trPr>
        <w:tc>
          <w:tcPr>
            <w:tcW w:w="4953" w:type="dxa"/>
            <w:tcBorders>
              <w:left w:val="single" w:sz="4" w:space="0" w:color="00000A"/>
              <w:right w:val="single" w:sz="4" w:space="0" w:color="00000A"/>
            </w:tcBorders>
            <w:shd w:val="clear" w:color="auto" w:fill="auto"/>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3"/>
            <w:tcBorders>
              <w:left w:val="single" w:sz="4" w:space="0" w:color="00000A"/>
              <w:right w:val="single" w:sz="4" w:space="0" w:color="00000A"/>
            </w:tcBorders>
            <w:shd w:val="clear" w:color="auto" w:fill="auto"/>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A34249">
        <w:trPr>
          <w:trHeight w:val="720"/>
        </w:trPr>
        <w:tc>
          <w:tcPr>
            <w:tcW w:w="4953" w:type="dxa"/>
            <w:tcBorders>
              <w:left w:val="single" w:sz="4" w:space="0" w:color="00000A"/>
              <w:right w:val="single" w:sz="4" w:space="0" w:color="00000A"/>
            </w:tcBorders>
            <w:shd w:val="clear" w:color="auto" w:fill="auto"/>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3"/>
            <w:tcBorders>
              <w:left w:val="single" w:sz="4" w:space="0" w:color="00000A"/>
              <w:right w:val="single" w:sz="4" w:space="0" w:color="00000A"/>
            </w:tcBorders>
            <w:shd w:val="clear" w:color="auto" w:fill="auto"/>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A34249">
        <w:trPr>
          <w:trHeight w:val="504"/>
        </w:trPr>
        <w:tc>
          <w:tcPr>
            <w:tcW w:w="4953" w:type="dxa"/>
            <w:tcBorders>
              <w:left w:val="single" w:sz="4" w:space="0" w:color="00000A"/>
              <w:right w:val="single" w:sz="4" w:space="0" w:color="00000A"/>
            </w:tcBorders>
            <w:shd w:val="clear" w:color="auto" w:fill="auto"/>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3"/>
            <w:tcBorders>
              <w:left w:val="single" w:sz="4" w:space="0" w:color="00000A"/>
              <w:right w:val="single" w:sz="4" w:space="0" w:color="00000A"/>
            </w:tcBorders>
            <w:shd w:val="clear" w:color="auto" w:fill="auto"/>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A34249">
        <w:trPr>
          <w:trHeight w:val="520"/>
        </w:trPr>
        <w:tc>
          <w:tcPr>
            <w:tcW w:w="4953" w:type="dxa"/>
            <w:tcBorders>
              <w:left w:val="single" w:sz="4" w:space="0" w:color="00000A"/>
              <w:bottom w:val="single" w:sz="4" w:space="0" w:color="00000A"/>
              <w:right w:val="single" w:sz="4" w:space="0" w:color="00000A"/>
            </w:tcBorders>
            <w:shd w:val="clear" w:color="auto" w:fill="auto"/>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3"/>
            <w:tcBorders>
              <w:left w:val="single" w:sz="4" w:space="0" w:color="00000A"/>
              <w:bottom w:val="single" w:sz="4" w:space="0" w:color="00000A"/>
              <w:right w:val="single" w:sz="4" w:space="0" w:color="00000A"/>
            </w:tcBorders>
            <w:shd w:val="clear" w:color="auto" w:fill="auto"/>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474C0D">
        <w:trPr>
          <w:trHeight w:val="594"/>
        </w:trPr>
        <w:tc>
          <w:tcPr>
            <w:tcW w:w="10359" w:type="dxa"/>
            <w:gridSpan w:val="4"/>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474C0D">
        <w:tc>
          <w:tcPr>
            <w:tcW w:w="10359" w:type="dxa"/>
            <w:gridSpan w:val="4"/>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3C5818">
        <w:trPr>
          <w:trHeight w:val="360"/>
        </w:trPr>
        <w:tc>
          <w:tcPr>
            <w:tcW w:w="4953" w:type="dxa"/>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3C5818">
        <w:trPr>
          <w:trHeight w:val="720"/>
        </w:trPr>
        <w:tc>
          <w:tcPr>
            <w:tcW w:w="4953" w:type="dxa"/>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3"/>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474C0D">
        <w:trPr>
          <w:trHeight w:val="284"/>
        </w:trPr>
        <w:tc>
          <w:tcPr>
            <w:tcW w:w="4953" w:type="dxa"/>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3"/>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3C5818">
        <w:trPr>
          <w:trHeight w:val="418"/>
        </w:trPr>
        <w:tc>
          <w:tcPr>
            <w:tcW w:w="4953" w:type="dxa"/>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3"/>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3C5818">
        <w:trPr>
          <w:trHeight w:val="763"/>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713FBC3A" w14:textId="77777777" w:rsidR="007976F8" w:rsidRPr="003C581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9643C">
              <w:rPr>
                <w:rFonts w:ascii="Arial" w:hAnsi="Arial" w:cs="Arial"/>
                <w:color w:val="auto"/>
                <w:sz w:val="12"/>
                <w:szCs w:val="12"/>
              </w:rPr>
            </w:r>
            <w:r w:rsidR="00E964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0" w:type="auto"/>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di esclusione previsti esclusivamente dalla legislazione nazionale </w:t>
            </w:r>
            <w:r w:rsidRPr="003C5818">
              <w:rPr>
                <w:rFonts w:ascii="Arial" w:hAnsi="Arial" w:cs="Arial"/>
                <w:color w:val="auto"/>
                <w:sz w:val="12"/>
                <w:szCs w:val="12"/>
              </w:rPr>
              <w:t>(articolo</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80, comma 2 e comma 5, lett. </w:t>
            </w:r>
            <w:r w:rsidRPr="003C5818">
              <w:rPr>
                <w:rFonts w:ascii="Arial" w:hAnsi="Arial" w:cs="Arial"/>
                <w:i/>
                <w:color w:val="auto"/>
                <w:sz w:val="12"/>
                <w:szCs w:val="12"/>
              </w:rPr>
              <w:t>f), g), h), i), l), m)</w:t>
            </w:r>
            <w:r w:rsidRPr="003C5818">
              <w:rPr>
                <w:rFonts w:ascii="Arial" w:hAnsi="Arial" w:cs="Arial"/>
                <w:color w:val="auto"/>
                <w:sz w:val="12"/>
                <w:szCs w:val="12"/>
              </w:rPr>
              <w:t xml:space="preserve"> del Codice</w:t>
            </w:r>
            <w:r w:rsidR="00C427DB" w:rsidRPr="003C5818">
              <w:rPr>
                <w:rFonts w:ascii="Arial" w:hAnsi="Arial" w:cs="Arial"/>
                <w:color w:val="auto"/>
                <w:sz w:val="12"/>
                <w:szCs w:val="12"/>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Sussistono</w:t>
            </w:r>
            <w:r w:rsidR="00C45C4C" w:rsidRPr="003C5818">
              <w:rPr>
                <w:rFonts w:ascii="Arial" w:hAnsi="Arial" w:cs="Arial"/>
                <w:color w:val="auto"/>
                <w:sz w:val="12"/>
                <w:szCs w:val="12"/>
              </w:rPr>
              <w:t xml:space="preserve"> </w:t>
            </w:r>
            <w:r w:rsidRPr="003C5818">
              <w:rPr>
                <w:rFonts w:ascii="Arial" w:hAnsi="Arial" w:cs="Arial"/>
                <w:color w:val="auto"/>
                <w:sz w:val="12"/>
                <w:szCs w:val="12"/>
              </w:rPr>
              <w:t>a carico dell’operatore economico cause di decadenza, di sospensione o di divieto previste dall'</w:t>
            </w:r>
            <w:hyperlink r:id="rId8" w:anchor="067" w:history="1">
              <w:r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Pr="003C5818">
              <w:rPr>
                <w:rFonts w:ascii="Arial" w:hAnsi="Arial" w:cs="Arial"/>
                <w:color w:val="auto"/>
                <w:sz w:val="12"/>
                <w:szCs w:val="12"/>
              </w:rPr>
              <w:t>o di un tentativo di infiltrazione mafiosa di cui all'</w:t>
            </w:r>
            <w:hyperlink r:id="rId9" w:anchor="084" w:history="1">
              <w:r w:rsidRPr="003C5818">
                <w:rPr>
                  <w:rStyle w:val="Collegamentoipertestuale"/>
                  <w:rFonts w:ascii="Arial" w:hAnsi="Arial" w:cs="Arial"/>
                  <w:color w:val="auto"/>
                  <w:sz w:val="12"/>
                  <w:szCs w:val="12"/>
                  <w:u w:val="none"/>
                </w:rPr>
                <w:t>articolo 84, comma 4, del medesimo decreto</w:t>
              </w:r>
            </w:hyperlink>
            <w:r w:rsidRPr="003C5818">
              <w:rPr>
                <w:rFonts w:ascii="Arial" w:hAnsi="Arial" w:cs="Arial"/>
                <w:color w:val="auto"/>
                <w:sz w:val="12"/>
                <w:szCs w:val="12"/>
              </w:rPr>
              <w:t xml:space="preserve">, fermo restando quanto previsto dagli </w:t>
            </w:r>
            <w:hyperlink r:id="rId10" w:anchor="088" w:history="1">
              <w:r w:rsidRPr="003C5818">
                <w:rPr>
                  <w:rStyle w:val="Collegamentoipertestuale"/>
                  <w:rFonts w:ascii="Arial" w:hAnsi="Arial" w:cs="Arial"/>
                  <w:color w:val="auto"/>
                  <w:sz w:val="12"/>
                  <w:szCs w:val="12"/>
                  <w:u w:val="none"/>
                </w:rPr>
                <w:t>articoli 88, comma 4-bis</w:t>
              </w:r>
            </w:hyperlink>
            <w:r w:rsidRPr="003C5818">
              <w:rPr>
                <w:rFonts w:ascii="Arial" w:hAnsi="Arial" w:cs="Arial"/>
                <w:color w:val="auto"/>
                <w:sz w:val="12"/>
                <w:szCs w:val="12"/>
              </w:rPr>
              <w:t xml:space="preserve">, e </w:t>
            </w:r>
            <w:hyperlink r:id="rId11" w:anchor="092" w:history="1">
              <w:r w:rsidRPr="003C5818">
                <w:rPr>
                  <w:rStyle w:val="Collegamentoipertestuale"/>
                  <w:rFonts w:ascii="Arial" w:hAnsi="Arial" w:cs="Arial"/>
                  <w:color w:val="auto"/>
                  <w:sz w:val="12"/>
                  <w:szCs w:val="12"/>
                  <w:u w:val="none"/>
                </w:rPr>
                <w:t>92, commi 2 e 3, del decreto legislativo 6 settembre 2011, n. 159</w:t>
              </w:r>
            </w:hyperlink>
            <w:r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167CDF">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167CDF">
        <w:trPr>
          <w:trHeight w:val="1141"/>
        </w:trPr>
        <w:tc>
          <w:tcPr>
            <w:tcW w:w="5338" w:type="dxa"/>
            <w:tcBorders>
              <w:left w:val="single" w:sz="4" w:space="0" w:color="00000A"/>
              <w:right w:val="single" w:sz="4" w:space="0" w:color="00000A"/>
            </w:tcBorders>
            <w:shd w:val="clear" w:color="auto" w:fill="DEEAF6" w:themeFill="accent1" w:themeFillTint="33"/>
          </w:tcPr>
          <w:p w14:paraId="278D95B3"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167CDF">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3C5818">
              <w:rPr>
                <w:rFonts w:ascii="Arial" w:hAnsi="Arial" w:cs="Arial"/>
                <w:i/>
                <w:color w:val="auto"/>
                <w:sz w:val="12"/>
                <w:szCs w:val="12"/>
              </w:rPr>
              <w:t>g</w:t>
            </w:r>
            <w:r w:rsidRPr="003C5818">
              <w:rPr>
                <w:rFonts w:ascii="Arial" w:hAnsi="Arial" w:cs="Arial"/>
                <w:color w:val="auto"/>
                <w:sz w:val="12"/>
                <w:szCs w:val="12"/>
              </w:rPr>
              <w:t xml:space="preserve">); </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6DBBE2D8"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3C5818" w:rsidRPr="003C5818" w14:paraId="38D750D1" w14:textId="77777777" w:rsidTr="00167CDF">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3C5818" w:rsidRPr="003C5818" w14:paraId="7447D1DE"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77666" w:rsidRPr="003C5818" w:rsidRDefault="00D77666" w:rsidP="00D77666">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77666" w:rsidRPr="003C5818" w:rsidRDefault="00D77666" w:rsidP="00D77666">
            <w:pPr>
              <w:rPr>
                <w:rFonts w:ascii="Arial" w:hAnsi="Arial" w:cs="Arial"/>
                <w:color w:val="auto"/>
                <w:sz w:val="12"/>
                <w:szCs w:val="12"/>
              </w:rPr>
            </w:pPr>
          </w:p>
        </w:tc>
      </w:tr>
      <w:tr w:rsidR="003C5818" w:rsidRPr="003C5818" w14:paraId="0B1E6267"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D7C69E" w14:textId="77777777" w:rsidTr="00167CDF">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2EDBF7" w14:textId="77777777" w:rsidTr="00167CDF">
        <w:trPr>
          <w:trHeight w:val="2014"/>
        </w:trPr>
        <w:tc>
          <w:tcPr>
            <w:tcW w:w="5338" w:type="dxa"/>
            <w:tcBorders>
              <w:left w:val="single" w:sz="4" w:space="0" w:color="00000A"/>
              <w:right w:val="single" w:sz="4" w:space="0" w:color="00000A"/>
            </w:tcBorders>
            <w:shd w:val="clear" w:color="auto" w:fill="DEEAF6" w:themeFill="accent1" w:themeFillTint="33"/>
          </w:tcPr>
          <w:p w14:paraId="1DEB45BC"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in regola con le norme che disciplinano il diritto al lavoro dei disabili di cui all</w:t>
            </w:r>
            <w:hyperlink r:id="rId14" w:anchor="17" w:history="1">
              <w:r w:rsidRPr="003C5818">
                <w:rPr>
                  <w:rStyle w:val="Collegamentoipertestuale"/>
                  <w:rFonts w:ascii="Arial" w:eastAsia="font269" w:hAnsi="Arial" w:cs="Arial"/>
                  <w:color w:val="auto"/>
                  <w:sz w:val="12"/>
                  <w:szCs w:val="12"/>
                  <w:u w:val="none"/>
                </w:rPr>
                <w:t>a legge 12 marzo 1999, n. 68</w:t>
              </w:r>
            </w:hyperlink>
          </w:p>
          <w:p w14:paraId="65DF08D3" w14:textId="77777777" w:rsidR="00D77666" w:rsidRPr="003C5818" w:rsidRDefault="00D77666" w:rsidP="00D77666">
            <w:pPr>
              <w:pStyle w:val="NormaleWeb1"/>
              <w:spacing w:before="120" w:after="120"/>
              <w:ind w:left="190"/>
              <w:jc w:val="both"/>
              <w:rPr>
                <w:rFonts w:ascii="Arial" w:eastAsia="font269" w:hAnsi="Arial" w:cs="Arial"/>
                <w:color w:val="auto"/>
                <w:sz w:val="12"/>
                <w:szCs w:val="12"/>
              </w:rPr>
            </w:pP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i</w:t>
            </w:r>
            <w:r w:rsidRPr="003C5818">
              <w:rPr>
                <w:rFonts w:ascii="Arial" w:hAnsi="Arial" w:cs="Arial"/>
                <w:color w:val="auto"/>
                <w:sz w:val="12"/>
                <w:szCs w:val="12"/>
              </w:rPr>
              <w:t xml:space="preserve">); </w:t>
            </w:r>
          </w:p>
          <w:p w14:paraId="38626417" w14:textId="77777777" w:rsidR="00D77666" w:rsidRPr="003C5818" w:rsidRDefault="00D77666" w:rsidP="00D77666">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(numero dipendenti e/o altro )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8D902E9" w14:textId="77777777" w:rsidTr="00167CDF">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77666"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0A23636"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C065E4" w:rsidRPr="003C5818" w:rsidRDefault="00C065E4" w:rsidP="00C065E4">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C065E4" w:rsidRPr="003C5818" w:rsidRDefault="00C065E4" w:rsidP="00D77666">
            <w:pPr>
              <w:rPr>
                <w:rFonts w:ascii="Arial" w:hAnsi="Arial" w:cs="Arial"/>
                <w:color w:val="auto"/>
                <w:sz w:val="12"/>
                <w:szCs w:val="12"/>
              </w:rPr>
            </w:pPr>
          </w:p>
        </w:tc>
      </w:tr>
      <w:tr w:rsidR="003C5818" w:rsidRPr="003C5818" w14:paraId="08D2E981" w14:textId="77777777" w:rsidTr="00167CDF">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C303E67" w14:textId="77777777" w:rsidTr="00167CDF">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C065E4" w:rsidRPr="003C5818" w:rsidRDefault="00C065E4" w:rsidP="00C065E4">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EB3865" w14:textId="77777777" w:rsidTr="00167CDF">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91D1021" w14:textId="77777777" w:rsidTr="00167CDF">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0" w:name="_DV_M4301"/>
            <w:bookmarkStart w:id="1" w:name="_DV_M4300"/>
            <w:bookmarkEnd w:id="0"/>
            <w:bookmarkEnd w:id="1"/>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5E4E086F" w:rsidR="00B15FE6" w:rsidRPr="003C5818" w:rsidRDefault="002C6BEF" w:rsidP="00E9643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bookmarkStart w:id="2" w:name="_GoBack"/>
            <w:bookmarkEnd w:id="2"/>
            <w:r w:rsidR="00E9643C">
              <w:rPr>
                <w:rFonts w:ascii="Arial" w:hAnsi="Arial" w:cs="Arial"/>
                <w:b/>
                <w:color w:val="auto"/>
                <w:sz w:val="12"/>
                <w:szCs w:val="12"/>
              </w:rPr>
              <w:t> </w:t>
            </w:r>
            <w:r w:rsidR="00E9643C">
              <w:rPr>
                <w:rFonts w:ascii="Arial" w:hAnsi="Arial" w:cs="Arial"/>
                <w:b/>
                <w:color w:val="auto"/>
                <w:sz w:val="12"/>
                <w:szCs w:val="12"/>
              </w:rPr>
              <w:t> </w:t>
            </w:r>
            <w:r w:rsidR="00E9643C">
              <w:rPr>
                <w:rFonts w:ascii="Arial" w:hAnsi="Arial" w:cs="Arial"/>
                <w:b/>
                <w:color w:val="auto"/>
                <w:sz w:val="12"/>
                <w:szCs w:val="12"/>
              </w:rPr>
              <w:t> </w:t>
            </w:r>
            <w:r w:rsidR="00E9643C">
              <w:rPr>
                <w:rFonts w:ascii="Arial" w:hAnsi="Arial" w:cs="Arial"/>
                <w:b/>
                <w:color w:val="auto"/>
                <w:sz w:val="12"/>
                <w:szCs w:val="12"/>
              </w:rPr>
              <w:t> </w:t>
            </w:r>
            <w:r w:rsidR="00E9643C">
              <w:rPr>
                <w:rFonts w:ascii="Arial" w:hAnsi="Arial" w:cs="Arial"/>
                <w:b/>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9643C">
              <w:rPr>
                <w:rFonts w:ascii="Arial" w:hAnsi="Arial" w:cs="Arial"/>
                <w:b/>
                <w:color w:val="auto"/>
                <w:sz w:val="12"/>
                <w:szCs w:val="12"/>
              </w:rPr>
            </w:r>
            <w:r w:rsidR="00E964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63CD85C5"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E9643C">
              <w:rPr>
                <w:rFonts w:ascii="Arial" w:hAnsi="Arial" w:cs="Arial"/>
                <w:b/>
                <w:color w:val="auto"/>
                <w:sz w:val="12"/>
                <w:szCs w:val="12"/>
              </w:rPr>
              <w:t> </w:t>
            </w:r>
            <w:r w:rsidR="00E9643C">
              <w:rPr>
                <w:rFonts w:ascii="Arial" w:hAnsi="Arial" w:cs="Arial"/>
                <w:b/>
                <w:color w:val="auto"/>
                <w:sz w:val="12"/>
                <w:szCs w:val="12"/>
              </w:rPr>
              <w:t> </w:t>
            </w:r>
            <w:r w:rsidR="00E9643C">
              <w:rPr>
                <w:rFonts w:ascii="Arial" w:hAnsi="Arial" w:cs="Arial"/>
                <w:b/>
                <w:color w:val="auto"/>
                <w:sz w:val="12"/>
                <w:szCs w:val="12"/>
              </w:rPr>
              <w:t> </w:t>
            </w:r>
            <w:r w:rsidR="00E9643C">
              <w:rPr>
                <w:rFonts w:ascii="Arial" w:hAnsi="Arial" w:cs="Arial"/>
                <w:b/>
                <w:color w:val="auto"/>
                <w:sz w:val="12"/>
                <w:szCs w:val="12"/>
              </w:rPr>
              <w:t> </w:t>
            </w:r>
            <w:r w:rsidR="00E9643C">
              <w:rPr>
                <w:rFonts w:ascii="Arial" w:hAnsi="Arial" w:cs="Arial"/>
                <w:b/>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6D23B176" w14:textId="19D257E4" w:rsidR="006A2ADD" w:rsidRPr="003E62B9" w:rsidRDefault="00A23B3E" w:rsidP="003E62B9">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001C4063">
        <w:rPr>
          <w:rFonts w:ascii="Arial" w:hAnsi="Arial" w:cs="Arial"/>
          <w:color w:val="auto"/>
          <w:sz w:val="12"/>
          <w:szCs w:val="12"/>
        </w:rPr>
        <w:t xml:space="preserve"> </w:t>
      </w:r>
      <w:r w:rsidR="003E62B9" w:rsidRPr="003E62B9">
        <w:rPr>
          <w:rFonts w:ascii="Arial" w:hAnsi="Arial" w:cs="Arial"/>
          <w:b/>
          <w:i/>
          <w:color w:val="auto"/>
          <w:sz w:val="12"/>
          <w:szCs w:val="12"/>
        </w:rPr>
        <w:t>Procedura negoziata per l’affidamento della fornitura di Abbigliamento promozionale da destin</w:t>
      </w:r>
      <w:r w:rsidR="003E62B9">
        <w:rPr>
          <w:rFonts w:ascii="Arial" w:hAnsi="Arial" w:cs="Arial"/>
          <w:b/>
          <w:i/>
          <w:color w:val="auto"/>
          <w:sz w:val="12"/>
          <w:szCs w:val="12"/>
        </w:rPr>
        <w:t xml:space="preserve">are ai Comitati Regionali CONI. CIG </w:t>
      </w:r>
      <w:r w:rsidR="009730E0" w:rsidRPr="009730E0">
        <w:rPr>
          <w:rFonts w:ascii="Arial" w:hAnsi="Arial" w:cs="Arial"/>
          <w:b/>
          <w:i/>
          <w:color w:val="auto"/>
          <w:sz w:val="12"/>
          <w:szCs w:val="12"/>
        </w:rPr>
        <w:t>72762073F7</w:t>
      </w:r>
      <w:r w:rsidR="009730E0">
        <w:rPr>
          <w:rFonts w:ascii="Arial" w:hAnsi="Arial" w:cs="Arial"/>
          <w:b/>
          <w:i/>
          <w:color w:val="auto"/>
          <w:sz w:val="12"/>
          <w:szCs w:val="12"/>
        </w:rPr>
        <w:t xml:space="preserve"> R.A. 097</w:t>
      </w:r>
      <w:r w:rsidR="003E62B9" w:rsidRPr="003E62B9">
        <w:rPr>
          <w:rFonts w:ascii="Arial" w:hAnsi="Arial" w:cs="Arial"/>
          <w:b/>
          <w:i/>
          <w:color w:val="auto"/>
          <w:sz w:val="12"/>
          <w:szCs w:val="12"/>
        </w:rPr>
        <w:t>/17/PN</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549FB" w14:textId="77777777" w:rsidR="00BE63A3" w:rsidRDefault="00BE63A3">
      <w:pPr>
        <w:spacing w:before="0" w:after="0"/>
      </w:pPr>
      <w:r>
        <w:separator/>
      </w:r>
    </w:p>
  </w:endnote>
  <w:endnote w:type="continuationSeparator" w:id="0">
    <w:p w14:paraId="0C47364B" w14:textId="77777777" w:rsidR="00BE63A3" w:rsidRDefault="00BE63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9643C">
      <w:rPr>
        <w:rFonts w:ascii="Calibri" w:hAnsi="Calibri"/>
        <w:noProof/>
        <w:sz w:val="20"/>
        <w:szCs w:val="20"/>
      </w:rPr>
      <w:t>18</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E7F50" w14:textId="77777777" w:rsidR="00BE63A3" w:rsidRDefault="00BE63A3">
      <w:pPr>
        <w:spacing w:before="0" w:after="0"/>
      </w:pPr>
      <w:r>
        <w:separator/>
      </w:r>
    </w:p>
  </w:footnote>
  <w:footnote w:type="continuationSeparator" w:id="0">
    <w:p w14:paraId="4D496A39" w14:textId="77777777" w:rsidR="00BE63A3" w:rsidRDefault="00BE63A3">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22ADF5C"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1"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3"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5"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5"/>
  </w:num>
  <w:num w:numId="9">
    <w:abstractNumId w:val="26"/>
  </w:num>
  <w:num w:numId="10">
    <w:abstractNumId w:val="25"/>
  </w:num>
  <w:num w:numId="11">
    <w:abstractNumId w:val="23"/>
  </w:num>
  <w:num w:numId="12">
    <w:abstractNumId w:val="34"/>
  </w:num>
  <w:num w:numId="13">
    <w:abstractNumId w:val="46"/>
  </w:num>
  <w:num w:numId="14">
    <w:abstractNumId w:val="52"/>
  </w:num>
  <w:num w:numId="15">
    <w:abstractNumId w:val="19"/>
  </w:num>
  <w:num w:numId="16">
    <w:abstractNumId w:val="29"/>
  </w:num>
  <w:num w:numId="17">
    <w:abstractNumId w:val="35"/>
  </w:num>
  <w:num w:numId="18">
    <w:abstractNumId w:val="16"/>
  </w:num>
  <w:num w:numId="19">
    <w:abstractNumId w:val="22"/>
  </w:num>
  <w:num w:numId="20">
    <w:abstractNumId w:val="37"/>
  </w:num>
  <w:num w:numId="21">
    <w:abstractNumId w:val="44"/>
  </w:num>
  <w:num w:numId="22">
    <w:abstractNumId w:val="54"/>
  </w:num>
  <w:num w:numId="23">
    <w:abstractNumId w:val="33"/>
  </w:num>
  <w:num w:numId="24">
    <w:abstractNumId w:val="48"/>
  </w:num>
  <w:num w:numId="25">
    <w:abstractNumId w:val="20"/>
  </w:num>
  <w:num w:numId="26">
    <w:abstractNumId w:val="24"/>
  </w:num>
  <w:num w:numId="27">
    <w:abstractNumId w:val="18"/>
  </w:num>
  <w:num w:numId="28">
    <w:abstractNumId w:val="51"/>
  </w:num>
  <w:num w:numId="29">
    <w:abstractNumId w:val="31"/>
  </w:num>
  <w:num w:numId="30">
    <w:abstractNumId w:val="40"/>
  </w:num>
  <w:num w:numId="31">
    <w:abstractNumId w:val="21"/>
  </w:num>
  <w:num w:numId="32">
    <w:abstractNumId w:val="17"/>
  </w:num>
  <w:num w:numId="33">
    <w:abstractNumId w:val="14"/>
  </w:num>
  <w:num w:numId="34">
    <w:abstractNumId w:val="32"/>
  </w:num>
  <w:num w:numId="35">
    <w:abstractNumId w:val="28"/>
  </w:num>
  <w:num w:numId="36">
    <w:abstractNumId w:val="30"/>
  </w:num>
  <w:num w:numId="37">
    <w:abstractNumId w:val="41"/>
  </w:num>
  <w:num w:numId="38">
    <w:abstractNumId w:val="49"/>
  </w:num>
  <w:num w:numId="39">
    <w:abstractNumId w:val="43"/>
  </w:num>
  <w:num w:numId="40">
    <w:abstractNumId w:val="27"/>
  </w:num>
  <w:num w:numId="41">
    <w:abstractNumId w:val="39"/>
  </w:num>
  <w:num w:numId="42">
    <w:abstractNumId w:val="38"/>
  </w:num>
  <w:num w:numId="43">
    <w:abstractNumId w:val="55"/>
  </w:num>
  <w:num w:numId="44">
    <w:abstractNumId w:val="53"/>
  </w:num>
  <w:num w:numId="45">
    <w:abstractNumId w:val="15"/>
  </w:num>
  <w:num w:numId="46">
    <w:abstractNumId w:val="36"/>
  </w:num>
  <w:num w:numId="47">
    <w:abstractNumId w:val="47"/>
  </w:num>
  <w:num w:numId="48">
    <w:abstractNumId w:val="50"/>
  </w:num>
  <w:num w:numId="49">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jUlAo+ZNh14ZKTvELniFqf1uspjYzn80EKXE0cw6v7s19JwgseYNEy3EMVdcBG/ozc0vocEjhIGZRo5FAcKjKA==" w:salt="f8SyP7LWP/XtK3C181uFS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o:colormenu v:ext="edit" fillcolor="none"/>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3AC1"/>
    <w:rsid w:val="00025952"/>
    <w:rsid w:val="000576F3"/>
    <w:rsid w:val="00065B43"/>
    <w:rsid w:val="0007033F"/>
    <w:rsid w:val="00076DCA"/>
    <w:rsid w:val="000953DC"/>
    <w:rsid w:val="000A7B33"/>
    <w:rsid w:val="000B5314"/>
    <w:rsid w:val="000C6039"/>
    <w:rsid w:val="000E5FBC"/>
    <w:rsid w:val="00121BF6"/>
    <w:rsid w:val="00167CDF"/>
    <w:rsid w:val="001752F0"/>
    <w:rsid w:val="00192DFE"/>
    <w:rsid w:val="001A179C"/>
    <w:rsid w:val="001B5CE3"/>
    <w:rsid w:val="001C406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56F89"/>
    <w:rsid w:val="0036728A"/>
    <w:rsid w:val="00384132"/>
    <w:rsid w:val="003A443E"/>
    <w:rsid w:val="003B3636"/>
    <w:rsid w:val="003C5818"/>
    <w:rsid w:val="003D68D2"/>
    <w:rsid w:val="003E4D9B"/>
    <w:rsid w:val="003E60D1"/>
    <w:rsid w:val="003E62B9"/>
    <w:rsid w:val="003E7810"/>
    <w:rsid w:val="004234D1"/>
    <w:rsid w:val="00474C0D"/>
    <w:rsid w:val="004C4C2B"/>
    <w:rsid w:val="00516CEA"/>
    <w:rsid w:val="00526380"/>
    <w:rsid w:val="005309A4"/>
    <w:rsid w:val="00574701"/>
    <w:rsid w:val="0058406C"/>
    <w:rsid w:val="005B3B08"/>
    <w:rsid w:val="005C49E6"/>
    <w:rsid w:val="005C6A4A"/>
    <w:rsid w:val="005E2955"/>
    <w:rsid w:val="00625142"/>
    <w:rsid w:val="00635C8F"/>
    <w:rsid w:val="0064014A"/>
    <w:rsid w:val="006422EA"/>
    <w:rsid w:val="006458F8"/>
    <w:rsid w:val="00661E5A"/>
    <w:rsid w:val="006879D2"/>
    <w:rsid w:val="006A157A"/>
    <w:rsid w:val="006A2ADD"/>
    <w:rsid w:val="006A5E21"/>
    <w:rsid w:val="006B430C"/>
    <w:rsid w:val="006B4D39"/>
    <w:rsid w:val="006F3D34"/>
    <w:rsid w:val="00730407"/>
    <w:rsid w:val="0073603F"/>
    <w:rsid w:val="00766402"/>
    <w:rsid w:val="007756D9"/>
    <w:rsid w:val="0078246D"/>
    <w:rsid w:val="007976F8"/>
    <w:rsid w:val="007A7A42"/>
    <w:rsid w:val="007B50B2"/>
    <w:rsid w:val="007C64B6"/>
    <w:rsid w:val="00813CA5"/>
    <w:rsid w:val="008154AA"/>
    <w:rsid w:val="00834371"/>
    <w:rsid w:val="008777DA"/>
    <w:rsid w:val="008813DC"/>
    <w:rsid w:val="00883F1F"/>
    <w:rsid w:val="0089654F"/>
    <w:rsid w:val="008B258E"/>
    <w:rsid w:val="008C7305"/>
    <w:rsid w:val="008C734C"/>
    <w:rsid w:val="008E3A62"/>
    <w:rsid w:val="008F12E6"/>
    <w:rsid w:val="00900583"/>
    <w:rsid w:val="00934658"/>
    <w:rsid w:val="00946248"/>
    <w:rsid w:val="009644B4"/>
    <w:rsid w:val="009730E0"/>
    <w:rsid w:val="009B55CF"/>
    <w:rsid w:val="009B6A2D"/>
    <w:rsid w:val="009D132C"/>
    <w:rsid w:val="009E204E"/>
    <w:rsid w:val="009E34E5"/>
    <w:rsid w:val="00A117E2"/>
    <w:rsid w:val="00A23B3E"/>
    <w:rsid w:val="00A30CBB"/>
    <w:rsid w:val="00A33119"/>
    <w:rsid w:val="00A34249"/>
    <w:rsid w:val="00A46950"/>
    <w:rsid w:val="00A77D4B"/>
    <w:rsid w:val="00AA2252"/>
    <w:rsid w:val="00AA5F93"/>
    <w:rsid w:val="00AB77AF"/>
    <w:rsid w:val="00AD12B5"/>
    <w:rsid w:val="00AE5CFF"/>
    <w:rsid w:val="00AF37CB"/>
    <w:rsid w:val="00B15FE6"/>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33BDD"/>
    <w:rsid w:val="00C427DB"/>
    <w:rsid w:val="00C45C4C"/>
    <w:rsid w:val="00C47D53"/>
    <w:rsid w:val="00C60A33"/>
    <w:rsid w:val="00C64D4B"/>
    <w:rsid w:val="00C84200"/>
    <w:rsid w:val="00C91EAC"/>
    <w:rsid w:val="00C92169"/>
    <w:rsid w:val="00CA04F3"/>
    <w:rsid w:val="00CC764A"/>
    <w:rsid w:val="00CD2288"/>
    <w:rsid w:val="00CD3E4F"/>
    <w:rsid w:val="00CF449A"/>
    <w:rsid w:val="00D11069"/>
    <w:rsid w:val="00D26C19"/>
    <w:rsid w:val="00D27DB2"/>
    <w:rsid w:val="00D46799"/>
    <w:rsid w:val="00D509A5"/>
    <w:rsid w:val="00D64744"/>
    <w:rsid w:val="00D77666"/>
    <w:rsid w:val="00D92A41"/>
    <w:rsid w:val="00D93877"/>
    <w:rsid w:val="00DA7329"/>
    <w:rsid w:val="00DB14CC"/>
    <w:rsid w:val="00DE27C1"/>
    <w:rsid w:val="00DE4996"/>
    <w:rsid w:val="00E0264E"/>
    <w:rsid w:val="00E23C32"/>
    <w:rsid w:val="00E47BDE"/>
    <w:rsid w:val="00E75B03"/>
    <w:rsid w:val="00E9643C"/>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B5743"/>
    <w:rsid w:val="00FC2A59"/>
    <w:rsid w:val="00FD32EC"/>
    <w:rsid w:val="00FD525C"/>
    <w:rsid w:val="00FD7F6E"/>
    <w:rsid w:val="00FF1BD4"/>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o:shapedefaults>
    <o:shapelayout v:ext="edit">
      <o:idmap v:ext="edit" data="1"/>
    </o:shapelayout>
  </w:shapeDefaults>
  <w:doNotEmbedSmartTags/>
  <w:decimalSymbol w:val=","/>
  <w:listSeparator w:val=";"/>
  <w14:docId w14:val="58888AA8"/>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153453">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5615D-E78A-404E-99F1-D654A46F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65</TotalTime>
  <Pages>18</Pages>
  <Words>9711</Words>
  <Characters>55359</Characters>
  <Application>Microsoft Office Word</Application>
  <DocSecurity>0</DocSecurity>
  <Lines>461</Lines>
  <Paragraphs>129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64941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Pozzi Valerio</cp:lastModifiedBy>
  <cp:revision>26</cp:revision>
  <cp:lastPrinted>2016-08-31T08:45:00Z</cp:lastPrinted>
  <dcterms:created xsi:type="dcterms:W3CDTF">2016-09-02T14:05:00Z</dcterms:created>
  <dcterms:modified xsi:type="dcterms:W3CDTF">2017-11-14T11:12:00Z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