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2218" w14:textId="77777777" w:rsidR="00E02239" w:rsidRDefault="002759F6" w:rsidP="002759F6">
      <w:pPr>
        <w:tabs>
          <w:tab w:val="left" w:pos="1766"/>
          <w:tab w:val="right" w:pos="9071"/>
        </w:tabs>
        <w:spacing w:after="409"/>
        <w:ind w:right="4"/>
        <w:rPr>
          <w:b/>
          <w:i/>
          <w:sz w:val="20"/>
        </w:rPr>
      </w:pPr>
      <w:r>
        <w:rPr>
          <w:b/>
          <w:i/>
          <w:sz w:val="20"/>
        </w:rPr>
        <w:tab/>
      </w:r>
    </w:p>
    <w:p w14:paraId="6CD2CC81" w14:textId="14705F41" w:rsidR="00E02239" w:rsidRDefault="00E02239" w:rsidP="002759F6">
      <w:pPr>
        <w:tabs>
          <w:tab w:val="left" w:pos="1766"/>
          <w:tab w:val="right" w:pos="9071"/>
        </w:tabs>
        <w:spacing w:after="409"/>
        <w:ind w:right="4"/>
        <w:rPr>
          <w:b/>
          <w:i/>
          <w:sz w:val="20"/>
        </w:rPr>
      </w:pPr>
    </w:p>
    <w:p w14:paraId="3602F31E" w14:textId="77777777" w:rsidR="00E02239" w:rsidRDefault="00E02239" w:rsidP="002759F6">
      <w:pPr>
        <w:tabs>
          <w:tab w:val="left" w:pos="1766"/>
          <w:tab w:val="right" w:pos="9071"/>
        </w:tabs>
        <w:spacing w:after="409"/>
        <w:ind w:right="4"/>
        <w:rPr>
          <w:b/>
          <w:i/>
          <w:sz w:val="20"/>
        </w:rPr>
      </w:pPr>
    </w:p>
    <w:p w14:paraId="063485D4" w14:textId="77777777" w:rsidR="00E02239" w:rsidRDefault="00E02239" w:rsidP="002759F6">
      <w:pPr>
        <w:tabs>
          <w:tab w:val="left" w:pos="1766"/>
          <w:tab w:val="right" w:pos="9071"/>
        </w:tabs>
        <w:spacing w:after="409"/>
        <w:ind w:right="4"/>
        <w:rPr>
          <w:b/>
          <w:i/>
          <w:sz w:val="20"/>
        </w:rPr>
      </w:pPr>
    </w:p>
    <w:p w14:paraId="5C2251F7" w14:textId="77777777" w:rsidR="004B2772" w:rsidRPr="00E02239" w:rsidRDefault="00297C6D">
      <w:pPr>
        <w:pBdr>
          <w:top w:val="single" w:sz="4" w:space="0" w:color="9BBB59"/>
          <w:left w:val="single" w:sz="4" w:space="0" w:color="9BBB59"/>
          <w:bottom w:val="single" w:sz="4" w:space="0" w:color="9BBB59"/>
          <w:right w:val="single" w:sz="4" w:space="0" w:color="9BBB59"/>
        </w:pBdr>
        <w:spacing w:after="137"/>
        <w:ind w:left="10" w:right="85" w:hanging="10"/>
        <w:jc w:val="center"/>
        <w:rPr>
          <w:sz w:val="28"/>
          <w:szCs w:val="28"/>
        </w:rPr>
      </w:pPr>
      <w:r w:rsidRPr="00E02239">
        <w:rPr>
          <w:b/>
          <w:sz w:val="28"/>
          <w:szCs w:val="28"/>
        </w:rPr>
        <w:t xml:space="preserve">PIANO NAZIONALE DI RIPRESA E RESILIENZA (PNRR)  </w:t>
      </w:r>
    </w:p>
    <w:p w14:paraId="02C06731" w14:textId="6EFE3FBB" w:rsidR="004B2772" w:rsidRPr="00E02239" w:rsidRDefault="00297C6D" w:rsidP="00E83AA7">
      <w:pPr>
        <w:pBdr>
          <w:top w:val="single" w:sz="4" w:space="0" w:color="9BBB59"/>
          <w:left w:val="single" w:sz="4" w:space="0" w:color="9BBB59"/>
          <w:bottom w:val="single" w:sz="4" w:space="0" w:color="9BBB59"/>
          <w:right w:val="single" w:sz="4" w:space="0" w:color="9BBB59"/>
        </w:pBdr>
        <w:spacing w:after="137"/>
        <w:ind w:left="10" w:right="85" w:hanging="10"/>
        <w:jc w:val="center"/>
        <w:rPr>
          <w:sz w:val="28"/>
          <w:szCs w:val="28"/>
        </w:rPr>
      </w:pPr>
      <w:r w:rsidRPr="00E02239">
        <w:rPr>
          <w:b/>
          <w:sz w:val="28"/>
          <w:szCs w:val="28"/>
        </w:rPr>
        <w:t xml:space="preserve">MISSIONE 5 - COMPONENTE 2 - INVESTIMENTO </w:t>
      </w:r>
      <w:r w:rsidR="002759F6" w:rsidRPr="00E02239">
        <w:rPr>
          <w:b/>
          <w:sz w:val="28"/>
          <w:szCs w:val="28"/>
        </w:rPr>
        <w:t>3</w:t>
      </w:r>
      <w:r w:rsidRPr="00E02239">
        <w:rPr>
          <w:b/>
          <w:sz w:val="28"/>
          <w:szCs w:val="28"/>
        </w:rPr>
        <w:t>.</w:t>
      </w:r>
      <w:r w:rsidR="002759F6" w:rsidRPr="00E02239">
        <w:rPr>
          <w:b/>
          <w:sz w:val="28"/>
          <w:szCs w:val="28"/>
        </w:rPr>
        <w:t>1</w:t>
      </w:r>
      <w:r w:rsidRPr="00E02239">
        <w:rPr>
          <w:b/>
          <w:sz w:val="28"/>
          <w:szCs w:val="28"/>
        </w:rPr>
        <w:t xml:space="preserve">   [M5C2I</w:t>
      </w:r>
      <w:r w:rsidR="002759F6" w:rsidRPr="00E02239">
        <w:rPr>
          <w:b/>
          <w:sz w:val="28"/>
          <w:szCs w:val="28"/>
        </w:rPr>
        <w:t>3</w:t>
      </w:r>
      <w:r w:rsidRPr="00E02239">
        <w:rPr>
          <w:b/>
          <w:sz w:val="28"/>
          <w:szCs w:val="28"/>
        </w:rPr>
        <w:t>.</w:t>
      </w:r>
      <w:r w:rsidR="002759F6" w:rsidRPr="00E02239">
        <w:rPr>
          <w:b/>
          <w:sz w:val="28"/>
          <w:szCs w:val="28"/>
        </w:rPr>
        <w:t>1</w:t>
      </w:r>
      <w:r w:rsidRPr="00E02239">
        <w:rPr>
          <w:b/>
          <w:sz w:val="28"/>
          <w:szCs w:val="28"/>
        </w:rPr>
        <w:t xml:space="preserve">]  </w:t>
      </w:r>
    </w:p>
    <w:p w14:paraId="2A437D06" w14:textId="3998CA94" w:rsidR="004B2772" w:rsidRDefault="008E7B1E" w:rsidP="008E7B1E">
      <w:pPr>
        <w:pBdr>
          <w:top w:val="single" w:sz="4" w:space="0" w:color="9BBB59"/>
          <w:left w:val="single" w:sz="4" w:space="0" w:color="9BBB59"/>
          <w:bottom w:val="single" w:sz="4" w:space="0" w:color="9BBB59"/>
          <w:right w:val="single" w:sz="4" w:space="0" w:color="9BBB59"/>
        </w:pBdr>
        <w:spacing w:after="392" w:line="278" w:lineRule="auto"/>
        <w:ind w:right="85"/>
        <w:jc w:val="both"/>
      </w:pPr>
      <w:r w:rsidRPr="008E7B1E">
        <w:rPr>
          <w:b/>
          <w:sz w:val="24"/>
          <w:szCs w:val="24"/>
        </w:rPr>
        <w:t xml:space="preserve">Obiettivo </w:t>
      </w:r>
      <w:r w:rsidR="00E9702D">
        <w:rPr>
          <w:b/>
          <w:sz w:val="24"/>
          <w:szCs w:val="24"/>
        </w:rPr>
        <w:t>M5C2</w:t>
      </w:r>
      <w:r w:rsidR="00824D40">
        <w:rPr>
          <w:b/>
          <w:sz w:val="24"/>
          <w:szCs w:val="24"/>
        </w:rPr>
        <w:t xml:space="preserve">-12, </w:t>
      </w:r>
      <w:r w:rsidRPr="008E7B1E">
        <w:rPr>
          <w:b/>
          <w:sz w:val="24"/>
          <w:szCs w:val="24"/>
        </w:rPr>
        <w:t xml:space="preserve">T2-2026: Entro il 31 </w:t>
      </w:r>
      <w:r w:rsidR="00824D40">
        <w:rPr>
          <w:b/>
          <w:sz w:val="24"/>
          <w:szCs w:val="24"/>
        </w:rPr>
        <w:t xml:space="preserve">marzo </w:t>
      </w:r>
      <w:r w:rsidRPr="008E7B1E">
        <w:rPr>
          <w:b/>
          <w:sz w:val="24"/>
          <w:szCs w:val="24"/>
        </w:rPr>
        <w:t xml:space="preserve">2026 completamento </w:t>
      </w:r>
      <w:r w:rsidR="00A92CD9" w:rsidRPr="00A92CD9">
        <w:rPr>
          <w:b/>
          <w:sz w:val="24"/>
          <w:szCs w:val="24"/>
        </w:rPr>
        <w:t>di tutti gli interventi di rigenerazione urbana</w:t>
      </w:r>
      <w:r w:rsidRPr="008E7B1E">
        <w:rPr>
          <w:b/>
          <w:sz w:val="28"/>
          <w:szCs w:val="28"/>
        </w:rPr>
        <w:t>.</w:t>
      </w:r>
    </w:p>
    <w:p w14:paraId="11B2A9AF" w14:textId="0E245400" w:rsidR="00E02239" w:rsidRPr="00E02239" w:rsidRDefault="00E02239" w:rsidP="00E02239">
      <w:pPr>
        <w:tabs>
          <w:tab w:val="right" w:pos="9071"/>
        </w:tabs>
        <w:spacing w:after="409"/>
        <w:ind w:right="4"/>
        <w:jc w:val="center"/>
        <w:rPr>
          <w:b/>
          <w:iCs/>
          <w:sz w:val="28"/>
          <w:szCs w:val="28"/>
          <w:u w:val="single"/>
        </w:rPr>
      </w:pPr>
      <w:r w:rsidRPr="00E02239">
        <w:rPr>
          <w:b/>
          <w:iCs/>
          <w:sz w:val="28"/>
          <w:szCs w:val="28"/>
          <w:u w:val="single"/>
        </w:rPr>
        <w:t>ALLEGATO 1</w:t>
      </w:r>
    </w:p>
    <w:p w14:paraId="22B74B09" w14:textId="7E25E10C" w:rsidR="00E02239" w:rsidRPr="00E02239" w:rsidRDefault="00E02239" w:rsidP="00E02239">
      <w:pPr>
        <w:tabs>
          <w:tab w:val="right" w:pos="9071"/>
        </w:tabs>
        <w:spacing w:after="409"/>
        <w:ind w:right="4"/>
        <w:jc w:val="center"/>
        <w:rPr>
          <w:iCs/>
          <w:sz w:val="28"/>
          <w:szCs w:val="28"/>
          <w:u w:val="single"/>
        </w:rPr>
      </w:pPr>
      <w:r w:rsidRPr="00E02239">
        <w:rPr>
          <w:b/>
          <w:iCs/>
          <w:sz w:val="28"/>
          <w:szCs w:val="28"/>
          <w:u w:val="single"/>
        </w:rPr>
        <w:t>MODELLO DGUE</w:t>
      </w:r>
    </w:p>
    <w:p w14:paraId="747DE8D9" w14:textId="370E46E7" w:rsidR="00E02239" w:rsidRDefault="00E02239">
      <w:pPr>
        <w:rPr>
          <w:b/>
        </w:rPr>
      </w:pPr>
      <w:r>
        <w:br w:type="page"/>
      </w:r>
    </w:p>
    <w:p w14:paraId="7A2007D3" w14:textId="75133F72" w:rsidR="004B2772" w:rsidRPr="0080629F" w:rsidRDefault="00297C6D" w:rsidP="00E02239">
      <w:pPr>
        <w:pStyle w:val="Titolo1"/>
        <w:spacing w:line="240" w:lineRule="auto"/>
        <w:rPr>
          <w:szCs w:val="20"/>
        </w:rPr>
      </w:pPr>
      <w:r w:rsidRPr="0080629F">
        <w:rPr>
          <w:szCs w:val="20"/>
        </w:rPr>
        <w:lastRenderedPageBreak/>
        <w:t xml:space="preserve">Parte I: Informazioni sulla procedura di appalto e sull’amministrazione aggiudicatrice o ente aggiudicatore </w:t>
      </w:r>
    </w:p>
    <w:p w14:paraId="39D926C9" w14:textId="77777777" w:rsidR="004B2772" w:rsidRPr="0080629F" w:rsidRDefault="00297C6D" w:rsidP="00E02239">
      <w:pPr>
        <w:pBdr>
          <w:top w:val="single" w:sz="4" w:space="0" w:color="A6A6A6"/>
          <w:left w:val="single" w:sz="4" w:space="0" w:color="A6A6A6"/>
          <w:bottom w:val="single" w:sz="4" w:space="0" w:color="A6A6A6"/>
          <w:right w:val="single" w:sz="4" w:space="0" w:color="A6A6A6"/>
        </w:pBdr>
        <w:shd w:val="clear" w:color="auto" w:fill="D9D9D9"/>
        <w:spacing w:after="227" w:line="240" w:lineRule="auto"/>
        <w:ind w:left="108" w:right="100" w:hanging="10"/>
        <w:jc w:val="both"/>
        <w:rPr>
          <w:sz w:val="18"/>
          <w:szCs w:val="18"/>
        </w:rPr>
      </w:pPr>
      <w:r w:rsidRPr="0080629F">
        <w:rPr>
          <w:b/>
          <w:sz w:val="18"/>
          <w:szCs w:val="18"/>
        </w:rPr>
        <w:t>Per le procedure di appalto per le quali non è stato pubblicato un avviso di indizione di gara nella Gazzetta Ufficiale dell’Unione europea le informazioni richieste dalla parte I saranno acquisite automaticamente, a condizione che per generare e compilare il DGUE sia stato utilizzato il servizio DGUE elettronico (</w:t>
      </w:r>
      <w:r w:rsidRPr="0080629F">
        <w:rPr>
          <w:b/>
          <w:sz w:val="18"/>
          <w:szCs w:val="18"/>
          <w:vertAlign w:val="superscript"/>
        </w:rPr>
        <w:footnoteReference w:id="1"/>
      </w:r>
      <w:r w:rsidRPr="0080629F">
        <w:rPr>
          <w:b/>
          <w:sz w:val="18"/>
          <w:szCs w:val="18"/>
        </w:rPr>
        <w:t>). Riferimento della pubblicazione del pertinente avviso o bando (</w:t>
      </w:r>
      <w:r w:rsidRPr="0080629F">
        <w:rPr>
          <w:b/>
          <w:sz w:val="18"/>
          <w:szCs w:val="18"/>
          <w:vertAlign w:val="superscript"/>
        </w:rPr>
        <w:footnoteReference w:id="2"/>
      </w:r>
      <w:r w:rsidRPr="0080629F">
        <w:rPr>
          <w:b/>
          <w:sz w:val="18"/>
          <w:szCs w:val="18"/>
          <w:vertAlign w:val="superscript"/>
        </w:rPr>
        <w:footnoteReference w:id="3"/>
      </w:r>
      <w:r w:rsidRPr="0080629F">
        <w:rPr>
          <w:b/>
          <w:sz w:val="18"/>
          <w:szCs w:val="18"/>
        </w:rPr>
        <w:t xml:space="preserve">) nella Gazzetta Ufficiale dell’Unione europea: </w:t>
      </w:r>
    </w:p>
    <w:p w14:paraId="5AB1ADAE" w14:textId="77777777" w:rsidR="004B2772" w:rsidRPr="0080629F" w:rsidRDefault="00297C6D">
      <w:pPr>
        <w:pBdr>
          <w:top w:val="single" w:sz="4" w:space="0" w:color="A6A6A6"/>
          <w:left w:val="single" w:sz="4" w:space="0" w:color="A6A6A6"/>
          <w:bottom w:val="single" w:sz="4" w:space="0" w:color="A6A6A6"/>
          <w:right w:val="single" w:sz="4" w:space="0" w:color="A6A6A6"/>
        </w:pBdr>
        <w:shd w:val="clear" w:color="auto" w:fill="D9D9D9"/>
        <w:spacing w:after="227" w:line="255" w:lineRule="auto"/>
        <w:ind w:left="108" w:right="100" w:hanging="10"/>
        <w:jc w:val="both"/>
        <w:rPr>
          <w:sz w:val="18"/>
          <w:szCs w:val="18"/>
        </w:rPr>
      </w:pPr>
      <w:r w:rsidRPr="0080629F">
        <w:rPr>
          <w:b/>
          <w:sz w:val="18"/>
          <w:szCs w:val="18"/>
        </w:rPr>
        <w:t xml:space="preserve">GU UE S numero [  ], data [  ], pag. [  ], </w:t>
      </w:r>
    </w:p>
    <w:p w14:paraId="6D60E30B" w14:textId="77777777" w:rsidR="004B2772" w:rsidRPr="0080629F" w:rsidRDefault="00297C6D">
      <w:pPr>
        <w:pBdr>
          <w:top w:val="single" w:sz="4" w:space="0" w:color="A6A6A6"/>
          <w:left w:val="single" w:sz="4" w:space="0" w:color="A6A6A6"/>
          <w:bottom w:val="single" w:sz="4" w:space="0" w:color="A6A6A6"/>
          <w:right w:val="single" w:sz="4" w:space="0" w:color="A6A6A6"/>
        </w:pBdr>
        <w:shd w:val="clear" w:color="auto" w:fill="D9D9D9"/>
        <w:spacing w:after="228" w:line="250" w:lineRule="auto"/>
        <w:ind w:left="108" w:right="100" w:hanging="10"/>
        <w:rPr>
          <w:sz w:val="18"/>
          <w:szCs w:val="18"/>
        </w:rPr>
      </w:pPr>
      <w:r w:rsidRPr="0080629F">
        <w:rPr>
          <w:b/>
          <w:sz w:val="18"/>
          <w:szCs w:val="18"/>
        </w:rPr>
        <w:t xml:space="preserve">Numero dell’avviso nella GU S: [ ][ ][ ][ ]/S[ ][ ][ ]- [ ][ ][ ] [ ][ ][ ] [ ] </w:t>
      </w:r>
    </w:p>
    <w:p w14:paraId="38F32059" w14:textId="77777777" w:rsidR="004B2772" w:rsidRPr="0080629F" w:rsidRDefault="00297C6D">
      <w:pPr>
        <w:pBdr>
          <w:top w:val="single" w:sz="4" w:space="0" w:color="A6A6A6"/>
          <w:left w:val="single" w:sz="4" w:space="0" w:color="A6A6A6"/>
          <w:bottom w:val="single" w:sz="4" w:space="0" w:color="A6A6A6"/>
          <w:right w:val="single" w:sz="4" w:space="0" w:color="A6A6A6"/>
        </w:pBdr>
        <w:shd w:val="clear" w:color="auto" w:fill="D9D9D9"/>
        <w:spacing w:after="240" w:line="242" w:lineRule="auto"/>
        <w:ind w:left="98" w:right="100"/>
        <w:jc w:val="both"/>
        <w:rPr>
          <w:sz w:val="18"/>
          <w:szCs w:val="18"/>
        </w:rPr>
      </w:pPr>
      <w:r w:rsidRPr="0080629F">
        <w:rPr>
          <w:b/>
          <w:sz w:val="18"/>
          <w:szCs w:val="18"/>
        </w:rPr>
        <w:t xml:space="preserve">Se non è pubblicato un avviso di indizione di gara nella GU UE, l’amministrazione aggiudicatrice o l’ente aggiudicatore deve compilare le informazioni in modo da permettere l’individuazione univoca della procedura di appalto: </w:t>
      </w:r>
    </w:p>
    <w:p w14:paraId="622CB9D7" w14:textId="77777777" w:rsidR="004B2772" w:rsidRPr="0080629F" w:rsidRDefault="00297C6D">
      <w:pPr>
        <w:pBdr>
          <w:top w:val="single" w:sz="4" w:space="0" w:color="A6A6A6"/>
          <w:left w:val="single" w:sz="4" w:space="0" w:color="A6A6A6"/>
          <w:bottom w:val="single" w:sz="4" w:space="0" w:color="A6A6A6"/>
          <w:right w:val="single" w:sz="4" w:space="0" w:color="A6A6A6"/>
        </w:pBdr>
        <w:shd w:val="clear" w:color="auto" w:fill="D9D9D9"/>
        <w:spacing w:after="228" w:line="250" w:lineRule="auto"/>
        <w:ind w:left="108" w:right="100" w:hanging="10"/>
        <w:rPr>
          <w:sz w:val="18"/>
          <w:szCs w:val="18"/>
        </w:rPr>
      </w:pPr>
      <w:r w:rsidRPr="0080629F">
        <w:rPr>
          <w:b/>
          <w:sz w:val="18"/>
          <w:szCs w:val="18"/>
        </w:rPr>
        <w:t>Se non sussiste l’obbligo di pubblicazione di un avviso nella Gazzetta Ufficiale dell’Unione europea, fornire altre informazioni in modo da permettere l’individuazione univoca della procedura di appalto (ad esempio il rimando ad una pubblicazione nazionale): […]</w:t>
      </w:r>
      <w:r w:rsidRPr="0080629F">
        <w:rPr>
          <w:sz w:val="18"/>
          <w:szCs w:val="18"/>
        </w:rPr>
        <w:t xml:space="preserve"> </w:t>
      </w:r>
    </w:p>
    <w:p w14:paraId="68E26031" w14:textId="77777777" w:rsidR="004B2772" w:rsidRDefault="00297C6D">
      <w:pPr>
        <w:pStyle w:val="Titolo2"/>
        <w:shd w:val="clear" w:color="auto" w:fill="auto"/>
        <w:spacing w:after="268"/>
        <w:ind w:right="9"/>
      </w:pPr>
      <w:r>
        <w:rPr>
          <w:color w:val="000000"/>
          <w:sz w:val="20"/>
        </w:rPr>
        <w:t xml:space="preserve">INFORMAZIONI SULLA PROCEDURA DI APPALTO </w:t>
      </w:r>
    </w:p>
    <w:p w14:paraId="4F913801" w14:textId="77777777" w:rsidR="004B2772" w:rsidRPr="000E0D92" w:rsidRDefault="00297C6D" w:rsidP="00D3650C">
      <w:pPr>
        <w:pBdr>
          <w:top w:val="single" w:sz="4" w:space="0" w:color="A6A6A6"/>
          <w:left w:val="single" w:sz="4" w:space="0" w:color="A6A6A6"/>
          <w:bottom w:val="single" w:sz="4" w:space="0" w:color="A6A6A6"/>
          <w:right w:val="single" w:sz="4" w:space="0" w:color="A6A6A6"/>
        </w:pBdr>
        <w:shd w:val="clear" w:color="auto" w:fill="D9D9D9" w:themeFill="background1" w:themeFillShade="D9"/>
        <w:spacing w:after="10" w:line="242" w:lineRule="auto"/>
        <w:ind w:left="113" w:right="116"/>
        <w:jc w:val="both"/>
        <w:rPr>
          <w:color w:val="auto"/>
          <w:sz w:val="18"/>
          <w:szCs w:val="18"/>
        </w:rPr>
      </w:pPr>
      <w:r w:rsidRPr="000E0D92">
        <w:rPr>
          <w:b/>
          <w:color w:val="auto"/>
          <w:sz w:val="18"/>
          <w:szCs w:val="18"/>
        </w:rPr>
        <w:t xml:space="preserve">Le informazioni richieste dalla parte I saranno acquisite automaticamente a condizione che per generare e compilare il DGUE sia stato utilizzato il servizio DGUE elettronico. In caso contrario tali informazioni devono essere inserite dall’operatore economico. </w:t>
      </w:r>
    </w:p>
    <w:tbl>
      <w:tblPr>
        <w:tblStyle w:val="TableGrid"/>
        <w:tblW w:w="9152" w:type="dxa"/>
        <w:tblInd w:w="-5" w:type="dxa"/>
        <w:tblCellMar>
          <w:top w:w="45" w:type="dxa"/>
          <w:left w:w="101" w:type="dxa"/>
          <w:right w:w="64" w:type="dxa"/>
        </w:tblCellMar>
        <w:tblLook w:val="04A0" w:firstRow="1" w:lastRow="0" w:firstColumn="1" w:lastColumn="0" w:noHBand="0" w:noVBand="1"/>
      </w:tblPr>
      <w:tblGrid>
        <w:gridCol w:w="11"/>
        <w:gridCol w:w="4417"/>
        <w:gridCol w:w="39"/>
        <w:gridCol w:w="4605"/>
        <w:gridCol w:w="80"/>
      </w:tblGrid>
      <w:tr w:rsidR="009C58B5" w14:paraId="4CB76545" w14:textId="77777777" w:rsidTr="00D8251A">
        <w:trPr>
          <w:gridBefore w:val="1"/>
          <w:gridAfter w:val="1"/>
          <w:wBefore w:w="11" w:type="dxa"/>
          <w:wAfter w:w="80" w:type="dxa"/>
        </w:trPr>
        <w:tc>
          <w:tcPr>
            <w:tcW w:w="4417" w:type="dxa"/>
            <w:tcBorders>
              <w:top w:val="single" w:sz="4" w:space="0" w:color="A6A6A6"/>
              <w:left w:val="single" w:sz="4" w:space="0" w:color="A6A6A6"/>
              <w:bottom w:val="single" w:sz="4" w:space="0" w:color="A6A6A6"/>
              <w:right w:val="single" w:sz="4" w:space="0" w:color="A6A6A6"/>
            </w:tcBorders>
            <w:vAlign w:val="center"/>
          </w:tcPr>
          <w:p w14:paraId="29A1F798" w14:textId="015FECE2" w:rsidR="009C58B5" w:rsidRPr="00CF3EE0" w:rsidRDefault="00297C6D">
            <w:pPr>
              <w:ind w:left="6"/>
              <w:rPr>
                <w:b/>
                <w:bCs/>
                <w:sz w:val="20"/>
              </w:rPr>
            </w:pPr>
            <w:r>
              <w:rPr>
                <w:sz w:val="20"/>
              </w:rPr>
              <w:t xml:space="preserve"> </w:t>
            </w:r>
            <w:r w:rsidR="009C58B5" w:rsidRPr="00CF3EE0">
              <w:rPr>
                <w:b/>
                <w:bCs/>
                <w:sz w:val="20"/>
              </w:rPr>
              <w:t>Identità del Committente</w:t>
            </w:r>
          </w:p>
        </w:tc>
        <w:tc>
          <w:tcPr>
            <w:tcW w:w="4644" w:type="dxa"/>
            <w:gridSpan w:val="2"/>
            <w:tcBorders>
              <w:top w:val="single" w:sz="4" w:space="0" w:color="A6A6A6"/>
              <w:left w:val="single" w:sz="4" w:space="0" w:color="A6A6A6"/>
              <w:bottom w:val="single" w:sz="4" w:space="0" w:color="A6A6A6"/>
              <w:right w:val="single" w:sz="4" w:space="0" w:color="A6A6A6"/>
            </w:tcBorders>
          </w:tcPr>
          <w:p w14:paraId="45A45756" w14:textId="3AFE4659" w:rsidR="009C58B5" w:rsidRDefault="009C58B5">
            <w:pPr>
              <w:ind w:left="5"/>
              <w:rPr>
                <w:b/>
                <w:sz w:val="20"/>
              </w:rPr>
            </w:pPr>
            <w:r>
              <w:rPr>
                <w:b/>
                <w:sz w:val="20"/>
              </w:rPr>
              <w:t>Risposta:</w:t>
            </w:r>
          </w:p>
        </w:tc>
      </w:tr>
      <w:tr w:rsidR="004B2772" w14:paraId="52408673" w14:textId="77777777" w:rsidTr="00D8251A">
        <w:trPr>
          <w:gridBefore w:val="1"/>
          <w:gridAfter w:val="1"/>
          <w:wBefore w:w="11" w:type="dxa"/>
          <w:wAfter w:w="80" w:type="dxa"/>
        </w:trPr>
        <w:tc>
          <w:tcPr>
            <w:tcW w:w="4417" w:type="dxa"/>
            <w:tcBorders>
              <w:top w:val="single" w:sz="4" w:space="0" w:color="A6A6A6"/>
              <w:left w:val="single" w:sz="4" w:space="0" w:color="A6A6A6"/>
              <w:bottom w:val="single" w:sz="4" w:space="0" w:color="A6A6A6"/>
              <w:right w:val="single" w:sz="4" w:space="0" w:color="A6A6A6"/>
            </w:tcBorders>
            <w:vAlign w:val="center"/>
          </w:tcPr>
          <w:p w14:paraId="5AA21490" w14:textId="77777777" w:rsidR="004B2772" w:rsidRPr="00CF3EE0" w:rsidRDefault="00297C6D">
            <w:pPr>
              <w:ind w:left="6"/>
              <w:rPr>
                <w:b/>
                <w:bCs/>
              </w:rPr>
            </w:pPr>
            <w:r w:rsidRPr="00CF3EE0">
              <w:rPr>
                <w:b/>
                <w:bCs/>
                <w:sz w:val="20"/>
              </w:rPr>
              <w:t xml:space="preserve">Nome: </w:t>
            </w:r>
          </w:p>
        </w:tc>
        <w:tc>
          <w:tcPr>
            <w:tcW w:w="4644" w:type="dxa"/>
            <w:gridSpan w:val="2"/>
            <w:tcBorders>
              <w:top w:val="single" w:sz="4" w:space="0" w:color="A6A6A6"/>
              <w:left w:val="single" w:sz="4" w:space="0" w:color="A6A6A6"/>
              <w:bottom w:val="single" w:sz="4" w:space="0" w:color="A6A6A6"/>
              <w:right w:val="single" w:sz="4" w:space="0" w:color="A6A6A6"/>
            </w:tcBorders>
          </w:tcPr>
          <w:p w14:paraId="5158AF0E" w14:textId="13A43336" w:rsidR="004B2772" w:rsidRPr="00D8251A" w:rsidRDefault="002759F6">
            <w:pPr>
              <w:ind w:left="5"/>
              <w:rPr>
                <w:rFonts w:ascii="Arial" w:hAnsi="Arial" w:cs="Arial"/>
                <w:bCs/>
                <w:sz w:val="14"/>
                <w:szCs w:val="14"/>
              </w:rPr>
            </w:pPr>
            <w:r w:rsidRPr="00D8251A">
              <w:rPr>
                <w:rFonts w:ascii="Arial" w:hAnsi="Arial" w:cs="Arial"/>
                <w:bCs/>
                <w:sz w:val="14"/>
                <w:szCs w:val="14"/>
              </w:rPr>
              <w:t>SPORT E SALUTE S.P.A.</w:t>
            </w:r>
            <w:r w:rsidR="00297C6D" w:rsidRPr="00D8251A">
              <w:rPr>
                <w:rFonts w:ascii="Arial" w:hAnsi="Arial" w:cs="Arial"/>
                <w:bCs/>
                <w:sz w:val="14"/>
                <w:szCs w:val="14"/>
              </w:rPr>
              <w:t xml:space="preserve"> </w:t>
            </w:r>
          </w:p>
        </w:tc>
      </w:tr>
      <w:tr w:rsidR="004B2772" w14:paraId="6F7E32A5" w14:textId="77777777" w:rsidTr="00D8251A">
        <w:trPr>
          <w:gridBefore w:val="1"/>
          <w:gridAfter w:val="1"/>
          <w:wBefore w:w="11" w:type="dxa"/>
          <w:wAfter w:w="80" w:type="dxa"/>
          <w:trHeight w:val="350"/>
        </w:trPr>
        <w:tc>
          <w:tcPr>
            <w:tcW w:w="4417" w:type="dxa"/>
            <w:tcBorders>
              <w:top w:val="single" w:sz="4" w:space="0" w:color="A6A6A6"/>
              <w:left w:val="single" w:sz="4" w:space="0" w:color="A6A6A6"/>
              <w:bottom w:val="single" w:sz="4" w:space="0" w:color="A6A6A6"/>
              <w:right w:val="single" w:sz="4" w:space="0" w:color="A6A6A6"/>
            </w:tcBorders>
          </w:tcPr>
          <w:p w14:paraId="1072C5DE" w14:textId="77777777" w:rsidR="004B2772" w:rsidRPr="00CF3EE0" w:rsidRDefault="00297C6D">
            <w:pPr>
              <w:ind w:left="6"/>
              <w:rPr>
                <w:b/>
                <w:bCs/>
              </w:rPr>
            </w:pPr>
            <w:r w:rsidRPr="00CF3EE0">
              <w:rPr>
                <w:b/>
                <w:bCs/>
                <w:sz w:val="20"/>
              </w:rPr>
              <w:t xml:space="preserve">CODICE FISCALE: </w:t>
            </w:r>
          </w:p>
        </w:tc>
        <w:tc>
          <w:tcPr>
            <w:tcW w:w="4644" w:type="dxa"/>
            <w:gridSpan w:val="2"/>
            <w:tcBorders>
              <w:top w:val="single" w:sz="4" w:space="0" w:color="A6A6A6"/>
              <w:left w:val="single" w:sz="4" w:space="0" w:color="A6A6A6"/>
              <w:bottom w:val="single" w:sz="4" w:space="0" w:color="A6A6A6"/>
              <w:right w:val="single" w:sz="4" w:space="0" w:color="A6A6A6"/>
            </w:tcBorders>
          </w:tcPr>
          <w:p w14:paraId="1E1D9231" w14:textId="6E8EAD61" w:rsidR="004B2772" w:rsidRPr="001C42AF" w:rsidRDefault="001C42AF">
            <w:pPr>
              <w:ind w:left="5"/>
              <w:rPr>
                <w:rFonts w:ascii="Arial" w:hAnsi="Arial" w:cs="Arial"/>
                <w:sz w:val="14"/>
                <w:szCs w:val="14"/>
              </w:rPr>
            </w:pPr>
            <w:r w:rsidRPr="001C42AF">
              <w:rPr>
                <w:rFonts w:ascii="Arial" w:hAnsi="Arial" w:cs="Arial"/>
                <w:sz w:val="14"/>
                <w:szCs w:val="14"/>
              </w:rPr>
              <w:t>07207761003</w:t>
            </w:r>
          </w:p>
        </w:tc>
      </w:tr>
      <w:tr w:rsidR="006E6127" w14:paraId="3FE997BA" w14:textId="77777777" w:rsidTr="00D8251A">
        <w:trPr>
          <w:gridBefore w:val="1"/>
          <w:gridAfter w:val="1"/>
          <w:wBefore w:w="11" w:type="dxa"/>
          <w:wAfter w:w="80" w:type="dxa"/>
          <w:trHeight w:val="350"/>
        </w:trPr>
        <w:tc>
          <w:tcPr>
            <w:tcW w:w="4417" w:type="dxa"/>
            <w:tcBorders>
              <w:top w:val="single" w:sz="4" w:space="0" w:color="A6A6A6"/>
              <w:left w:val="single" w:sz="4" w:space="0" w:color="A6A6A6"/>
              <w:bottom w:val="single" w:sz="4" w:space="0" w:color="A6A6A6"/>
              <w:right w:val="single" w:sz="4" w:space="0" w:color="A6A6A6"/>
            </w:tcBorders>
          </w:tcPr>
          <w:p w14:paraId="3F6C2561" w14:textId="61A4E9C5" w:rsidR="006E6127" w:rsidRPr="00CF3EE0" w:rsidRDefault="006E6127">
            <w:pPr>
              <w:ind w:left="6"/>
              <w:rPr>
                <w:b/>
                <w:bCs/>
                <w:sz w:val="20"/>
              </w:rPr>
            </w:pPr>
            <w:r w:rsidRPr="00CF3EE0">
              <w:rPr>
                <w:b/>
                <w:bCs/>
                <w:sz w:val="20"/>
              </w:rPr>
              <w:t>Di quale appalto si tratta</w:t>
            </w:r>
          </w:p>
        </w:tc>
        <w:tc>
          <w:tcPr>
            <w:tcW w:w="4644" w:type="dxa"/>
            <w:gridSpan w:val="2"/>
            <w:tcBorders>
              <w:top w:val="single" w:sz="4" w:space="0" w:color="A6A6A6"/>
              <w:left w:val="single" w:sz="4" w:space="0" w:color="A6A6A6"/>
              <w:bottom w:val="single" w:sz="4" w:space="0" w:color="A6A6A6"/>
              <w:right w:val="single" w:sz="4" w:space="0" w:color="A6A6A6"/>
            </w:tcBorders>
          </w:tcPr>
          <w:p w14:paraId="32E2BFEC" w14:textId="33EC6B93" w:rsidR="006E6127" w:rsidRPr="001C42AF" w:rsidRDefault="006E6127">
            <w:pPr>
              <w:ind w:left="5"/>
              <w:rPr>
                <w:rFonts w:ascii="Arial" w:hAnsi="Arial" w:cs="Arial"/>
                <w:sz w:val="14"/>
                <w:szCs w:val="14"/>
              </w:rPr>
            </w:pPr>
            <w:r w:rsidRPr="001C42AF">
              <w:rPr>
                <w:rFonts w:ascii="Arial" w:hAnsi="Arial" w:cs="Arial"/>
                <w:sz w:val="14"/>
                <w:szCs w:val="14"/>
              </w:rPr>
              <w:t>Risposta.</w:t>
            </w:r>
          </w:p>
        </w:tc>
      </w:tr>
      <w:tr w:rsidR="00CF3EE0" w14:paraId="1A96C39A" w14:textId="77777777" w:rsidTr="00D8251A">
        <w:trPr>
          <w:gridBefore w:val="1"/>
          <w:gridAfter w:val="1"/>
          <w:wBefore w:w="11" w:type="dxa"/>
          <w:wAfter w:w="80" w:type="dxa"/>
          <w:trHeight w:val="350"/>
        </w:trPr>
        <w:tc>
          <w:tcPr>
            <w:tcW w:w="4417" w:type="dxa"/>
            <w:tcBorders>
              <w:top w:val="single" w:sz="4" w:space="0" w:color="A6A6A6"/>
              <w:left w:val="single" w:sz="4" w:space="0" w:color="A6A6A6"/>
              <w:bottom w:val="single" w:sz="4" w:space="0" w:color="A6A6A6"/>
              <w:right w:val="single" w:sz="4" w:space="0" w:color="A6A6A6"/>
            </w:tcBorders>
          </w:tcPr>
          <w:p w14:paraId="28157908" w14:textId="0F0C1C8B" w:rsidR="00CF3EE0" w:rsidRPr="00CF3EE0" w:rsidRDefault="00CF3EE0">
            <w:pPr>
              <w:ind w:left="6"/>
              <w:rPr>
                <w:b/>
                <w:bCs/>
                <w:sz w:val="20"/>
              </w:rPr>
            </w:pPr>
            <w:r w:rsidRPr="00CF3EE0">
              <w:rPr>
                <w:b/>
                <w:bCs/>
                <w:sz w:val="20"/>
              </w:rPr>
              <w:t>Titolo o breve descrizione dell’appalto</w:t>
            </w:r>
          </w:p>
        </w:tc>
        <w:tc>
          <w:tcPr>
            <w:tcW w:w="4644" w:type="dxa"/>
            <w:gridSpan w:val="2"/>
            <w:tcBorders>
              <w:top w:val="single" w:sz="4" w:space="0" w:color="A6A6A6"/>
              <w:left w:val="single" w:sz="4" w:space="0" w:color="A6A6A6"/>
              <w:bottom w:val="single" w:sz="4" w:space="0" w:color="A6A6A6"/>
              <w:right w:val="single" w:sz="4" w:space="0" w:color="A6A6A6"/>
            </w:tcBorders>
          </w:tcPr>
          <w:p w14:paraId="5AD0E2B9" w14:textId="1247DED3" w:rsidR="00CF3EE0" w:rsidRPr="00D8251A" w:rsidRDefault="00433ABE" w:rsidP="00CF3EE0">
            <w:pPr>
              <w:ind w:left="5"/>
              <w:jc w:val="both"/>
              <w:rPr>
                <w:rFonts w:ascii="Arial" w:hAnsi="Arial" w:cs="Arial"/>
                <w:b/>
                <w:sz w:val="14"/>
                <w:szCs w:val="14"/>
                <w:highlight w:val="yellow"/>
              </w:rPr>
            </w:pPr>
            <w:r>
              <w:rPr>
                <w:rFonts w:ascii="Arial" w:hAnsi="Arial" w:cs="Arial"/>
                <w:sz w:val="14"/>
                <w:szCs w:val="14"/>
              </w:rPr>
              <w:t>P</w:t>
            </w:r>
            <w:r w:rsidRPr="00433ABE">
              <w:rPr>
                <w:rFonts w:ascii="Arial" w:hAnsi="Arial" w:cs="Arial"/>
                <w:sz w:val="14"/>
                <w:szCs w:val="14"/>
              </w:rPr>
              <w:t xml:space="preserve">rocedura aperta, interamente gestita per via telematica, ai sensi degli artt. 54 e 60 del </w:t>
            </w:r>
            <w:r>
              <w:rPr>
                <w:rFonts w:ascii="Arial" w:hAnsi="Arial" w:cs="Arial"/>
                <w:sz w:val="14"/>
                <w:szCs w:val="14"/>
              </w:rPr>
              <w:t>D</w:t>
            </w:r>
            <w:r w:rsidRPr="00433ABE">
              <w:rPr>
                <w:rFonts w:ascii="Arial" w:hAnsi="Arial" w:cs="Arial"/>
                <w:sz w:val="14"/>
                <w:szCs w:val="14"/>
              </w:rPr>
              <w:t xml:space="preserve">.lgs. n. 50/2016, suddivisa in lotti, per la conclusione di accordi quadro finalizzati all’affidamento in appalto integrato della progettazione ed esecuzione dei lavori relativi ai progetti di rigenerazione urbana dei comuni di </w:t>
            </w:r>
            <w:r w:rsidR="00CD13A4">
              <w:rPr>
                <w:rFonts w:ascii="Arial" w:hAnsi="Arial" w:cs="Arial"/>
                <w:sz w:val="14"/>
                <w:szCs w:val="14"/>
              </w:rPr>
              <w:t>F</w:t>
            </w:r>
            <w:r w:rsidRPr="00433ABE">
              <w:rPr>
                <w:rFonts w:ascii="Arial" w:hAnsi="Arial" w:cs="Arial"/>
                <w:sz w:val="14"/>
                <w:szCs w:val="14"/>
              </w:rPr>
              <w:t>oligno (</w:t>
            </w:r>
            <w:r w:rsidR="00CD13A4">
              <w:rPr>
                <w:rFonts w:ascii="Arial" w:hAnsi="Arial" w:cs="Arial"/>
                <w:sz w:val="14"/>
                <w:szCs w:val="14"/>
              </w:rPr>
              <w:t>PG</w:t>
            </w:r>
            <w:r w:rsidRPr="00433ABE">
              <w:rPr>
                <w:rFonts w:ascii="Arial" w:hAnsi="Arial" w:cs="Arial"/>
                <w:sz w:val="14"/>
                <w:szCs w:val="14"/>
              </w:rPr>
              <w:t xml:space="preserve">) e di </w:t>
            </w:r>
            <w:r w:rsidR="00CD13A4">
              <w:rPr>
                <w:rFonts w:ascii="Arial" w:hAnsi="Arial" w:cs="Arial"/>
                <w:sz w:val="14"/>
                <w:szCs w:val="14"/>
              </w:rPr>
              <w:t>M</w:t>
            </w:r>
            <w:r w:rsidRPr="00433ABE">
              <w:rPr>
                <w:rFonts w:ascii="Arial" w:hAnsi="Arial" w:cs="Arial"/>
                <w:sz w:val="14"/>
                <w:szCs w:val="14"/>
              </w:rPr>
              <w:t>atera</w:t>
            </w:r>
          </w:p>
        </w:tc>
      </w:tr>
      <w:tr w:rsidR="00D8251A" w14:paraId="2828CD6B" w14:textId="77777777" w:rsidTr="00CD13A4">
        <w:trPr>
          <w:trHeight w:val="599"/>
        </w:trPr>
        <w:tc>
          <w:tcPr>
            <w:tcW w:w="4467" w:type="dxa"/>
            <w:gridSpan w:val="3"/>
            <w:tcBorders>
              <w:top w:val="single" w:sz="4" w:space="0" w:color="A6A6A6"/>
              <w:left w:val="single" w:sz="4" w:space="0" w:color="A6A6A6"/>
              <w:bottom w:val="single" w:sz="4" w:space="0" w:color="A6A6A6"/>
              <w:right w:val="single" w:sz="4" w:space="0" w:color="A6A6A6"/>
            </w:tcBorders>
            <w:vAlign w:val="center"/>
          </w:tcPr>
          <w:p w14:paraId="2778A767" w14:textId="0D6410F0" w:rsidR="00D8251A" w:rsidRDefault="00D8251A" w:rsidP="00D853EA">
            <w:pPr>
              <w:ind w:left="6"/>
              <w:rPr>
                <w:sz w:val="20"/>
              </w:rPr>
            </w:pPr>
            <w:r w:rsidRPr="005C2523">
              <w:rPr>
                <w:sz w:val="20"/>
              </w:rPr>
              <w:t xml:space="preserve">CIG </w:t>
            </w:r>
          </w:p>
          <w:p w14:paraId="5ABAF48E" w14:textId="5711BB92" w:rsidR="00D8251A" w:rsidRDefault="00D8251A" w:rsidP="00D853EA">
            <w:pPr>
              <w:ind w:left="6"/>
              <w:rPr>
                <w:sz w:val="20"/>
              </w:rPr>
            </w:pPr>
            <w:r w:rsidRPr="005C2523">
              <w:rPr>
                <w:sz w:val="20"/>
              </w:rPr>
              <w:tab/>
            </w:r>
          </w:p>
          <w:p w14:paraId="5144D921" w14:textId="77777777" w:rsidR="00D8251A" w:rsidRDefault="00D8251A" w:rsidP="00A1464E">
            <w:pPr>
              <w:ind w:left="6"/>
              <w:rPr>
                <w:sz w:val="20"/>
              </w:rPr>
            </w:pPr>
          </w:p>
        </w:tc>
        <w:tc>
          <w:tcPr>
            <w:tcW w:w="4685" w:type="dxa"/>
            <w:gridSpan w:val="2"/>
            <w:tcBorders>
              <w:top w:val="single" w:sz="4" w:space="0" w:color="A6A6A6"/>
              <w:left w:val="single" w:sz="4" w:space="0" w:color="A6A6A6"/>
              <w:bottom w:val="single" w:sz="4" w:space="0" w:color="A6A6A6"/>
              <w:right w:val="single" w:sz="4" w:space="0" w:color="A6A6A6"/>
            </w:tcBorders>
          </w:tcPr>
          <w:p w14:paraId="594AB641" w14:textId="1EB99BAC" w:rsidR="00D8251A" w:rsidRDefault="00D8251A" w:rsidP="00CD13A4">
            <w:pPr>
              <w:rPr>
                <w:sz w:val="20"/>
              </w:rPr>
            </w:pPr>
            <w:r>
              <w:rPr>
                <w:sz w:val="20"/>
              </w:rPr>
              <w:t xml:space="preserve">Lotto 1 </w:t>
            </w:r>
            <w:r w:rsidR="00D853EA">
              <w:rPr>
                <w:sz w:val="20"/>
              </w:rPr>
              <w:t>[</w:t>
            </w:r>
            <w:r w:rsidR="00E83AA7">
              <w:rPr>
                <w:sz w:val="20"/>
              </w:rPr>
              <w:t>__</w:t>
            </w:r>
            <w:r w:rsidRPr="005C2523">
              <w:rPr>
                <w:sz w:val="20"/>
              </w:rPr>
              <w:t xml:space="preserve">] </w:t>
            </w:r>
          </w:p>
          <w:p w14:paraId="62B72C3B" w14:textId="5264466A" w:rsidR="00A1464E" w:rsidRPr="00E02239" w:rsidRDefault="00D8251A" w:rsidP="00CD13A4">
            <w:pPr>
              <w:ind w:left="6"/>
              <w:rPr>
                <w:rFonts w:asciiTheme="minorHAnsi" w:hAnsiTheme="minorHAnsi" w:cstheme="minorHAnsi"/>
                <w:sz w:val="20"/>
                <w:szCs w:val="20"/>
              </w:rPr>
            </w:pPr>
            <w:r>
              <w:rPr>
                <w:sz w:val="20"/>
              </w:rPr>
              <w:t xml:space="preserve">Lotto 2 </w:t>
            </w:r>
            <w:r w:rsidRPr="005C2523">
              <w:rPr>
                <w:sz w:val="20"/>
              </w:rPr>
              <w:t>[</w:t>
            </w:r>
            <w:r w:rsidR="00E83AA7">
              <w:rPr>
                <w:sz w:val="20"/>
              </w:rPr>
              <w:t>__</w:t>
            </w:r>
            <w:r w:rsidR="00D853EA">
              <w:rPr>
                <w:sz w:val="20"/>
              </w:rPr>
              <w:t xml:space="preserve"> </w:t>
            </w:r>
            <w:r w:rsidRPr="005C2523">
              <w:rPr>
                <w:sz w:val="20"/>
              </w:rPr>
              <w:t xml:space="preserve">] </w:t>
            </w:r>
          </w:p>
        </w:tc>
      </w:tr>
      <w:tr w:rsidR="00A1464E" w14:paraId="4B803E5A" w14:textId="77777777" w:rsidTr="00CD13A4">
        <w:trPr>
          <w:trHeight w:val="634"/>
        </w:trPr>
        <w:tc>
          <w:tcPr>
            <w:tcW w:w="4467" w:type="dxa"/>
            <w:gridSpan w:val="3"/>
            <w:tcBorders>
              <w:top w:val="single" w:sz="4" w:space="0" w:color="A6A6A6"/>
              <w:left w:val="single" w:sz="4" w:space="0" w:color="A6A6A6"/>
              <w:bottom w:val="single" w:sz="4" w:space="0" w:color="A6A6A6"/>
              <w:right w:val="single" w:sz="4" w:space="0" w:color="A6A6A6"/>
            </w:tcBorders>
            <w:vAlign w:val="center"/>
          </w:tcPr>
          <w:p w14:paraId="36B400A4" w14:textId="170E2D71" w:rsidR="00A1464E" w:rsidRDefault="00A1464E" w:rsidP="00D853EA">
            <w:pPr>
              <w:ind w:left="6"/>
              <w:rPr>
                <w:sz w:val="20"/>
              </w:rPr>
            </w:pPr>
            <w:r>
              <w:rPr>
                <w:sz w:val="20"/>
              </w:rPr>
              <w:t>CUP</w:t>
            </w:r>
          </w:p>
          <w:p w14:paraId="5D9EEEE3" w14:textId="77777777" w:rsidR="00A1464E" w:rsidRDefault="00A1464E" w:rsidP="00D853EA">
            <w:pPr>
              <w:ind w:left="6"/>
              <w:rPr>
                <w:sz w:val="20"/>
              </w:rPr>
            </w:pPr>
          </w:p>
          <w:p w14:paraId="79D1B7C5" w14:textId="3F65928D" w:rsidR="00A1464E" w:rsidRPr="005C2523" w:rsidRDefault="00A1464E" w:rsidP="00D853EA">
            <w:pPr>
              <w:ind w:left="6"/>
              <w:rPr>
                <w:sz w:val="20"/>
              </w:rPr>
            </w:pPr>
            <w:r w:rsidRPr="005C2523">
              <w:rPr>
                <w:sz w:val="20"/>
              </w:rPr>
              <w:t>Codice progetto (ove l’appalto sia finanziato o cofinanziato con fondi europei)</w:t>
            </w:r>
          </w:p>
        </w:tc>
        <w:tc>
          <w:tcPr>
            <w:tcW w:w="4685" w:type="dxa"/>
            <w:gridSpan w:val="2"/>
            <w:tcBorders>
              <w:top w:val="single" w:sz="4" w:space="0" w:color="A6A6A6"/>
              <w:left w:val="single" w:sz="4" w:space="0" w:color="A6A6A6"/>
              <w:bottom w:val="single" w:sz="4" w:space="0" w:color="A6A6A6"/>
              <w:right w:val="single" w:sz="4" w:space="0" w:color="A6A6A6"/>
            </w:tcBorders>
            <w:vAlign w:val="center"/>
          </w:tcPr>
          <w:p w14:paraId="190C797F" w14:textId="77777777" w:rsidR="00A1464E" w:rsidRDefault="000C6792" w:rsidP="00A1464E">
            <w:pPr>
              <w:pStyle w:val="Nessunaspaziatura"/>
            </w:pPr>
            <w:r>
              <w:t>[__]</w:t>
            </w:r>
          </w:p>
          <w:p w14:paraId="5222ED7E" w14:textId="77777777" w:rsidR="000C6792" w:rsidRDefault="000C6792" w:rsidP="00A1464E">
            <w:pPr>
              <w:pStyle w:val="Nessunaspaziatura"/>
            </w:pPr>
          </w:p>
          <w:p w14:paraId="7D83FCA5" w14:textId="23FA16D1" w:rsidR="000C6792" w:rsidRDefault="000C6792" w:rsidP="00A1464E">
            <w:pPr>
              <w:pStyle w:val="Nessunaspaziatura"/>
            </w:pPr>
            <w:r>
              <w:t>[__]</w:t>
            </w:r>
          </w:p>
        </w:tc>
      </w:tr>
    </w:tbl>
    <w:p w14:paraId="64F8EB30" w14:textId="17465761" w:rsidR="000C6792" w:rsidRDefault="000C6792" w:rsidP="000C6792">
      <w:pPr>
        <w:pBdr>
          <w:top w:val="single" w:sz="4" w:space="1" w:color="00000A"/>
          <w:left w:val="single" w:sz="4" w:space="4" w:color="00000A"/>
          <w:bottom w:val="single" w:sz="4" w:space="1" w:color="00000A"/>
          <w:right w:val="single" w:sz="4" w:space="1" w:color="00000A"/>
        </w:pBdr>
        <w:shd w:val="clear" w:color="auto" w:fill="BFBFBF"/>
        <w:tabs>
          <w:tab w:val="left" w:pos="4644"/>
        </w:tabs>
        <w:rPr>
          <w:rFonts w:ascii="Times New Roman" w:hAnsi="Times New Roman" w:cs="Times New Roman"/>
          <w:b/>
          <w:color w:val="00000A"/>
        </w:rPr>
      </w:pPr>
      <w:r>
        <w:rPr>
          <w:rFonts w:ascii="Arial" w:hAnsi="Arial" w:cs="Arial"/>
          <w:b/>
          <w:sz w:val="14"/>
          <w:szCs w:val="14"/>
        </w:rPr>
        <w:t>Tutte le altre informazioni in tutte le sezioni del DGUE devono essere inserite dall'operatore economico</w:t>
      </w:r>
    </w:p>
    <w:p w14:paraId="3C637BE3" w14:textId="77777777" w:rsidR="000C6792" w:rsidRDefault="000C6792" w:rsidP="000C6792">
      <w:r>
        <w:br w:type="page"/>
      </w:r>
    </w:p>
    <w:p w14:paraId="0A8B85B9" w14:textId="77777777" w:rsidR="004B2772" w:rsidRDefault="00297C6D">
      <w:pPr>
        <w:spacing w:after="0"/>
        <w:ind w:right="3"/>
        <w:jc w:val="center"/>
      </w:pPr>
      <w:r>
        <w:rPr>
          <w:b/>
          <w:sz w:val="24"/>
        </w:rPr>
        <w:lastRenderedPageBreak/>
        <w:t>Parte II</w:t>
      </w:r>
      <w:r>
        <w:rPr>
          <w:b/>
        </w:rPr>
        <w:t xml:space="preserve">: Informazioni sull’operatore economico </w:t>
      </w:r>
    </w:p>
    <w:tbl>
      <w:tblPr>
        <w:tblStyle w:val="TableGrid"/>
        <w:tblW w:w="9093" w:type="dxa"/>
        <w:tblInd w:w="-10" w:type="dxa"/>
        <w:tblCellMar>
          <w:top w:w="39" w:type="dxa"/>
          <w:left w:w="10" w:type="dxa"/>
          <w:right w:w="67" w:type="dxa"/>
        </w:tblCellMar>
        <w:tblLook w:val="04A0" w:firstRow="1" w:lastRow="0" w:firstColumn="1" w:lastColumn="0" w:noHBand="0" w:noVBand="1"/>
      </w:tblPr>
      <w:tblGrid>
        <w:gridCol w:w="13"/>
        <w:gridCol w:w="3338"/>
        <w:gridCol w:w="3795"/>
        <w:gridCol w:w="1931"/>
        <w:gridCol w:w="16"/>
      </w:tblGrid>
      <w:tr w:rsidR="004B2772" w14:paraId="4C601CD9" w14:textId="77777777" w:rsidTr="009444DF">
        <w:trPr>
          <w:trHeight w:val="518"/>
        </w:trPr>
        <w:tc>
          <w:tcPr>
            <w:tcW w:w="9093" w:type="dxa"/>
            <w:gridSpan w:val="5"/>
            <w:tcBorders>
              <w:top w:val="nil"/>
              <w:left w:val="nil"/>
              <w:bottom w:val="single" w:sz="4" w:space="0" w:color="A6A6A6"/>
              <w:right w:val="nil"/>
            </w:tcBorders>
            <w:shd w:val="clear" w:color="auto" w:fill="4F81BD"/>
          </w:tcPr>
          <w:p w14:paraId="2595B511" w14:textId="77777777" w:rsidR="004B2772" w:rsidRDefault="00297C6D">
            <w:pPr>
              <w:tabs>
                <w:tab w:val="center" w:pos="4817"/>
              </w:tabs>
            </w:pPr>
            <w:r>
              <w:rPr>
                <w:b/>
                <w:color w:val="FFFFFF"/>
                <w:sz w:val="24"/>
              </w:rPr>
              <w:t xml:space="preserve"> </w:t>
            </w:r>
            <w:r>
              <w:rPr>
                <w:b/>
                <w:color w:val="FFFFFF"/>
                <w:sz w:val="24"/>
              </w:rPr>
              <w:tab/>
              <w:t xml:space="preserve">A: INFORMAZIONI SULL’OPERATORE ECONOMICO </w:t>
            </w:r>
          </w:p>
          <w:p w14:paraId="7B50231E" w14:textId="77777777" w:rsidR="004B2772" w:rsidRDefault="00297C6D">
            <w:pPr>
              <w:ind w:left="54"/>
              <w:jc w:val="center"/>
            </w:pPr>
            <w:r>
              <w:rPr>
                <w:i/>
                <w:color w:val="FFFFFF"/>
                <w:sz w:val="18"/>
              </w:rPr>
              <w:t xml:space="preserve">(Cliccare sul riquadro per inserire la “X” e convalidare la scelta delle risposte) </w:t>
            </w:r>
          </w:p>
        </w:tc>
      </w:tr>
      <w:tr w:rsidR="004B2772" w14:paraId="52D7D98E" w14:textId="77777777" w:rsidTr="009064BE">
        <w:trPr>
          <w:trHeight w:val="349"/>
        </w:trPr>
        <w:tc>
          <w:tcPr>
            <w:tcW w:w="3351" w:type="dxa"/>
            <w:gridSpan w:val="2"/>
            <w:tcBorders>
              <w:top w:val="single" w:sz="4" w:space="0" w:color="A6A6A6"/>
              <w:left w:val="single" w:sz="4" w:space="0" w:color="A6A6A6"/>
              <w:bottom w:val="single" w:sz="4" w:space="0" w:color="A6A6A6"/>
              <w:right w:val="single" w:sz="4" w:space="0" w:color="A6A6A6"/>
            </w:tcBorders>
            <w:shd w:val="clear" w:color="auto" w:fill="D9D9D9"/>
          </w:tcPr>
          <w:p w14:paraId="1E3FA0DA" w14:textId="77777777" w:rsidR="004B2772" w:rsidRPr="008663EF" w:rsidRDefault="00297C6D">
            <w:pPr>
              <w:ind w:left="113"/>
              <w:rPr>
                <w:rFonts w:ascii="Arial" w:hAnsi="Arial" w:cs="Arial"/>
                <w:b/>
                <w:bCs/>
                <w:kern w:val="2"/>
                <w:sz w:val="14"/>
                <w:szCs w:val="14"/>
                <w:lang w:bidi="it-IT"/>
              </w:rPr>
            </w:pPr>
            <w:r w:rsidRPr="008663EF">
              <w:rPr>
                <w:rFonts w:ascii="Arial" w:hAnsi="Arial" w:cs="Arial"/>
                <w:b/>
                <w:bCs/>
                <w:kern w:val="2"/>
                <w:sz w:val="14"/>
                <w:szCs w:val="14"/>
                <w:lang w:bidi="it-IT"/>
              </w:rPr>
              <w:t xml:space="preserve">DATI IDENTIFICATIVI </w:t>
            </w:r>
          </w:p>
        </w:tc>
        <w:tc>
          <w:tcPr>
            <w:tcW w:w="5742" w:type="dxa"/>
            <w:gridSpan w:val="3"/>
            <w:tcBorders>
              <w:top w:val="single" w:sz="4" w:space="0" w:color="A6A6A6"/>
              <w:left w:val="single" w:sz="4" w:space="0" w:color="A6A6A6"/>
              <w:bottom w:val="single" w:sz="4" w:space="0" w:color="A6A6A6"/>
              <w:right w:val="single" w:sz="4" w:space="0" w:color="A6A6A6"/>
            </w:tcBorders>
            <w:shd w:val="clear" w:color="auto" w:fill="D9D9D9"/>
          </w:tcPr>
          <w:p w14:paraId="0A0A93E1"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RISPOSTA </w:t>
            </w:r>
          </w:p>
        </w:tc>
      </w:tr>
      <w:tr w:rsidR="004B2772" w14:paraId="2B2B028C" w14:textId="77777777" w:rsidTr="009064BE">
        <w:trPr>
          <w:trHeight w:val="352"/>
        </w:trPr>
        <w:tc>
          <w:tcPr>
            <w:tcW w:w="3351" w:type="dxa"/>
            <w:gridSpan w:val="2"/>
            <w:tcBorders>
              <w:top w:val="single" w:sz="4" w:space="0" w:color="A6A6A6"/>
              <w:left w:val="single" w:sz="4" w:space="0" w:color="A6A6A6"/>
              <w:bottom w:val="single" w:sz="4" w:space="0" w:color="A6A6A6"/>
              <w:right w:val="single" w:sz="4" w:space="0" w:color="A6A6A6"/>
            </w:tcBorders>
          </w:tcPr>
          <w:p w14:paraId="3DC20CFB" w14:textId="77777777" w:rsidR="004B2772" w:rsidRPr="008663EF" w:rsidRDefault="00297C6D">
            <w:pPr>
              <w:ind w:left="113"/>
              <w:rPr>
                <w:rFonts w:ascii="Arial" w:hAnsi="Arial" w:cs="Arial"/>
                <w:kern w:val="2"/>
                <w:sz w:val="14"/>
                <w:szCs w:val="14"/>
                <w:lang w:bidi="it-IT"/>
              </w:rPr>
            </w:pPr>
            <w:r w:rsidRPr="008663EF">
              <w:rPr>
                <w:rFonts w:ascii="Arial" w:hAnsi="Arial" w:cs="Arial"/>
                <w:kern w:val="2"/>
                <w:sz w:val="14"/>
                <w:szCs w:val="14"/>
                <w:lang w:bidi="it-IT"/>
              </w:rPr>
              <w:t xml:space="preserve">Nome: </w:t>
            </w:r>
          </w:p>
        </w:tc>
        <w:tc>
          <w:tcPr>
            <w:tcW w:w="5742" w:type="dxa"/>
            <w:gridSpan w:val="3"/>
            <w:tcBorders>
              <w:top w:val="single" w:sz="4" w:space="0" w:color="A6A6A6"/>
              <w:left w:val="single" w:sz="4" w:space="0" w:color="A6A6A6"/>
              <w:bottom w:val="single" w:sz="4" w:space="0" w:color="A6A6A6"/>
              <w:right w:val="single" w:sz="4" w:space="0" w:color="A6A6A6"/>
            </w:tcBorders>
          </w:tcPr>
          <w:p w14:paraId="5878BE57"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4B2772" w14:paraId="66039761" w14:textId="77777777" w:rsidTr="009064BE">
        <w:trPr>
          <w:trHeight w:val="888"/>
        </w:trPr>
        <w:tc>
          <w:tcPr>
            <w:tcW w:w="3351" w:type="dxa"/>
            <w:gridSpan w:val="2"/>
            <w:tcBorders>
              <w:top w:val="single" w:sz="4" w:space="0" w:color="A6A6A6"/>
              <w:left w:val="single" w:sz="4" w:space="0" w:color="A6A6A6"/>
              <w:bottom w:val="single" w:sz="4" w:space="0" w:color="A6A6A6"/>
              <w:right w:val="single" w:sz="4" w:space="0" w:color="A6A6A6"/>
            </w:tcBorders>
          </w:tcPr>
          <w:p w14:paraId="2C0D80C3" w14:textId="77777777" w:rsidR="004B2772" w:rsidRPr="008663EF" w:rsidRDefault="00297C6D">
            <w:pPr>
              <w:ind w:left="113"/>
              <w:rPr>
                <w:rFonts w:ascii="Arial" w:hAnsi="Arial" w:cs="Arial"/>
                <w:kern w:val="2"/>
                <w:sz w:val="14"/>
                <w:szCs w:val="14"/>
                <w:lang w:bidi="it-IT"/>
              </w:rPr>
            </w:pPr>
            <w:r w:rsidRPr="008663EF">
              <w:rPr>
                <w:rFonts w:ascii="Arial" w:hAnsi="Arial" w:cs="Arial"/>
                <w:kern w:val="2"/>
                <w:sz w:val="14"/>
                <w:szCs w:val="14"/>
                <w:lang w:bidi="it-IT"/>
              </w:rPr>
              <w:t xml:space="preserve">Partita IVA, se applicabile: </w:t>
            </w:r>
          </w:p>
          <w:p w14:paraId="1D1192C2" w14:textId="77777777" w:rsidR="004B2772" w:rsidRPr="008663EF" w:rsidRDefault="00297C6D">
            <w:pPr>
              <w:ind w:left="113" w:right="44"/>
              <w:jc w:val="both"/>
              <w:rPr>
                <w:rFonts w:ascii="Arial" w:hAnsi="Arial" w:cs="Arial"/>
                <w:kern w:val="2"/>
                <w:sz w:val="14"/>
                <w:szCs w:val="14"/>
                <w:lang w:bidi="it-IT"/>
              </w:rPr>
            </w:pPr>
            <w:r w:rsidRPr="008663EF">
              <w:rPr>
                <w:rFonts w:ascii="Arial" w:hAnsi="Arial" w:cs="Arial"/>
                <w:kern w:val="2"/>
                <w:sz w:val="14"/>
                <w:szCs w:val="14"/>
                <w:lang w:bidi="it-IT"/>
              </w:rPr>
              <w:t xml:space="preserve">Se non è applicabile un numero di partita IVA indicare un altro numero di identificazione nazionale, se richiesto e applicabile </w:t>
            </w:r>
          </w:p>
        </w:tc>
        <w:tc>
          <w:tcPr>
            <w:tcW w:w="5742" w:type="dxa"/>
            <w:gridSpan w:val="3"/>
            <w:tcBorders>
              <w:top w:val="single" w:sz="4" w:space="0" w:color="A6A6A6"/>
              <w:left w:val="single" w:sz="4" w:space="0" w:color="A6A6A6"/>
              <w:bottom w:val="single" w:sz="4" w:space="0" w:color="A6A6A6"/>
              <w:right w:val="single" w:sz="4" w:space="0" w:color="A6A6A6"/>
            </w:tcBorders>
          </w:tcPr>
          <w:p w14:paraId="4637CEC1"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4B2772" w14:paraId="5702CAFF" w14:textId="77777777" w:rsidTr="009064BE">
        <w:trPr>
          <w:trHeight w:val="350"/>
        </w:trPr>
        <w:tc>
          <w:tcPr>
            <w:tcW w:w="3351" w:type="dxa"/>
            <w:gridSpan w:val="2"/>
            <w:tcBorders>
              <w:top w:val="single" w:sz="4" w:space="0" w:color="A6A6A6"/>
              <w:left w:val="single" w:sz="4" w:space="0" w:color="A6A6A6"/>
              <w:bottom w:val="single" w:sz="4" w:space="0" w:color="A6A6A6"/>
              <w:right w:val="single" w:sz="4" w:space="0" w:color="A6A6A6"/>
            </w:tcBorders>
          </w:tcPr>
          <w:p w14:paraId="32D35934" w14:textId="77777777" w:rsidR="004B2772" w:rsidRPr="008663EF" w:rsidRDefault="00297C6D">
            <w:pPr>
              <w:ind w:left="113"/>
              <w:rPr>
                <w:rFonts w:ascii="Arial" w:hAnsi="Arial" w:cs="Arial"/>
                <w:kern w:val="2"/>
                <w:sz w:val="14"/>
                <w:szCs w:val="14"/>
                <w:lang w:bidi="it-IT"/>
              </w:rPr>
            </w:pPr>
            <w:r w:rsidRPr="008663EF">
              <w:rPr>
                <w:rFonts w:ascii="Arial" w:hAnsi="Arial" w:cs="Arial"/>
                <w:kern w:val="2"/>
                <w:sz w:val="14"/>
                <w:szCs w:val="14"/>
                <w:lang w:bidi="it-IT"/>
              </w:rPr>
              <w:t xml:space="preserve">Indirizzo postale: </w:t>
            </w:r>
          </w:p>
        </w:tc>
        <w:tc>
          <w:tcPr>
            <w:tcW w:w="5742" w:type="dxa"/>
            <w:gridSpan w:val="3"/>
            <w:tcBorders>
              <w:top w:val="single" w:sz="4" w:space="0" w:color="A6A6A6"/>
              <w:left w:val="single" w:sz="4" w:space="0" w:color="A6A6A6"/>
              <w:bottom w:val="single" w:sz="4" w:space="0" w:color="A6A6A6"/>
              <w:right w:val="single" w:sz="4" w:space="0" w:color="A6A6A6"/>
            </w:tcBorders>
          </w:tcPr>
          <w:p w14:paraId="7111E81E"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4B2772" w14:paraId="20FC238B" w14:textId="77777777" w:rsidTr="009064BE">
        <w:trPr>
          <w:trHeight w:val="350"/>
        </w:trPr>
        <w:tc>
          <w:tcPr>
            <w:tcW w:w="3351" w:type="dxa"/>
            <w:gridSpan w:val="2"/>
            <w:tcBorders>
              <w:top w:val="single" w:sz="4" w:space="0" w:color="A6A6A6"/>
              <w:left w:val="single" w:sz="4" w:space="0" w:color="A6A6A6"/>
              <w:bottom w:val="single" w:sz="4" w:space="0" w:color="A6A6A6"/>
              <w:right w:val="single" w:sz="4" w:space="0" w:color="A6A6A6"/>
            </w:tcBorders>
          </w:tcPr>
          <w:p w14:paraId="21327B78" w14:textId="4ABD5787" w:rsidR="004B2772" w:rsidRPr="008663EF" w:rsidRDefault="00297C6D">
            <w:pPr>
              <w:ind w:left="113"/>
              <w:rPr>
                <w:rFonts w:ascii="Arial" w:hAnsi="Arial" w:cs="Arial"/>
                <w:kern w:val="2"/>
                <w:sz w:val="14"/>
                <w:szCs w:val="14"/>
                <w:lang w:bidi="it-IT"/>
              </w:rPr>
            </w:pPr>
            <w:r w:rsidRPr="008663EF">
              <w:rPr>
                <w:rFonts w:ascii="Arial" w:hAnsi="Arial" w:cs="Arial"/>
                <w:kern w:val="2"/>
                <w:sz w:val="14"/>
                <w:szCs w:val="14"/>
                <w:lang w:bidi="it-IT"/>
              </w:rPr>
              <w:t xml:space="preserve">Persone di contatto </w:t>
            </w:r>
            <w:r w:rsidR="002326D4" w:rsidRPr="008663EF">
              <w:rPr>
                <w:rFonts w:ascii="Arial" w:hAnsi="Arial" w:cs="Arial"/>
                <w:kern w:val="2"/>
                <w:sz w:val="14"/>
                <w:szCs w:val="14"/>
                <w:lang w:bidi="it-IT"/>
              </w:rPr>
              <w:footnoteReference w:id="4"/>
            </w:r>
          </w:p>
        </w:tc>
        <w:tc>
          <w:tcPr>
            <w:tcW w:w="5742" w:type="dxa"/>
            <w:gridSpan w:val="3"/>
            <w:tcBorders>
              <w:top w:val="single" w:sz="4" w:space="0" w:color="A6A6A6"/>
              <w:left w:val="single" w:sz="4" w:space="0" w:color="A6A6A6"/>
              <w:bottom w:val="single" w:sz="4" w:space="0" w:color="A6A6A6"/>
              <w:right w:val="single" w:sz="4" w:space="0" w:color="A6A6A6"/>
            </w:tcBorders>
          </w:tcPr>
          <w:p w14:paraId="28B7747A"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4B2772" w14:paraId="5DFCE4B9" w14:textId="77777777" w:rsidTr="009064BE">
        <w:trPr>
          <w:trHeight w:val="350"/>
        </w:trPr>
        <w:tc>
          <w:tcPr>
            <w:tcW w:w="3351" w:type="dxa"/>
            <w:gridSpan w:val="2"/>
            <w:tcBorders>
              <w:top w:val="single" w:sz="4" w:space="0" w:color="A6A6A6"/>
              <w:left w:val="single" w:sz="4" w:space="0" w:color="A6A6A6"/>
              <w:bottom w:val="single" w:sz="4" w:space="0" w:color="A6A6A6"/>
              <w:right w:val="single" w:sz="4" w:space="0" w:color="A6A6A6"/>
            </w:tcBorders>
          </w:tcPr>
          <w:p w14:paraId="03EC6052" w14:textId="77777777" w:rsidR="004B2772" w:rsidRPr="008663EF" w:rsidRDefault="00297C6D">
            <w:pPr>
              <w:ind w:left="113"/>
              <w:rPr>
                <w:rFonts w:ascii="Arial" w:hAnsi="Arial" w:cs="Arial"/>
                <w:kern w:val="2"/>
                <w:sz w:val="14"/>
                <w:szCs w:val="14"/>
                <w:lang w:bidi="it-IT"/>
              </w:rPr>
            </w:pPr>
            <w:r w:rsidRPr="008663EF">
              <w:rPr>
                <w:rFonts w:ascii="Arial" w:hAnsi="Arial" w:cs="Arial"/>
                <w:kern w:val="2"/>
                <w:sz w:val="14"/>
                <w:szCs w:val="14"/>
                <w:lang w:bidi="it-IT"/>
              </w:rPr>
              <w:t xml:space="preserve">Telefono:  </w:t>
            </w:r>
          </w:p>
        </w:tc>
        <w:tc>
          <w:tcPr>
            <w:tcW w:w="5742" w:type="dxa"/>
            <w:gridSpan w:val="3"/>
            <w:tcBorders>
              <w:top w:val="single" w:sz="4" w:space="0" w:color="A6A6A6"/>
              <w:left w:val="single" w:sz="4" w:space="0" w:color="A6A6A6"/>
              <w:bottom w:val="single" w:sz="4" w:space="0" w:color="A6A6A6"/>
              <w:right w:val="single" w:sz="4" w:space="0" w:color="A6A6A6"/>
            </w:tcBorders>
          </w:tcPr>
          <w:p w14:paraId="1E37CE95"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4B2772" w14:paraId="5D516AE4" w14:textId="77777777" w:rsidTr="009064BE">
        <w:trPr>
          <w:trHeight w:val="348"/>
        </w:trPr>
        <w:tc>
          <w:tcPr>
            <w:tcW w:w="3351" w:type="dxa"/>
            <w:gridSpan w:val="2"/>
            <w:tcBorders>
              <w:top w:val="single" w:sz="4" w:space="0" w:color="A6A6A6"/>
              <w:left w:val="single" w:sz="4" w:space="0" w:color="A6A6A6"/>
              <w:bottom w:val="single" w:sz="4" w:space="0" w:color="A6A6A6"/>
              <w:right w:val="single" w:sz="4" w:space="0" w:color="A6A6A6"/>
            </w:tcBorders>
          </w:tcPr>
          <w:p w14:paraId="49DF68B2" w14:textId="7C132A30" w:rsidR="004B2772" w:rsidRPr="008663EF" w:rsidRDefault="00D3650C">
            <w:pPr>
              <w:ind w:left="113"/>
              <w:rPr>
                <w:rFonts w:ascii="Arial" w:hAnsi="Arial" w:cs="Arial"/>
                <w:kern w:val="2"/>
                <w:sz w:val="14"/>
                <w:szCs w:val="14"/>
                <w:lang w:bidi="it-IT"/>
              </w:rPr>
            </w:pPr>
            <w:r w:rsidRPr="008663EF">
              <w:rPr>
                <w:rFonts w:ascii="Arial" w:hAnsi="Arial" w:cs="Arial"/>
                <w:kern w:val="2"/>
                <w:sz w:val="14"/>
                <w:szCs w:val="14"/>
                <w:lang w:bidi="it-IT"/>
              </w:rPr>
              <w:t>PEC o e</w:t>
            </w:r>
            <w:r w:rsidR="00297C6D" w:rsidRPr="008663EF">
              <w:rPr>
                <w:rFonts w:ascii="Arial" w:hAnsi="Arial" w:cs="Arial"/>
                <w:kern w:val="2"/>
                <w:sz w:val="14"/>
                <w:szCs w:val="14"/>
                <w:lang w:bidi="it-IT"/>
              </w:rPr>
              <w:t xml:space="preserve">-mail: </w:t>
            </w:r>
          </w:p>
        </w:tc>
        <w:tc>
          <w:tcPr>
            <w:tcW w:w="5742" w:type="dxa"/>
            <w:gridSpan w:val="3"/>
            <w:tcBorders>
              <w:top w:val="single" w:sz="4" w:space="0" w:color="A6A6A6"/>
              <w:left w:val="single" w:sz="4" w:space="0" w:color="A6A6A6"/>
              <w:bottom w:val="single" w:sz="4" w:space="0" w:color="A6A6A6"/>
              <w:right w:val="single" w:sz="4" w:space="0" w:color="A6A6A6"/>
            </w:tcBorders>
          </w:tcPr>
          <w:p w14:paraId="1AC04630"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4B2772" w14:paraId="1FCCEB0F" w14:textId="77777777" w:rsidTr="009064BE">
        <w:trPr>
          <w:trHeight w:val="352"/>
        </w:trPr>
        <w:tc>
          <w:tcPr>
            <w:tcW w:w="3351" w:type="dxa"/>
            <w:gridSpan w:val="2"/>
            <w:tcBorders>
              <w:top w:val="single" w:sz="4" w:space="0" w:color="A6A6A6"/>
              <w:left w:val="single" w:sz="4" w:space="0" w:color="A6A6A6"/>
              <w:bottom w:val="single" w:sz="4" w:space="0" w:color="A6A6A6"/>
              <w:right w:val="single" w:sz="4" w:space="0" w:color="A6A6A6"/>
            </w:tcBorders>
          </w:tcPr>
          <w:p w14:paraId="177E834C" w14:textId="77777777" w:rsidR="004B2772" w:rsidRPr="008663EF" w:rsidRDefault="00297C6D">
            <w:pPr>
              <w:ind w:left="113"/>
              <w:rPr>
                <w:rFonts w:ascii="Arial" w:hAnsi="Arial" w:cs="Arial"/>
                <w:kern w:val="2"/>
                <w:sz w:val="14"/>
                <w:szCs w:val="14"/>
                <w:lang w:bidi="it-IT"/>
              </w:rPr>
            </w:pPr>
            <w:r w:rsidRPr="008663EF">
              <w:rPr>
                <w:rFonts w:ascii="Arial" w:hAnsi="Arial" w:cs="Arial"/>
                <w:kern w:val="2"/>
                <w:sz w:val="14"/>
                <w:szCs w:val="14"/>
                <w:lang w:bidi="it-IT"/>
              </w:rPr>
              <w:t xml:space="preserve">(Indirizzo internet o sito web) (ove esistente) </w:t>
            </w:r>
          </w:p>
        </w:tc>
        <w:tc>
          <w:tcPr>
            <w:tcW w:w="5742" w:type="dxa"/>
            <w:gridSpan w:val="3"/>
            <w:tcBorders>
              <w:top w:val="single" w:sz="4" w:space="0" w:color="A6A6A6"/>
              <w:left w:val="single" w:sz="4" w:space="0" w:color="A6A6A6"/>
              <w:bottom w:val="single" w:sz="4" w:space="0" w:color="A6A6A6"/>
              <w:right w:val="single" w:sz="4" w:space="0" w:color="A6A6A6"/>
            </w:tcBorders>
          </w:tcPr>
          <w:p w14:paraId="6B7FC59C"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4B2772" w14:paraId="41A47286" w14:textId="77777777" w:rsidTr="00E83AA7">
        <w:trPr>
          <w:trHeight w:val="348"/>
        </w:trPr>
        <w:tc>
          <w:tcPr>
            <w:tcW w:w="3351" w:type="dxa"/>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13625BD2" w14:textId="51CC1929" w:rsidR="004B2772" w:rsidRPr="008663EF" w:rsidRDefault="00297C6D" w:rsidP="00E83AA7">
            <w:pPr>
              <w:ind w:left="113"/>
              <w:rPr>
                <w:rFonts w:ascii="Arial" w:hAnsi="Arial" w:cs="Arial"/>
                <w:kern w:val="2"/>
                <w:sz w:val="14"/>
                <w:szCs w:val="14"/>
                <w:lang w:bidi="it-IT"/>
              </w:rPr>
            </w:pPr>
            <w:r w:rsidRPr="008663EF">
              <w:rPr>
                <w:rFonts w:ascii="Arial" w:hAnsi="Arial" w:cs="Arial"/>
                <w:kern w:val="2"/>
                <w:sz w:val="14"/>
                <w:szCs w:val="14"/>
                <w:lang w:bidi="it-IT"/>
              </w:rPr>
              <w:t>INFORMAZIONI GENERALI</w:t>
            </w:r>
          </w:p>
        </w:tc>
        <w:tc>
          <w:tcPr>
            <w:tcW w:w="5742" w:type="dxa"/>
            <w:gridSpan w:val="3"/>
            <w:tcBorders>
              <w:top w:val="single" w:sz="4" w:space="0" w:color="A6A6A6"/>
              <w:left w:val="single" w:sz="4" w:space="0" w:color="A6A6A6"/>
              <w:bottom w:val="single" w:sz="4" w:space="0" w:color="A6A6A6"/>
              <w:right w:val="single" w:sz="4" w:space="0" w:color="A6A6A6"/>
            </w:tcBorders>
            <w:shd w:val="clear" w:color="auto" w:fill="D9D9D9"/>
            <w:vAlign w:val="center"/>
          </w:tcPr>
          <w:p w14:paraId="3F6931B3" w14:textId="1DEE2C8A" w:rsidR="004B2772" w:rsidRPr="008663EF" w:rsidRDefault="00297C6D" w:rsidP="00E83AA7">
            <w:pPr>
              <w:ind w:left="113"/>
              <w:jc w:val="center"/>
              <w:rPr>
                <w:rFonts w:ascii="Arial" w:hAnsi="Arial" w:cs="Arial"/>
                <w:kern w:val="2"/>
                <w:sz w:val="14"/>
                <w:szCs w:val="14"/>
                <w:lang w:bidi="it-IT"/>
              </w:rPr>
            </w:pPr>
            <w:r w:rsidRPr="008663EF">
              <w:rPr>
                <w:rFonts w:ascii="Arial" w:hAnsi="Arial" w:cs="Arial"/>
                <w:kern w:val="2"/>
                <w:sz w:val="14"/>
                <w:szCs w:val="14"/>
                <w:lang w:bidi="it-IT"/>
              </w:rPr>
              <w:t>RISPOSTA</w:t>
            </w:r>
          </w:p>
        </w:tc>
      </w:tr>
      <w:tr w:rsidR="004B2772" w14:paraId="55D1ACC7" w14:textId="77777777" w:rsidTr="009064BE">
        <w:trPr>
          <w:trHeight w:val="502"/>
        </w:trPr>
        <w:tc>
          <w:tcPr>
            <w:tcW w:w="3351" w:type="dxa"/>
            <w:gridSpan w:val="2"/>
            <w:tcBorders>
              <w:top w:val="single" w:sz="4" w:space="0" w:color="A6A6A6"/>
              <w:left w:val="single" w:sz="4" w:space="0" w:color="A6A6A6"/>
              <w:bottom w:val="single" w:sz="4" w:space="0" w:color="A6A6A6"/>
              <w:right w:val="single" w:sz="4" w:space="0" w:color="A6A6A6"/>
            </w:tcBorders>
          </w:tcPr>
          <w:p w14:paraId="5CCA57FE" w14:textId="7DD9545D" w:rsidR="004B2772" w:rsidRPr="008663EF" w:rsidRDefault="00297C6D">
            <w:pPr>
              <w:ind w:left="113"/>
              <w:jc w:val="both"/>
              <w:rPr>
                <w:rFonts w:ascii="Arial" w:hAnsi="Arial" w:cs="Arial"/>
                <w:kern w:val="2"/>
                <w:sz w:val="14"/>
                <w:szCs w:val="14"/>
                <w:lang w:bidi="it-IT"/>
              </w:rPr>
            </w:pPr>
            <w:r w:rsidRPr="008663EF">
              <w:rPr>
                <w:rFonts w:ascii="Arial" w:hAnsi="Arial" w:cs="Arial"/>
                <w:kern w:val="2"/>
                <w:sz w:val="14"/>
                <w:szCs w:val="14"/>
                <w:lang w:bidi="it-IT"/>
              </w:rPr>
              <w:t>L’operatore economico è una microimpresa, oppure un’impresa piccola o media</w:t>
            </w:r>
            <w:r w:rsidR="00FC4074" w:rsidRPr="008663EF">
              <w:rPr>
                <w:rFonts w:ascii="Arial" w:hAnsi="Arial" w:cs="Arial"/>
                <w:kern w:val="2"/>
                <w:sz w:val="14"/>
                <w:szCs w:val="14"/>
                <w:lang w:bidi="it-IT"/>
              </w:rPr>
              <w:footnoteReference w:id="5"/>
            </w:r>
            <w:r w:rsidRPr="008663EF">
              <w:rPr>
                <w:rFonts w:ascii="Arial" w:hAnsi="Arial" w:cs="Arial"/>
                <w:kern w:val="2"/>
                <w:sz w:val="14"/>
                <w:szCs w:val="14"/>
                <w:lang w:bidi="it-IT"/>
              </w:rPr>
              <w:t xml:space="preserve">? </w:t>
            </w:r>
          </w:p>
        </w:tc>
        <w:tc>
          <w:tcPr>
            <w:tcW w:w="3795" w:type="dxa"/>
            <w:tcBorders>
              <w:top w:val="single" w:sz="4" w:space="0" w:color="A6A6A6"/>
              <w:left w:val="single" w:sz="4" w:space="0" w:color="A6A6A6"/>
              <w:bottom w:val="single" w:sz="4" w:space="0" w:color="A6A6A6"/>
              <w:right w:val="single" w:sz="4" w:space="0" w:color="A6A6A6"/>
            </w:tcBorders>
            <w:vAlign w:val="center"/>
          </w:tcPr>
          <w:p w14:paraId="599E98E4"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SI </w:t>
            </w: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c>
          <w:tcPr>
            <w:tcW w:w="1947" w:type="dxa"/>
            <w:gridSpan w:val="2"/>
            <w:tcBorders>
              <w:top w:val="single" w:sz="4" w:space="0" w:color="A6A6A6"/>
              <w:left w:val="single" w:sz="4" w:space="0" w:color="A6A6A6"/>
              <w:bottom w:val="single" w:sz="4" w:space="0" w:color="A6A6A6"/>
              <w:right w:val="single" w:sz="4" w:space="0" w:color="A6A6A6"/>
            </w:tcBorders>
            <w:vAlign w:val="center"/>
          </w:tcPr>
          <w:p w14:paraId="345C5911"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NO </w:t>
            </w: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r>
      <w:tr w:rsidR="004B2772" w14:paraId="524BBFCA" w14:textId="77777777" w:rsidTr="00E83AA7">
        <w:trPr>
          <w:trHeight w:val="348"/>
        </w:trPr>
        <w:tc>
          <w:tcPr>
            <w:tcW w:w="9093" w:type="dxa"/>
            <w:gridSpan w:val="5"/>
            <w:tcBorders>
              <w:top w:val="single" w:sz="4" w:space="0" w:color="A6A6A6"/>
              <w:left w:val="single" w:sz="4" w:space="0" w:color="A6A6A6"/>
              <w:bottom w:val="single" w:sz="4" w:space="0" w:color="A6A6A6"/>
              <w:right w:val="single" w:sz="4" w:space="0" w:color="A6A6A6"/>
            </w:tcBorders>
            <w:shd w:val="clear" w:color="auto" w:fill="D9D9D9"/>
            <w:vAlign w:val="center"/>
          </w:tcPr>
          <w:p w14:paraId="67DE32B2" w14:textId="2B42CC16" w:rsidR="004B2772" w:rsidRPr="008663EF" w:rsidRDefault="00297C6D" w:rsidP="00E83AA7">
            <w:pPr>
              <w:ind w:left="113"/>
              <w:rPr>
                <w:rFonts w:ascii="Arial" w:hAnsi="Arial" w:cs="Arial"/>
                <w:kern w:val="2"/>
                <w:sz w:val="14"/>
                <w:szCs w:val="14"/>
                <w:lang w:bidi="it-IT"/>
              </w:rPr>
            </w:pPr>
            <w:r w:rsidRPr="008663EF">
              <w:rPr>
                <w:rFonts w:ascii="Arial" w:hAnsi="Arial" w:cs="Arial"/>
                <w:kern w:val="2"/>
                <w:sz w:val="14"/>
                <w:szCs w:val="14"/>
                <w:lang w:bidi="it-IT"/>
              </w:rPr>
              <w:t>ATTESTAZIONE RILASCIATA DA SOCIETÀ ORGANISMI DI ATTESTAZIONE</w:t>
            </w:r>
          </w:p>
        </w:tc>
      </w:tr>
      <w:tr w:rsidR="004B2772" w14:paraId="74EEEE49" w14:textId="77777777" w:rsidTr="009064BE">
        <w:trPr>
          <w:trHeight w:val="1108"/>
        </w:trPr>
        <w:tc>
          <w:tcPr>
            <w:tcW w:w="3351" w:type="dxa"/>
            <w:gridSpan w:val="2"/>
            <w:tcBorders>
              <w:top w:val="single" w:sz="4" w:space="0" w:color="A6A6A6"/>
              <w:left w:val="single" w:sz="4" w:space="0" w:color="A6A6A6"/>
              <w:bottom w:val="single" w:sz="4" w:space="0" w:color="A6A6A6"/>
              <w:right w:val="single" w:sz="4" w:space="0" w:color="A6A6A6"/>
            </w:tcBorders>
          </w:tcPr>
          <w:p w14:paraId="3F097C27" w14:textId="77777777" w:rsidR="004B2772" w:rsidRPr="008663EF" w:rsidRDefault="00297C6D">
            <w:pPr>
              <w:ind w:left="113" w:right="44"/>
              <w:jc w:val="both"/>
              <w:rPr>
                <w:rFonts w:ascii="Arial" w:hAnsi="Arial" w:cs="Arial"/>
                <w:kern w:val="2"/>
                <w:sz w:val="14"/>
                <w:szCs w:val="14"/>
                <w:lang w:bidi="it-IT"/>
              </w:rPr>
            </w:pPr>
            <w:r w:rsidRPr="008663EF">
              <w:rPr>
                <w:rFonts w:ascii="Arial" w:hAnsi="Arial" w:cs="Arial"/>
                <w:kern w:val="2"/>
                <w:sz w:val="14"/>
                <w:szCs w:val="14"/>
                <w:lang w:bidi="it-IT"/>
              </w:rPr>
              <w:t xml:space="preserve">L'operatore economico, in caso di contratti di lavori pubblici di importo superiore a 150.000 euro, è in possesso di attestazione rilasciata da Società Organismi di Attestazione (SOA), ai sensi dell’articolo 84 del Codice dei Contratti (settori ordinari)?  </w:t>
            </w:r>
          </w:p>
        </w:tc>
        <w:tc>
          <w:tcPr>
            <w:tcW w:w="3795" w:type="dxa"/>
            <w:tcBorders>
              <w:top w:val="single" w:sz="4" w:space="0" w:color="A6A6A6"/>
              <w:left w:val="single" w:sz="4" w:space="0" w:color="A6A6A6"/>
              <w:bottom w:val="single" w:sz="4" w:space="0" w:color="A6A6A6"/>
              <w:right w:val="single" w:sz="4" w:space="0" w:color="A6A6A6"/>
            </w:tcBorders>
            <w:vAlign w:val="center"/>
          </w:tcPr>
          <w:p w14:paraId="69ECC0DA"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SI </w:t>
            </w: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c>
          <w:tcPr>
            <w:tcW w:w="1947" w:type="dxa"/>
            <w:gridSpan w:val="2"/>
            <w:tcBorders>
              <w:top w:val="single" w:sz="4" w:space="0" w:color="A6A6A6"/>
              <w:left w:val="single" w:sz="4" w:space="0" w:color="A6A6A6"/>
              <w:bottom w:val="single" w:sz="4" w:space="0" w:color="A6A6A6"/>
              <w:right w:val="single" w:sz="4" w:space="0" w:color="A6A6A6"/>
            </w:tcBorders>
            <w:vAlign w:val="center"/>
          </w:tcPr>
          <w:p w14:paraId="3AAF5F7C"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NO </w:t>
            </w: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r>
      <w:tr w:rsidR="004B2772" w14:paraId="2FA1030B" w14:textId="77777777" w:rsidTr="009064BE">
        <w:trPr>
          <w:trHeight w:val="350"/>
        </w:trPr>
        <w:tc>
          <w:tcPr>
            <w:tcW w:w="3351" w:type="dxa"/>
            <w:gridSpan w:val="2"/>
            <w:tcBorders>
              <w:top w:val="single" w:sz="4" w:space="0" w:color="A6A6A6"/>
              <w:left w:val="single" w:sz="4" w:space="0" w:color="A6A6A6"/>
              <w:bottom w:val="single" w:sz="4" w:space="0" w:color="A6A6A6"/>
              <w:right w:val="single" w:sz="4" w:space="0" w:color="A6A6A6"/>
            </w:tcBorders>
          </w:tcPr>
          <w:p w14:paraId="0D386959" w14:textId="77777777" w:rsidR="004B2772" w:rsidRPr="008663EF" w:rsidRDefault="00297C6D">
            <w:pPr>
              <w:ind w:left="113"/>
              <w:rPr>
                <w:rFonts w:ascii="Arial" w:hAnsi="Arial" w:cs="Arial"/>
                <w:kern w:val="2"/>
                <w:sz w:val="14"/>
                <w:szCs w:val="14"/>
                <w:lang w:bidi="it-IT"/>
              </w:rPr>
            </w:pPr>
            <w:r w:rsidRPr="008663EF">
              <w:rPr>
                <w:rFonts w:ascii="Arial" w:hAnsi="Arial" w:cs="Arial"/>
                <w:kern w:val="2"/>
                <w:sz w:val="14"/>
                <w:szCs w:val="14"/>
                <w:lang w:bidi="it-IT"/>
              </w:rPr>
              <w:t xml:space="preserve">In caso affermativo: </w:t>
            </w:r>
          </w:p>
        </w:tc>
        <w:tc>
          <w:tcPr>
            <w:tcW w:w="5742" w:type="dxa"/>
            <w:gridSpan w:val="3"/>
            <w:tcBorders>
              <w:top w:val="single" w:sz="4" w:space="0" w:color="A6A6A6"/>
              <w:left w:val="single" w:sz="4" w:space="0" w:color="A6A6A6"/>
              <w:bottom w:val="single" w:sz="4" w:space="0" w:color="A6A6A6"/>
              <w:right w:val="single" w:sz="4" w:space="0" w:color="A6A6A6"/>
            </w:tcBorders>
          </w:tcPr>
          <w:p w14:paraId="482E3481"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4B2772" w14:paraId="43FDBEBD" w14:textId="77777777" w:rsidTr="009064BE">
        <w:trPr>
          <w:trHeight w:val="890"/>
        </w:trPr>
        <w:tc>
          <w:tcPr>
            <w:tcW w:w="3351" w:type="dxa"/>
            <w:gridSpan w:val="2"/>
            <w:tcBorders>
              <w:top w:val="single" w:sz="4" w:space="0" w:color="A6A6A6"/>
              <w:left w:val="single" w:sz="4" w:space="0" w:color="A6A6A6"/>
              <w:bottom w:val="single" w:sz="4" w:space="0" w:color="A6A6A6"/>
              <w:right w:val="single" w:sz="4" w:space="0" w:color="A6A6A6"/>
            </w:tcBorders>
          </w:tcPr>
          <w:p w14:paraId="4EFE9017" w14:textId="1440256E" w:rsidR="004B2772" w:rsidRPr="008663EF" w:rsidRDefault="00297C6D">
            <w:pPr>
              <w:ind w:left="396" w:right="43" w:hanging="283"/>
              <w:jc w:val="both"/>
              <w:rPr>
                <w:rFonts w:ascii="Arial" w:hAnsi="Arial" w:cs="Arial"/>
                <w:kern w:val="2"/>
                <w:sz w:val="14"/>
                <w:szCs w:val="14"/>
                <w:lang w:bidi="it-IT"/>
              </w:rPr>
            </w:pPr>
            <w:r w:rsidRPr="008663EF">
              <w:rPr>
                <w:rFonts w:ascii="Arial" w:hAnsi="Arial" w:cs="Arial"/>
                <w:kern w:val="2"/>
                <w:sz w:val="14"/>
                <w:szCs w:val="14"/>
                <w:lang w:bidi="it-IT"/>
              </w:rPr>
              <w:t xml:space="preserve">a) Indicare gli estremi dell’attestazione (denominazione dell’Organismo di attestazione, numero e data dell’attestazione); </w:t>
            </w:r>
          </w:p>
        </w:tc>
        <w:tc>
          <w:tcPr>
            <w:tcW w:w="5742" w:type="dxa"/>
            <w:gridSpan w:val="3"/>
            <w:tcBorders>
              <w:top w:val="single" w:sz="4" w:space="0" w:color="A6A6A6"/>
              <w:left w:val="single" w:sz="4" w:space="0" w:color="A6A6A6"/>
              <w:bottom w:val="single" w:sz="4" w:space="0" w:color="A6A6A6"/>
              <w:right w:val="single" w:sz="4" w:space="0" w:color="A6A6A6"/>
            </w:tcBorders>
          </w:tcPr>
          <w:p w14:paraId="16EAAD0E" w14:textId="77777777" w:rsidR="004B2772" w:rsidRPr="008663EF" w:rsidRDefault="00297C6D"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E02239" w14:paraId="477F7CF9" w14:textId="77777777" w:rsidTr="009064BE">
        <w:tblPrEx>
          <w:tblCellMar>
            <w:left w:w="107" w:type="dxa"/>
            <w:right w:w="58" w:type="dxa"/>
          </w:tblCellMar>
        </w:tblPrEx>
        <w:trPr>
          <w:gridBefore w:val="1"/>
          <w:gridAfter w:val="1"/>
          <w:wBefore w:w="13" w:type="dxa"/>
          <w:wAfter w:w="16" w:type="dxa"/>
          <w:trHeight w:val="768"/>
        </w:trPr>
        <w:tc>
          <w:tcPr>
            <w:tcW w:w="3338" w:type="dxa"/>
            <w:tcBorders>
              <w:top w:val="single" w:sz="4" w:space="0" w:color="A6A6A6"/>
              <w:left w:val="single" w:sz="4" w:space="0" w:color="A6A6A6"/>
              <w:bottom w:val="single" w:sz="4" w:space="0" w:color="A6A6A6"/>
              <w:right w:val="single" w:sz="4" w:space="0" w:color="A6A6A6"/>
            </w:tcBorders>
          </w:tcPr>
          <w:p w14:paraId="4BA88B41" w14:textId="77777777" w:rsidR="00E02239" w:rsidRPr="008663EF" w:rsidRDefault="00E02239" w:rsidP="00D853EA">
            <w:pPr>
              <w:ind w:left="283" w:hanging="283"/>
              <w:jc w:val="both"/>
              <w:rPr>
                <w:rFonts w:ascii="Arial" w:hAnsi="Arial" w:cs="Arial"/>
                <w:kern w:val="2"/>
                <w:sz w:val="14"/>
                <w:szCs w:val="14"/>
                <w:lang w:bidi="it-IT"/>
              </w:rPr>
            </w:pPr>
            <w:r w:rsidRPr="008663EF">
              <w:rPr>
                <w:rFonts w:ascii="Arial" w:hAnsi="Arial" w:cs="Arial"/>
                <w:kern w:val="2"/>
                <w:sz w:val="14"/>
                <w:szCs w:val="14"/>
                <w:lang w:bidi="it-IT"/>
              </w:rPr>
              <w:t xml:space="preserve">b) Se l’attestazione di qualificazione è disponibile elettronicamente, indicare: </w:t>
            </w:r>
          </w:p>
        </w:tc>
        <w:tc>
          <w:tcPr>
            <w:tcW w:w="5726" w:type="dxa"/>
            <w:gridSpan w:val="2"/>
            <w:tcBorders>
              <w:top w:val="single" w:sz="4" w:space="0" w:color="A6A6A6"/>
              <w:left w:val="single" w:sz="4" w:space="0" w:color="A6A6A6"/>
              <w:bottom w:val="single" w:sz="4" w:space="0" w:color="A6A6A6"/>
              <w:right w:val="single" w:sz="4" w:space="0" w:color="A6A6A6"/>
            </w:tcBorders>
          </w:tcPr>
          <w:p w14:paraId="1BF320B8" w14:textId="77777777" w:rsidR="00E02239" w:rsidRPr="008663EF" w:rsidRDefault="00E02239"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(Indirizzo web, autorità o organismo di emanazione, riferimento preciso della documentazione): </w:t>
            </w:r>
          </w:p>
          <w:p w14:paraId="593B0018" w14:textId="77777777" w:rsidR="00E02239" w:rsidRPr="008663EF" w:rsidRDefault="00E02239" w:rsidP="008663EF">
            <w:pPr>
              <w:ind w:left="113" w:right="50"/>
              <w:jc w:val="center"/>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E02239" w14:paraId="3776BC94" w14:textId="77777777" w:rsidTr="009064BE">
        <w:tblPrEx>
          <w:tblCellMar>
            <w:left w:w="107" w:type="dxa"/>
            <w:right w:w="58" w:type="dxa"/>
          </w:tblCellMar>
        </w:tblPrEx>
        <w:trPr>
          <w:gridBefore w:val="1"/>
          <w:gridAfter w:val="1"/>
          <w:wBefore w:w="13" w:type="dxa"/>
          <w:wAfter w:w="16" w:type="dxa"/>
          <w:trHeight w:val="449"/>
        </w:trPr>
        <w:tc>
          <w:tcPr>
            <w:tcW w:w="3338" w:type="dxa"/>
            <w:tcBorders>
              <w:top w:val="single" w:sz="4" w:space="0" w:color="A6A6A6"/>
              <w:left w:val="single" w:sz="4" w:space="0" w:color="A6A6A6"/>
              <w:bottom w:val="single" w:sz="4" w:space="0" w:color="A6A6A6"/>
              <w:right w:val="single" w:sz="4" w:space="0" w:color="A6A6A6"/>
            </w:tcBorders>
          </w:tcPr>
          <w:p w14:paraId="00EA37A6" w14:textId="77777777" w:rsidR="00E02239" w:rsidRPr="008663EF" w:rsidRDefault="00E02239" w:rsidP="00D853EA">
            <w:pPr>
              <w:ind w:left="283" w:hanging="283"/>
              <w:jc w:val="both"/>
              <w:rPr>
                <w:rFonts w:ascii="Arial" w:hAnsi="Arial" w:cs="Arial"/>
                <w:kern w:val="2"/>
                <w:sz w:val="14"/>
                <w:szCs w:val="14"/>
                <w:lang w:bidi="it-IT"/>
              </w:rPr>
            </w:pPr>
            <w:r w:rsidRPr="008663EF">
              <w:rPr>
                <w:rFonts w:ascii="Arial" w:hAnsi="Arial" w:cs="Arial"/>
                <w:kern w:val="2"/>
                <w:sz w:val="14"/>
                <w:szCs w:val="14"/>
                <w:lang w:bidi="it-IT"/>
              </w:rPr>
              <w:t xml:space="preserve">c) Indicare, se pertinente, le categorie di qualificazione alla quale si riferisce l’attestazione: </w:t>
            </w:r>
          </w:p>
        </w:tc>
        <w:tc>
          <w:tcPr>
            <w:tcW w:w="5726" w:type="dxa"/>
            <w:gridSpan w:val="2"/>
            <w:tcBorders>
              <w:top w:val="single" w:sz="4" w:space="0" w:color="A6A6A6"/>
              <w:left w:val="single" w:sz="4" w:space="0" w:color="A6A6A6"/>
              <w:bottom w:val="single" w:sz="4" w:space="0" w:color="A6A6A6"/>
              <w:right w:val="single" w:sz="4" w:space="0" w:color="A6A6A6"/>
            </w:tcBorders>
          </w:tcPr>
          <w:p w14:paraId="346590F4" w14:textId="77777777" w:rsidR="00E02239" w:rsidRPr="008663EF" w:rsidRDefault="00E02239"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 </w:t>
            </w:r>
          </w:p>
        </w:tc>
      </w:tr>
      <w:tr w:rsidR="00E02239" w14:paraId="7EE07AA0" w14:textId="77777777" w:rsidTr="009064BE">
        <w:tblPrEx>
          <w:tblCellMar>
            <w:left w:w="107" w:type="dxa"/>
            <w:right w:w="58" w:type="dxa"/>
          </w:tblCellMar>
        </w:tblPrEx>
        <w:trPr>
          <w:gridBefore w:val="1"/>
          <w:gridAfter w:val="1"/>
          <w:wBefore w:w="13" w:type="dxa"/>
          <w:wAfter w:w="16" w:type="dxa"/>
          <w:trHeight w:val="449"/>
        </w:trPr>
        <w:tc>
          <w:tcPr>
            <w:tcW w:w="3338" w:type="dxa"/>
            <w:tcBorders>
              <w:top w:val="single" w:sz="4" w:space="0" w:color="A6A6A6"/>
              <w:left w:val="single" w:sz="4" w:space="0" w:color="A6A6A6"/>
              <w:bottom w:val="single" w:sz="4" w:space="0" w:color="A6A6A6"/>
              <w:right w:val="single" w:sz="4" w:space="0" w:color="A6A6A6"/>
            </w:tcBorders>
          </w:tcPr>
          <w:p w14:paraId="612D5A3C" w14:textId="77777777" w:rsidR="00E02239" w:rsidRPr="008663EF" w:rsidRDefault="00E02239" w:rsidP="00D853EA">
            <w:pPr>
              <w:ind w:left="283" w:hanging="283"/>
              <w:jc w:val="both"/>
              <w:rPr>
                <w:rFonts w:ascii="Arial" w:hAnsi="Arial" w:cs="Arial"/>
                <w:kern w:val="2"/>
                <w:sz w:val="14"/>
                <w:szCs w:val="14"/>
                <w:lang w:bidi="it-IT"/>
              </w:rPr>
            </w:pPr>
            <w:r w:rsidRPr="008663EF">
              <w:rPr>
                <w:rFonts w:ascii="Arial" w:hAnsi="Arial" w:cs="Arial"/>
                <w:kern w:val="2"/>
                <w:sz w:val="14"/>
                <w:szCs w:val="14"/>
                <w:lang w:bidi="it-IT"/>
              </w:rPr>
              <w:t xml:space="preserve">d) L'attestazione di qualificazione comprende tutti i criteri di selezione richiesti? </w:t>
            </w:r>
          </w:p>
        </w:tc>
        <w:tc>
          <w:tcPr>
            <w:tcW w:w="3795" w:type="dxa"/>
            <w:tcBorders>
              <w:top w:val="single" w:sz="4" w:space="0" w:color="A6A6A6"/>
              <w:left w:val="single" w:sz="4" w:space="0" w:color="A6A6A6"/>
              <w:bottom w:val="single" w:sz="4" w:space="0" w:color="A6A6A6"/>
              <w:right w:val="single" w:sz="4" w:space="0" w:color="A6A6A6"/>
            </w:tcBorders>
          </w:tcPr>
          <w:p w14:paraId="23EB9780" w14:textId="77777777" w:rsidR="00E02239" w:rsidRPr="008663EF" w:rsidRDefault="00E02239"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SI </w:t>
            </w: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c>
          <w:tcPr>
            <w:tcW w:w="1931" w:type="dxa"/>
            <w:tcBorders>
              <w:top w:val="single" w:sz="4" w:space="0" w:color="A6A6A6"/>
              <w:left w:val="single" w:sz="4" w:space="0" w:color="A6A6A6"/>
              <w:bottom w:val="single" w:sz="4" w:space="0" w:color="A6A6A6"/>
              <w:right w:val="single" w:sz="4" w:space="0" w:color="A6A6A6"/>
            </w:tcBorders>
          </w:tcPr>
          <w:p w14:paraId="201FCBF7" w14:textId="77777777" w:rsidR="00E02239" w:rsidRPr="008663EF" w:rsidRDefault="00E02239"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NO </w:t>
            </w: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r>
      <w:tr w:rsidR="00E02239" w14:paraId="071213BD" w14:textId="77777777" w:rsidTr="009064BE">
        <w:tblPrEx>
          <w:tblCellMar>
            <w:left w:w="107" w:type="dxa"/>
            <w:right w:w="58" w:type="dxa"/>
          </w:tblCellMar>
        </w:tblPrEx>
        <w:trPr>
          <w:gridBefore w:val="1"/>
          <w:gridAfter w:val="1"/>
          <w:wBefore w:w="13" w:type="dxa"/>
          <w:wAfter w:w="16" w:type="dxa"/>
          <w:trHeight w:val="346"/>
        </w:trPr>
        <w:tc>
          <w:tcPr>
            <w:tcW w:w="3338" w:type="dxa"/>
            <w:tcBorders>
              <w:top w:val="single" w:sz="4" w:space="0" w:color="A6A6A6"/>
              <w:left w:val="single" w:sz="4" w:space="0" w:color="A6A6A6"/>
              <w:bottom w:val="single" w:sz="4" w:space="0" w:color="A6A6A6"/>
              <w:right w:val="single" w:sz="4" w:space="0" w:color="A6A6A6"/>
            </w:tcBorders>
            <w:shd w:val="clear" w:color="auto" w:fill="D9D9D9"/>
          </w:tcPr>
          <w:p w14:paraId="1E5B40EA" w14:textId="77777777" w:rsidR="00E02239" w:rsidRPr="009444DF" w:rsidRDefault="00E02239" w:rsidP="00D853EA">
            <w:pPr>
              <w:rPr>
                <w:rFonts w:ascii="Arial" w:hAnsi="Arial" w:cs="Arial"/>
                <w:b/>
                <w:bCs/>
                <w:kern w:val="2"/>
                <w:sz w:val="14"/>
                <w:szCs w:val="14"/>
                <w:lang w:bidi="it-IT"/>
              </w:rPr>
            </w:pPr>
            <w:r w:rsidRPr="009444DF">
              <w:rPr>
                <w:rFonts w:ascii="Arial" w:hAnsi="Arial" w:cs="Arial"/>
                <w:b/>
                <w:bCs/>
                <w:kern w:val="2"/>
                <w:sz w:val="14"/>
                <w:szCs w:val="14"/>
                <w:lang w:bidi="it-IT"/>
              </w:rPr>
              <w:lastRenderedPageBreak/>
              <w:t xml:space="preserve">FORMA DI PARTECIPAZIONE </w:t>
            </w:r>
          </w:p>
        </w:tc>
        <w:tc>
          <w:tcPr>
            <w:tcW w:w="5726" w:type="dxa"/>
            <w:gridSpan w:val="2"/>
            <w:tcBorders>
              <w:top w:val="single" w:sz="4" w:space="0" w:color="A6A6A6"/>
              <w:left w:val="single" w:sz="4" w:space="0" w:color="A6A6A6"/>
              <w:bottom w:val="single" w:sz="4" w:space="0" w:color="A6A6A6"/>
              <w:right w:val="single" w:sz="4" w:space="0" w:color="A6A6A6"/>
            </w:tcBorders>
            <w:shd w:val="clear" w:color="auto" w:fill="D9D9D9"/>
          </w:tcPr>
          <w:p w14:paraId="2DD60888" w14:textId="77777777" w:rsidR="00E02239" w:rsidRPr="009444DF" w:rsidRDefault="00E02239" w:rsidP="008663EF">
            <w:pPr>
              <w:ind w:left="113"/>
              <w:rPr>
                <w:rFonts w:ascii="Arial" w:hAnsi="Arial" w:cs="Arial"/>
                <w:b/>
                <w:bCs/>
                <w:kern w:val="2"/>
                <w:sz w:val="14"/>
                <w:szCs w:val="14"/>
                <w:lang w:bidi="it-IT"/>
              </w:rPr>
            </w:pPr>
            <w:r w:rsidRPr="009444DF">
              <w:rPr>
                <w:rFonts w:ascii="Arial" w:hAnsi="Arial" w:cs="Arial"/>
                <w:b/>
                <w:bCs/>
                <w:kern w:val="2"/>
                <w:sz w:val="14"/>
                <w:szCs w:val="14"/>
                <w:lang w:bidi="it-IT"/>
              </w:rPr>
              <w:t xml:space="preserve">RISPOSTA </w:t>
            </w:r>
          </w:p>
        </w:tc>
      </w:tr>
      <w:tr w:rsidR="00E02239" w14:paraId="45A348C0" w14:textId="77777777" w:rsidTr="009064BE">
        <w:tblPrEx>
          <w:tblCellMar>
            <w:left w:w="107" w:type="dxa"/>
            <w:right w:w="58" w:type="dxa"/>
          </w:tblCellMar>
        </w:tblPrEx>
        <w:trPr>
          <w:gridBefore w:val="1"/>
          <w:gridAfter w:val="1"/>
          <w:wBefore w:w="13" w:type="dxa"/>
          <w:wAfter w:w="16" w:type="dxa"/>
          <w:trHeight w:val="694"/>
        </w:trPr>
        <w:tc>
          <w:tcPr>
            <w:tcW w:w="3338" w:type="dxa"/>
            <w:tcBorders>
              <w:top w:val="single" w:sz="4" w:space="0" w:color="A6A6A6"/>
              <w:left w:val="single" w:sz="4" w:space="0" w:color="A6A6A6"/>
              <w:bottom w:val="single" w:sz="4" w:space="0" w:color="A6A6A6"/>
              <w:right w:val="single" w:sz="4" w:space="0" w:color="A6A6A6"/>
            </w:tcBorders>
            <w:vAlign w:val="center"/>
          </w:tcPr>
          <w:p w14:paraId="5B8BF454" w14:textId="447205CC" w:rsidR="00E02239" w:rsidRPr="008663EF" w:rsidRDefault="00E02239" w:rsidP="00D853EA">
            <w:pPr>
              <w:jc w:val="both"/>
              <w:rPr>
                <w:rFonts w:ascii="Arial" w:hAnsi="Arial" w:cs="Arial"/>
                <w:kern w:val="2"/>
                <w:sz w:val="14"/>
                <w:szCs w:val="14"/>
                <w:lang w:bidi="it-IT"/>
              </w:rPr>
            </w:pPr>
            <w:r w:rsidRPr="008663EF">
              <w:rPr>
                <w:rFonts w:ascii="Arial" w:hAnsi="Arial" w:cs="Arial"/>
                <w:kern w:val="2"/>
                <w:sz w:val="14"/>
                <w:szCs w:val="14"/>
                <w:lang w:bidi="it-IT"/>
              </w:rPr>
              <w:t xml:space="preserve">L’operatore economico partecipa alla procedura di appalto insieme ad altri </w:t>
            </w:r>
            <w:r w:rsidR="002D20C6" w:rsidRPr="008663EF">
              <w:rPr>
                <w:rFonts w:ascii="Arial" w:hAnsi="Arial" w:cs="Arial"/>
                <w:kern w:val="2"/>
                <w:sz w:val="14"/>
                <w:szCs w:val="14"/>
                <w:lang w:bidi="it-IT"/>
              </w:rPr>
              <w:footnoteReference w:id="6"/>
            </w:r>
            <w:r w:rsidRPr="008663EF">
              <w:rPr>
                <w:rFonts w:ascii="Arial" w:hAnsi="Arial" w:cs="Arial"/>
                <w:kern w:val="2"/>
                <w:sz w:val="14"/>
                <w:szCs w:val="14"/>
                <w:lang w:bidi="it-IT"/>
              </w:rPr>
              <w:t xml:space="preserve">? </w:t>
            </w:r>
          </w:p>
        </w:tc>
        <w:tc>
          <w:tcPr>
            <w:tcW w:w="3795" w:type="dxa"/>
            <w:tcBorders>
              <w:top w:val="single" w:sz="4" w:space="0" w:color="A6A6A6"/>
              <w:left w:val="single" w:sz="4" w:space="0" w:color="A6A6A6"/>
              <w:bottom w:val="single" w:sz="4" w:space="0" w:color="A6A6A6"/>
              <w:right w:val="single" w:sz="4" w:space="0" w:color="A6A6A6"/>
            </w:tcBorders>
            <w:vAlign w:val="center"/>
          </w:tcPr>
          <w:p w14:paraId="23291CF9" w14:textId="77777777" w:rsidR="00E02239" w:rsidRPr="008663EF" w:rsidRDefault="00E02239"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SI </w:t>
            </w: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c>
          <w:tcPr>
            <w:tcW w:w="1931" w:type="dxa"/>
            <w:tcBorders>
              <w:top w:val="single" w:sz="4" w:space="0" w:color="A6A6A6"/>
              <w:left w:val="single" w:sz="4" w:space="0" w:color="A6A6A6"/>
              <w:bottom w:val="single" w:sz="4" w:space="0" w:color="A6A6A6"/>
              <w:right w:val="single" w:sz="4" w:space="0" w:color="A6A6A6"/>
            </w:tcBorders>
            <w:vAlign w:val="center"/>
          </w:tcPr>
          <w:p w14:paraId="7B4949DB" w14:textId="77777777" w:rsidR="00E02239" w:rsidRPr="008663EF" w:rsidRDefault="00E02239"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NO </w:t>
            </w: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r>
      <w:tr w:rsidR="00E02239" w14:paraId="172F496E" w14:textId="77777777" w:rsidTr="009064BE">
        <w:tblPrEx>
          <w:tblCellMar>
            <w:left w:w="107" w:type="dxa"/>
            <w:right w:w="58" w:type="dxa"/>
          </w:tblCellMar>
        </w:tblPrEx>
        <w:trPr>
          <w:gridBefore w:val="1"/>
          <w:gridAfter w:val="1"/>
          <w:wBefore w:w="13" w:type="dxa"/>
          <w:wAfter w:w="16" w:type="dxa"/>
          <w:trHeight w:val="348"/>
        </w:trPr>
        <w:tc>
          <w:tcPr>
            <w:tcW w:w="9064" w:type="dxa"/>
            <w:gridSpan w:val="3"/>
            <w:tcBorders>
              <w:top w:val="single" w:sz="4" w:space="0" w:color="A6A6A6"/>
              <w:left w:val="single" w:sz="4" w:space="0" w:color="A6A6A6"/>
              <w:bottom w:val="single" w:sz="4" w:space="0" w:color="A6A6A6"/>
              <w:right w:val="single" w:sz="4" w:space="0" w:color="A6A6A6"/>
            </w:tcBorders>
            <w:shd w:val="clear" w:color="auto" w:fill="D9D9D9"/>
          </w:tcPr>
          <w:p w14:paraId="242AC0B3" w14:textId="75118037" w:rsidR="00E02239" w:rsidRPr="009444DF" w:rsidRDefault="004F2896" w:rsidP="008663EF">
            <w:pPr>
              <w:ind w:left="113"/>
              <w:rPr>
                <w:rFonts w:ascii="Arial" w:hAnsi="Arial" w:cs="Arial"/>
                <w:b/>
                <w:bCs/>
                <w:kern w:val="2"/>
                <w:sz w:val="14"/>
                <w:szCs w:val="14"/>
                <w:lang w:bidi="it-IT"/>
              </w:rPr>
            </w:pPr>
            <w:r w:rsidRPr="009444DF">
              <w:rPr>
                <w:rFonts w:ascii="Arial" w:hAnsi="Arial" w:cs="Arial"/>
                <w:b/>
                <w:bCs/>
                <w:kern w:val="2"/>
                <w:sz w:val="14"/>
                <w:szCs w:val="14"/>
                <w:lang w:bidi="it-IT"/>
              </w:rPr>
              <w:t xml:space="preserve">In caso affermativo accertarsi che gli altri operatori interessati forniscano un DGUE distinto </w:t>
            </w:r>
          </w:p>
        </w:tc>
      </w:tr>
      <w:tr w:rsidR="00E02239" w14:paraId="3E6B9468" w14:textId="77777777" w:rsidTr="009064BE">
        <w:tblPrEx>
          <w:tblCellMar>
            <w:left w:w="107" w:type="dxa"/>
            <w:right w:w="58" w:type="dxa"/>
          </w:tblCellMar>
        </w:tblPrEx>
        <w:trPr>
          <w:gridBefore w:val="1"/>
          <w:gridAfter w:val="1"/>
          <w:wBefore w:w="13" w:type="dxa"/>
          <w:wAfter w:w="16" w:type="dxa"/>
          <w:trHeight w:val="669"/>
        </w:trPr>
        <w:tc>
          <w:tcPr>
            <w:tcW w:w="3338" w:type="dxa"/>
            <w:tcBorders>
              <w:top w:val="single" w:sz="4" w:space="0" w:color="A6A6A6"/>
              <w:left w:val="single" w:sz="4" w:space="0" w:color="A6A6A6"/>
              <w:bottom w:val="single" w:sz="4" w:space="0" w:color="A6A6A6"/>
              <w:right w:val="single" w:sz="4" w:space="0" w:color="A6A6A6"/>
            </w:tcBorders>
          </w:tcPr>
          <w:p w14:paraId="0C20AF7F" w14:textId="77777777" w:rsidR="00E02239" w:rsidRPr="009444DF" w:rsidRDefault="00E02239" w:rsidP="00D853EA">
            <w:pPr>
              <w:spacing w:line="241" w:lineRule="auto"/>
              <w:rPr>
                <w:rFonts w:ascii="Arial" w:hAnsi="Arial" w:cs="Arial"/>
                <w:b/>
                <w:bCs/>
                <w:kern w:val="2"/>
                <w:sz w:val="14"/>
                <w:szCs w:val="14"/>
                <w:lang w:bidi="it-IT"/>
              </w:rPr>
            </w:pPr>
            <w:r w:rsidRPr="009444DF">
              <w:rPr>
                <w:rFonts w:ascii="Arial" w:hAnsi="Arial" w:cs="Arial"/>
                <w:b/>
                <w:bCs/>
                <w:kern w:val="2"/>
                <w:sz w:val="14"/>
                <w:szCs w:val="14"/>
                <w:lang w:bidi="it-IT"/>
              </w:rPr>
              <w:t xml:space="preserve">In caso affermativo, specificare in che forma si intende partecipare: </w:t>
            </w:r>
          </w:p>
          <w:p w14:paraId="5CF946E5" w14:textId="77777777" w:rsidR="00E02239" w:rsidRPr="009444DF" w:rsidRDefault="00E02239" w:rsidP="00D853EA">
            <w:pPr>
              <w:rPr>
                <w:rFonts w:ascii="Arial" w:hAnsi="Arial" w:cs="Arial"/>
                <w:b/>
                <w:bCs/>
                <w:kern w:val="2"/>
                <w:sz w:val="14"/>
                <w:szCs w:val="14"/>
                <w:lang w:bidi="it-IT"/>
              </w:rPr>
            </w:pPr>
            <w:r w:rsidRPr="009444DF">
              <w:rPr>
                <w:rFonts w:ascii="Arial" w:hAnsi="Arial" w:cs="Arial"/>
                <w:b/>
                <w:bCs/>
                <w:kern w:val="2"/>
                <w:sz w:val="14"/>
                <w:szCs w:val="14"/>
                <w:lang w:bidi="it-IT"/>
              </w:rPr>
              <w:t xml:space="preserve"> </w:t>
            </w:r>
          </w:p>
        </w:tc>
        <w:tc>
          <w:tcPr>
            <w:tcW w:w="5726" w:type="dxa"/>
            <w:gridSpan w:val="2"/>
            <w:tcBorders>
              <w:top w:val="single" w:sz="4" w:space="0" w:color="A6A6A6"/>
              <w:left w:val="single" w:sz="4" w:space="0" w:color="A6A6A6"/>
              <w:bottom w:val="single" w:sz="4" w:space="0" w:color="A6A6A6"/>
              <w:right w:val="single" w:sz="4" w:space="0" w:color="A6A6A6"/>
            </w:tcBorders>
          </w:tcPr>
          <w:p w14:paraId="62219C07" w14:textId="77777777" w:rsidR="00E02239" w:rsidRPr="008663EF" w:rsidRDefault="00E02239" w:rsidP="008663EF">
            <w:pPr>
              <w:ind w:left="113"/>
              <w:rPr>
                <w:rFonts w:ascii="Arial" w:hAnsi="Arial" w:cs="Arial"/>
                <w:kern w:val="2"/>
                <w:sz w:val="14"/>
                <w:szCs w:val="14"/>
                <w:lang w:bidi="it-IT"/>
              </w:rPr>
            </w:pPr>
            <w:r w:rsidRPr="008663EF">
              <w:rPr>
                <w:rFonts w:ascii="Arial" w:hAnsi="Arial" w:cs="Arial"/>
                <w:kern w:val="2"/>
                <w:sz w:val="14"/>
                <w:szCs w:val="14"/>
                <w:lang w:bidi="it-IT"/>
              </w:rPr>
              <w:t xml:space="preserve">Segnare con una “X” la forma di partecipazione di interesse </w:t>
            </w:r>
          </w:p>
        </w:tc>
      </w:tr>
      <w:tr w:rsidR="00E02239" w14:paraId="3E42F5AB" w14:textId="77777777" w:rsidTr="009064BE">
        <w:tblPrEx>
          <w:tblCellMar>
            <w:left w:w="107" w:type="dxa"/>
            <w:right w:w="58" w:type="dxa"/>
          </w:tblCellMar>
        </w:tblPrEx>
        <w:trPr>
          <w:gridBefore w:val="1"/>
          <w:gridAfter w:val="1"/>
          <w:wBefore w:w="13" w:type="dxa"/>
          <w:wAfter w:w="16" w:type="dxa"/>
          <w:trHeight w:val="451"/>
        </w:trPr>
        <w:tc>
          <w:tcPr>
            <w:tcW w:w="3338" w:type="dxa"/>
            <w:tcBorders>
              <w:top w:val="single" w:sz="4" w:space="0" w:color="A6A6A6"/>
              <w:left w:val="single" w:sz="4" w:space="0" w:color="A6A6A6"/>
              <w:bottom w:val="single" w:sz="4" w:space="0" w:color="A6A6A6"/>
              <w:right w:val="single" w:sz="4" w:space="0" w:color="A6A6A6"/>
            </w:tcBorders>
          </w:tcPr>
          <w:p w14:paraId="05E800DF" w14:textId="6150789B" w:rsidR="00E02239" w:rsidRPr="008663EF" w:rsidRDefault="00E02239" w:rsidP="007A6ACD">
            <w:pPr>
              <w:pStyle w:val="Paragrafoelenco"/>
              <w:numPr>
                <w:ilvl w:val="0"/>
                <w:numId w:val="11"/>
              </w:numPr>
              <w:rPr>
                <w:rFonts w:ascii="Arial" w:hAnsi="Arial" w:cs="Arial"/>
                <w:kern w:val="2"/>
                <w:sz w:val="14"/>
                <w:szCs w:val="14"/>
                <w:lang w:bidi="it-IT"/>
              </w:rPr>
            </w:pPr>
            <w:r w:rsidRPr="007A6ACD">
              <w:rPr>
                <w:rFonts w:ascii="Arial" w:hAnsi="Arial" w:cs="Arial"/>
                <w:kern w:val="2"/>
                <w:sz w:val="14"/>
                <w:szCs w:val="14"/>
                <w:lang w:bidi="it-IT"/>
              </w:rPr>
              <w:t xml:space="preserve">Raggruppamento </w:t>
            </w:r>
            <w:r w:rsidRPr="007A6ACD">
              <w:rPr>
                <w:rFonts w:ascii="Arial" w:hAnsi="Arial" w:cs="Arial"/>
                <w:kern w:val="2"/>
                <w:sz w:val="14"/>
                <w:szCs w:val="14"/>
                <w:lang w:bidi="it-IT"/>
              </w:rPr>
              <w:tab/>
              <w:t xml:space="preserve">Temporaneo/ </w:t>
            </w:r>
            <w:r w:rsidRPr="007A6ACD">
              <w:rPr>
                <w:rFonts w:ascii="Arial" w:hAnsi="Arial" w:cs="Arial"/>
                <w:kern w:val="2"/>
                <w:sz w:val="14"/>
                <w:szCs w:val="14"/>
                <w:lang w:bidi="it-IT"/>
              </w:rPr>
              <w:tab/>
              <w:t xml:space="preserve">Consorzi </w:t>
            </w:r>
            <w:r w:rsidRPr="008663EF">
              <w:rPr>
                <w:rFonts w:ascii="Arial" w:hAnsi="Arial" w:cs="Arial"/>
                <w:kern w:val="2"/>
                <w:sz w:val="14"/>
                <w:szCs w:val="14"/>
                <w:lang w:bidi="it-IT"/>
              </w:rPr>
              <w:t xml:space="preserve">ordinari/G.E.I. E; </w:t>
            </w:r>
          </w:p>
        </w:tc>
        <w:tc>
          <w:tcPr>
            <w:tcW w:w="5726" w:type="dxa"/>
            <w:gridSpan w:val="2"/>
            <w:tcBorders>
              <w:top w:val="single" w:sz="4" w:space="0" w:color="A6A6A6"/>
              <w:left w:val="single" w:sz="4" w:space="0" w:color="A6A6A6"/>
              <w:bottom w:val="single" w:sz="4" w:space="0" w:color="A6A6A6"/>
              <w:right w:val="single" w:sz="4" w:space="0" w:color="A6A6A6"/>
            </w:tcBorders>
          </w:tcPr>
          <w:p w14:paraId="30761CFD" w14:textId="77777777" w:rsidR="00E02239" w:rsidRPr="008663EF" w:rsidRDefault="00E02239" w:rsidP="008663EF">
            <w:pPr>
              <w:ind w:left="113"/>
              <w:rPr>
                <w:rFonts w:ascii="Arial" w:hAnsi="Arial" w:cs="Arial"/>
                <w:kern w:val="2"/>
                <w:sz w:val="14"/>
                <w:szCs w:val="14"/>
                <w:lang w:bidi="it-IT"/>
              </w:rPr>
            </w:pP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r>
      <w:tr w:rsidR="00E02239" w14:paraId="7896AA5E" w14:textId="77777777" w:rsidTr="009064BE">
        <w:tblPrEx>
          <w:tblCellMar>
            <w:left w:w="107" w:type="dxa"/>
            <w:right w:w="58" w:type="dxa"/>
          </w:tblCellMar>
        </w:tblPrEx>
        <w:trPr>
          <w:gridBefore w:val="1"/>
          <w:gridAfter w:val="1"/>
          <w:wBefore w:w="13" w:type="dxa"/>
          <w:wAfter w:w="16" w:type="dxa"/>
          <w:trHeight w:val="449"/>
        </w:trPr>
        <w:tc>
          <w:tcPr>
            <w:tcW w:w="3338" w:type="dxa"/>
            <w:tcBorders>
              <w:top w:val="single" w:sz="4" w:space="0" w:color="A6A6A6"/>
              <w:left w:val="single" w:sz="4" w:space="0" w:color="A6A6A6"/>
              <w:bottom w:val="single" w:sz="4" w:space="0" w:color="A6A6A6"/>
              <w:right w:val="single" w:sz="4" w:space="0" w:color="A6A6A6"/>
            </w:tcBorders>
          </w:tcPr>
          <w:p w14:paraId="29D78035" w14:textId="0BFA76C0" w:rsidR="00E02239" w:rsidRPr="008663EF" w:rsidRDefault="00E02239" w:rsidP="00D853EA">
            <w:pPr>
              <w:ind w:left="453" w:hanging="283"/>
              <w:rPr>
                <w:rFonts w:ascii="Arial" w:hAnsi="Arial" w:cs="Arial"/>
                <w:kern w:val="2"/>
                <w:sz w:val="14"/>
                <w:szCs w:val="14"/>
                <w:lang w:bidi="it-IT"/>
              </w:rPr>
            </w:pPr>
            <w:r w:rsidRPr="008663EF">
              <w:rPr>
                <w:rFonts w:ascii="Arial" w:hAnsi="Arial" w:cs="Arial"/>
                <w:kern w:val="2"/>
                <w:sz w:val="14"/>
                <w:szCs w:val="14"/>
                <w:lang w:bidi="it-IT"/>
              </w:rPr>
              <w:t>b) Consorzi fra società cooperative di produzione e lavoro</w:t>
            </w:r>
            <w:r w:rsidR="00AF2AB2" w:rsidRPr="008663EF">
              <w:rPr>
                <w:rFonts w:ascii="Arial" w:hAnsi="Arial" w:cs="Arial"/>
                <w:kern w:val="2"/>
                <w:sz w:val="14"/>
                <w:szCs w:val="14"/>
                <w:lang w:bidi="it-IT"/>
              </w:rPr>
              <w:t xml:space="preserve"> o Consorzi fra imprese artigiane</w:t>
            </w:r>
          </w:p>
        </w:tc>
        <w:tc>
          <w:tcPr>
            <w:tcW w:w="5726" w:type="dxa"/>
            <w:gridSpan w:val="2"/>
            <w:tcBorders>
              <w:top w:val="single" w:sz="4" w:space="0" w:color="A6A6A6"/>
              <w:left w:val="single" w:sz="4" w:space="0" w:color="A6A6A6"/>
              <w:bottom w:val="single" w:sz="4" w:space="0" w:color="A6A6A6"/>
              <w:right w:val="single" w:sz="4" w:space="0" w:color="A6A6A6"/>
            </w:tcBorders>
          </w:tcPr>
          <w:p w14:paraId="4B5E37FC" w14:textId="77777777" w:rsidR="00E02239" w:rsidRPr="008663EF" w:rsidRDefault="00E02239" w:rsidP="008663EF">
            <w:pPr>
              <w:ind w:left="113"/>
              <w:rPr>
                <w:rFonts w:ascii="Arial" w:hAnsi="Arial" w:cs="Arial"/>
                <w:kern w:val="2"/>
                <w:sz w:val="14"/>
                <w:szCs w:val="14"/>
                <w:lang w:bidi="it-IT"/>
              </w:rPr>
            </w:pP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r>
      <w:tr w:rsidR="00E02239" w14:paraId="2D557DF1" w14:textId="77777777" w:rsidTr="009064BE">
        <w:tblPrEx>
          <w:tblCellMar>
            <w:left w:w="107" w:type="dxa"/>
            <w:right w:w="58" w:type="dxa"/>
          </w:tblCellMar>
        </w:tblPrEx>
        <w:trPr>
          <w:gridBefore w:val="1"/>
          <w:gridAfter w:val="1"/>
          <w:wBefore w:w="13" w:type="dxa"/>
          <w:wAfter w:w="16" w:type="dxa"/>
          <w:trHeight w:val="350"/>
        </w:trPr>
        <w:tc>
          <w:tcPr>
            <w:tcW w:w="3338" w:type="dxa"/>
            <w:tcBorders>
              <w:top w:val="single" w:sz="4" w:space="0" w:color="A6A6A6"/>
              <w:left w:val="single" w:sz="4" w:space="0" w:color="A6A6A6"/>
              <w:bottom w:val="single" w:sz="4" w:space="0" w:color="A6A6A6"/>
              <w:right w:val="single" w:sz="4" w:space="0" w:color="A6A6A6"/>
            </w:tcBorders>
          </w:tcPr>
          <w:p w14:paraId="4712C099" w14:textId="4F1BFC6B" w:rsidR="00E02239" w:rsidRPr="008663EF" w:rsidRDefault="00E02239" w:rsidP="00D853EA">
            <w:pPr>
              <w:ind w:left="170"/>
              <w:rPr>
                <w:rFonts w:ascii="Arial" w:hAnsi="Arial" w:cs="Arial"/>
                <w:kern w:val="2"/>
                <w:sz w:val="14"/>
                <w:szCs w:val="14"/>
                <w:lang w:bidi="it-IT"/>
              </w:rPr>
            </w:pPr>
            <w:r w:rsidRPr="008663EF">
              <w:rPr>
                <w:rFonts w:ascii="Arial" w:hAnsi="Arial" w:cs="Arial"/>
                <w:kern w:val="2"/>
                <w:sz w:val="14"/>
                <w:szCs w:val="14"/>
                <w:lang w:bidi="it-IT"/>
              </w:rPr>
              <w:t>c</w:t>
            </w:r>
            <w:r w:rsidR="00AF2AB2" w:rsidRPr="008663EF">
              <w:rPr>
                <w:rFonts w:ascii="Arial" w:hAnsi="Arial" w:cs="Arial"/>
                <w:kern w:val="2"/>
                <w:sz w:val="14"/>
                <w:szCs w:val="14"/>
                <w:lang w:bidi="it-IT"/>
              </w:rPr>
              <w:t>) Consorzio Stabile</w:t>
            </w:r>
          </w:p>
        </w:tc>
        <w:tc>
          <w:tcPr>
            <w:tcW w:w="5726" w:type="dxa"/>
            <w:gridSpan w:val="2"/>
            <w:tcBorders>
              <w:top w:val="single" w:sz="4" w:space="0" w:color="A6A6A6"/>
              <w:left w:val="single" w:sz="4" w:space="0" w:color="A6A6A6"/>
              <w:bottom w:val="single" w:sz="4" w:space="0" w:color="A6A6A6"/>
              <w:right w:val="single" w:sz="4" w:space="0" w:color="A6A6A6"/>
            </w:tcBorders>
          </w:tcPr>
          <w:p w14:paraId="35738F84" w14:textId="77777777" w:rsidR="00E02239" w:rsidRPr="008663EF" w:rsidRDefault="00E02239" w:rsidP="008663EF">
            <w:pPr>
              <w:ind w:left="113"/>
              <w:rPr>
                <w:rFonts w:ascii="Arial" w:hAnsi="Arial" w:cs="Arial"/>
                <w:kern w:val="2"/>
                <w:sz w:val="14"/>
                <w:szCs w:val="14"/>
                <w:lang w:bidi="it-IT"/>
              </w:rPr>
            </w:pP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r>
      <w:tr w:rsidR="00E02239" w14:paraId="4E7D2DB8" w14:textId="77777777" w:rsidTr="009064BE">
        <w:tblPrEx>
          <w:tblCellMar>
            <w:left w:w="107" w:type="dxa"/>
            <w:right w:w="58" w:type="dxa"/>
          </w:tblCellMar>
        </w:tblPrEx>
        <w:trPr>
          <w:gridBefore w:val="1"/>
          <w:gridAfter w:val="1"/>
          <w:wBefore w:w="13" w:type="dxa"/>
          <w:wAfter w:w="16" w:type="dxa"/>
          <w:trHeight w:val="350"/>
        </w:trPr>
        <w:tc>
          <w:tcPr>
            <w:tcW w:w="3338" w:type="dxa"/>
            <w:tcBorders>
              <w:top w:val="single" w:sz="4" w:space="0" w:color="A6A6A6"/>
              <w:left w:val="single" w:sz="4" w:space="0" w:color="A6A6A6"/>
              <w:bottom w:val="single" w:sz="4" w:space="0" w:color="A6A6A6"/>
              <w:right w:val="single" w:sz="4" w:space="0" w:color="A6A6A6"/>
            </w:tcBorders>
          </w:tcPr>
          <w:p w14:paraId="43CD48DD" w14:textId="0BABFBB1" w:rsidR="00E02239" w:rsidRPr="008663EF" w:rsidRDefault="00E02239" w:rsidP="00D853EA">
            <w:pPr>
              <w:ind w:left="170"/>
              <w:rPr>
                <w:rFonts w:ascii="Arial" w:hAnsi="Arial" w:cs="Arial"/>
                <w:kern w:val="2"/>
                <w:sz w:val="14"/>
                <w:szCs w:val="14"/>
                <w:lang w:bidi="it-IT"/>
              </w:rPr>
            </w:pPr>
            <w:r w:rsidRPr="008663EF">
              <w:rPr>
                <w:rFonts w:ascii="Arial" w:hAnsi="Arial" w:cs="Arial"/>
                <w:kern w:val="2"/>
                <w:sz w:val="14"/>
                <w:szCs w:val="14"/>
                <w:lang w:bidi="it-IT"/>
              </w:rPr>
              <w:t>d)</w:t>
            </w:r>
            <w:r w:rsidR="00AF2AB2" w:rsidRPr="008663EF">
              <w:rPr>
                <w:rFonts w:ascii="Arial" w:hAnsi="Arial" w:cs="Arial"/>
                <w:kern w:val="2"/>
                <w:sz w:val="14"/>
                <w:szCs w:val="14"/>
                <w:lang w:bidi="it-IT"/>
              </w:rPr>
              <w:t xml:space="preserve"> Rete di imprese</w:t>
            </w:r>
            <w:r w:rsidRPr="008663EF">
              <w:rPr>
                <w:rFonts w:ascii="Arial" w:hAnsi="Arial" w:cs="Arial"/>
                <w:kern w:val="2"/>
                <w:sz w:val="14"/>
                <w:szCs w:val="14"/>
                <w:lang w:bidi="it-IT"/>
              </w:rPr>
              <w:t xml:space="preserve"> </w:t>
            </w:r>
          </w:p>
        </w:tc>
        <w:tc>
          <w:tcPr>
            <w:tcW w:w="5726" w:type="dxa"/>
            <w:gridSpan w:val="2"/>
            <w:tcBorders>
              <w:top w:val="single" w:sz="4" w:space="0" w:color="A6A6A6"/>
              <w:left w:val="single" w:sz="4" w:space="0" w:color="A6A6A6"/>
              <w:bottom w:val="single" w:sz="4" w:space="0" w:color="A6A6A6"/>
              <w:right w:val="single" w:sz="4" w:space="0" w:color="A6A6A6"/>
            </w:tcBorders>
          </w:tcPr>
          <w:p w14:paraId="3571169C" w14:textId="77777777" w:rsidR="00E02239" w:rsidRPr="008663EF" w:rsidRDefault="00E02239" w:rsidP="008663EF">
            <w:pPr>
              <w:ind w:left="113"/>
              <w:rPr>
                <w:rFonts w:ascii="Arial" w:hAnsi="Arial" w:cs="Arial"/>
                <w:kern w:val="2"/>
                <w:sz w:val="14"/>
                <w:szCs w:val="14"/>
                <w:lang w:bidi="it-IT"/>
              </w:rPr>
            </w:pP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r>
      <w:tr w:rsidR="00E02239" w14:paraId="0FD190F7" w14:textId="77777777" w:rsidTr="009064BE">
        <w:tblPrEx>
          <w:tblCellMar>
            <w:left w:w="107" w:type="dxa"/>
            <w:right w:w="58" w:type="dxa"/>
          </w:tblCellMar>
        </w:tblPrEx>
        <w:trPr>
          <w:gridBefore w:val="1"/>
          <w:gridAfter w:val="1"/>
          <w:wBefore w:w="13" w:type="dxa"/>
          <w:wAfter w:w="16" w:type="dxa"/>
          <w:trHeight w:val="348"/>
        </w:trPr>
        <w:tc>
          <w:tcPr>
            <w:tcW w:w="3338" w:type="dxa"/>
            <w:tcBorders>
              <w:top w:val="single" w:sz="4" w:space="0" w:color="A6A6A6"/>
              <w:left w:val="single" w:sz="4" w:space="0" w:color="A6A6A6"/>
              <w:bottom w:val="single" w:sz="4" w:space="0" w:color="A6A6A6"/>
              <w:right w:val="single" w:sz="4" w:space="0" w:color="A6A6A6"/>
            </w:tcBorders>
          </w:tcPr>
          <w:p w14:paraId="334FDDE3" w14:textId="1325C189" w:rsidR="00E02239" w:rsidRPr="008663EF" w:rsidRDefault="00E02239" w:rsidP="00D853EA">
            <w:pPr>
              <w:ind w:left="170"/>
              <w:rPr>
                <w:rFonts w:ascii="Arial" w:hAnsi="Arial" w:cs="Arial"/>
                <w:kern w:val="2"/>
                <w:sz w:val="14"/>
                <w:szCs w:val="14"/>
                <w:lang w:bidi="it-IT"/>
              </w:rPr>
            </w:pPr>
            <w:r w:rsidRPr="008663EF">
              <w:rPr>
                <w:rFonts w:ascii="Arial" w:hAnsi="Arial" w:cs="Arial"/>
                <w:kern w:val="2"/>
                <w:sz w:val="14"/>
                <w:szCs w:val="14"/>
                <w:lang w:bidi="it-IT"/>
              </w:rPr>
              <w:t xml:space="preserve">e) </w:t>
            </w:r>
            <w:r w:rsidR="00AF2AB2" w:rsidRPr="008663EF">
              <w:rPr>
                <w:rFonts w:ascii="Arial" w:hAnsi="Arial" w:cs="Arial"/>
                <w:kern w:val="2"/>
                <w:sz w:val="14"/>
                <w:szCs w:val="14"/>
                <w:lang w:bidi="it-IT"/>
              </w:rPr>
              <w:t>Altro</w:t>
            </w:r>
          </w:p>
        </w:tc>
        <w:tc>
          <w:tcPr>
            <w:tcW w:w="5726" w:type="dxa"/>
            <w:gridSpan w:val="2"/>
            <w:tcBorders>
              <w:top w:val="single" w:sz="4" w:space="0" w:color="A6A6A6"/>
              <w:left w:val="single" w:sz="4" w:space="0" w:color="A6A6A6"/>
              <w:bottom w:val="single" w:sz="4" w:space="0" w:color="A6A6A6"/>
              <w:right w:val="single" w:sz="4" w:space="0" w:color="A6A6A6"/>
            </w:tcBorders>
          </w:tcPr>
          <w:p w14:paraId="1A00127A" w14:textId="77777777" w:rsidR="00E02239" w:rsidRPr="008663EF" w:rsidRDefault="00E02239" w:rsidP="008663EF">
            <w:pPr>
              <w:ind w:left="113"/>
              <w:rPr>
                <w:rFonts w:ascii="Arial" w:hAnsi="Arial" w:cs="Arial"/>
                <w:kern w:val="2"/>
                <w:sz w:val="14"/>
                <w:szCs w:val="14"/>
                <w:lang w:bidi="it-IT"/>
              </w:rPr>
            </w:pPr>
            <w:r w:rsidRPr="008663EF">
              <w:rPr>
                <w:rFonts w:ascii="Segoe UI Symbol" w:hAnsi="Segoe UI Symbol" w:cs="Segoe UI Symbol"/>
                <w:kern w:val="2"/>
                <w:sz w:val="14"/>
                <w:szCs w:val="14"/>
                <w:lang w:bidi="it-IT"/>
              </w:rPr>
              <w:t>☐</w:t>
            </w:r>
            <w:r w:rsidRPr="008663EF">
              <w:rPr>
                <w:rFonts w:ascii="Arial" w:hAnsi="Arial" w:cs="Arial"/>
                <w:kern w:val="2"/>
                <w:sz w:val="14"/>
                <w:szCs w:val="14"/>
                <w:lang w:bidi="it-IT"/>
              </w:rPr>
              <w:t xml:space="preserve"> </w:t>
            </w:r>
          </w:p>
        </w:tc>
      </w:tr>
      <w:tr w:rsidR="000976EC" w:rsidRPr="006F48DF" w14:paraId="4EBA7812" w14:textId="77777777" w:rsidTr="009064BE">
        <w:tblPrEx>
          <w:tblCellMar>
            <w:left w:w="107" w:type="dxa"/>
            <w:right w:w="58" w:type="dxa"/>
          </w:tblCellMar>
        </w:tblPrEx>
        <w:trPr>
          <w:gridBefore w:val="1"/>
          <w:gridAfter w:val="1"/>
          <w:wBefore w:w="13" w:type="dxa"/>
          <w:wAfter w:w="16" w:type="dxa"/>
          <w:trHeight w:val="351"/>
        </w:trPr>
        <w:tc>
          <w:tcPr>
            <w:tcW w:w="3338" w:type="dxa"/>
            <w:tcBorders>
              <w:top w:val="single" w:sz="4" w:space="0" w:color="00000A"/>
              <w:left w:val="single" w:sz="4" w:space="0" w:color="00000A"/>
              <w:bottom w:val="single" w:sz="4" w:space="0" w:color="00000A"/>
              <w:right w:val="single" w:sz="4" w:space="0" w:color="00000A"/>
            </w:tcBorders>
            <w:shd w:val="clear" w:color="auto" w:fill="FFFFFF"/>
          </w:tcPr>
          <w:p w14:paraId="53238FD3" w14:textId="77777777" w:rsidR="000976EC" w:rsidRPr="006F48DF" w:rsidRDefault="000976EC" w:rsidP="000976EC">
            <w:pPr>
              <w:pStyle w:val="Text1"/>
              <w:spacing w:after="0"/>
              <w:ind w:left="284" w:hanging="284"/>
              <w:rPr>
                <w:rFonts w:ascii="Arial" w:hAnsi="Arial" w:cs="Arial"/>
                <w:color w:val="000000"/>
                <w:sz w:val="14"/>
                <w:szCs w:val="14"/>
              </w:rPr>
            </w:pPr>
            <w:r w:rsidRPr="006F48DF">
              <w:rPr>
                <w:rFonts w:ascii="Arial" w:hAnsi="Arial" w:cs="Arial"/>
                <w:b/>
                <w:color w:val="000000"/>
                <w:sz w:val="14"/>
                <w:szCs w:val="14"/>
              </w:rPr>
              <w:t>In caso affermativo</w:t>
            </w:r>
            <w:r w:rsidRPr="006F48DF">
              <w:rPr>
                <w:rFonts w:ascii="Arial" w:hAnsi="Arial" w:cs="Arial"/>
                <w:color w:val="000000"/>
                <w:sz w:val="14"/>
                <w:szCs w:val="14"/>
              </w:rPr>
              <w:t>:</w:t>
            </w:r>
          </w:p>
          <w:p w14:paraId="16517AEE" w14:textId="77777777" w:rsidR="000976EC" w:rsidRPr="006F48DF" w:rsidRDefault="000976EC" w:rsidP="000976EC">
            <w:pPr>
              <w:pStyle w:val="Text1"/>
              <w:numPr>
                <w:ilvl w:val="0"/>
                <w:numId w:val="10"/>
              </w:numPr>
              <w:spacing w:after="0"/>
              <w:ind w:left="284" w:hanging="284"/>
              <w:jc w:val="both"/>
              <w:rPr>
                <w:rFonts w:ascii="Arial" w:hAnsi="Arial" w:cs="Arial"/>
                <w:color w:val="000000"/>
                <w:sz w:val="14"/>
                <w:szCs w:val="14"/>
              </w:rPr>
            </w:pPr>
            <w:r w:rsidRPr="006F48DF">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6F48DF">
              <w:rPr>
                <w:rFonts w:ascii="Arial" w:hAnsi="Arial" w:cs="Arial"/>
                <w:i/>
                <w:color w:val="000000"/>
                <w:sz w:val="14"/>
                <w:szCs w:val="14"/>
              </w:rPr>
              <w:t>a), b), c), d)</w:t>
            </w:r>
            <w:r w:rsidRPr="006F48DF">
              <w:rPr>
                <w:rFonts w:ascii="Arial" w:hAnsi="Arial" w:cs="Arial"/>
                <w:color w:val="000000"/>
                <w:sz w:val="14"/>
                <w:szCs w:val="14"/>
              </w:rPr>
              <w:t xml:space="preserve"> ed </w:t>
            </w:r>
            <w:r w:rsidRPr="006F48DF">
              <w:rPr>
                <w:rFonts w:ascii="Arial" w:hAnsi="Arial" w:cs="Arial"/>
                <w:i/>
                <w:color w:val="000000"/>
                <w:sz w:val="14"/>
                <w:szCs w:val="14"/>
              </w:rPr>
              <w:t>e</w:t>
            </w:r>
            <w:r w:rsidRPr="006F48DF">
              <w:rPr>
                <w:rFonts w:ascii="Arial" w:hAnsi="Arial" w:cs="Arial"/>
                <w:color w:val="000000"/>
                <w:sz w:val="14"/>
                <w:szCs w:val="14"/>
              </w:rPr>
              <w:t>) del Codice  (capofila, responsabile di compiti specifici,ecc.):</w:t>
            </w:r>
          </w:p>
          <w:p w14:paraId="4EE5B7CE" w14:textId="77777777" w:rsidR="000976EC" w:rsidRPr="006F48DF" w:rsidRDefault="000976EC" w:rsidP="000976EC">
            <w:pPr>
              <w:pStyle w:val="Text1"/>
              <w:spacing w:before="0" w:after="0"/>
              <w:ind w:left="284"/>
              <w:rPr>
                <w:rFonts w:ascii="Arial" w:hAnsi="Arial" w:cs="Arial"/>
                <w:color w:val="000000"/>
                <w:sz w:val="14"/>
                <w:szCs w:val="14"/>
              </w:rPr>
            </w:pPr>
          </w:p>
          <w:p w14:paraId="5DC92E47" w14:textId="77777777" w:rsidR="000976EC" w:rsidRPr="006F48DF" w:rsidRDefault="000976EC" w:rsidP="000976EC">
            <w:pPr>
              <w:pStyle w:val="Text1"/>
              <w:spacing w:before="0" w:after="0"/>
              <w:ind w:left="284" w:hanging="284"/>
              <w:rPr>
                <w:rFonts w:ascii="Arial" w:hAnsi="Arial" w:cs="Arial"/>
                <w:color w:val="000000"/>
                <w:sz w:val="14"/>
                <w:szCs w:val="14"/>
              </w:rPr>
            </w:pPr>
            <w:r w:rsidRPr="006F48DF">
              <w:rPr>
                <w:rFonts w:ascii="Arial" w:hAnsi="Arial" w:cs="Arial"/>
                <w:color w:val="000000"/>
                <w:sz w:val="14"/>
                <w:szCs w:val="14"/>
              </w:rPr>
              <w:t>b)    Indicare gli altri operatori economici che compartecipano alla procedura di appalto:</w:t>
            </w:r>
            <w:r w:rsidRPr="006F48DF">
              <w:rPr>
                <w:rFonts w:ascii="Arial" w:hAnsi="Arial" w:cs="Arial"/>
                <w:color w:val="000000"/>
                <w:sz w:val="14"/>
                <w:szCs w:val="14"/>
              </w:rPr>
              <w:br/>
            </w:r>
          </w:p>
          <w:p w14:paraId="0A014ED6" w14:textId="77777777" w:rsidR="000976EC" w:rsidRPr="006F48DF" w:rsidRDefault="000976EC" w:rsidP="000976EC">
            <w:pPr>
              <w:pStyle w:val="Text1"/>
              <w:spacing w:before="0" w:after="0"/>
              <w:ind w:left="284" w:hanging="284"/>
              <w:rPr>
                <w:rFonts w:ascii="Arial" w:hAnsi="Arial" w:cs="Arial"/>
                <w:b/>
                <w:color w:val="000000"/>
                <w:sz w:val="14"/>
                <w:szCs w:val="14"/>
              </w:rPr>
            </w:pPr>
            <w:r w:rsidRPr="006F48DF">
              <w:rPr>
                <w:rFonts w:ascii="Arial" w:hAnsi="Arial" w:cs="Arial"/>
                <w:color w:val="000000"/>
                <w:sz w:val="14"/>
                <w:szCs w:val="14"/>
              </w:rPr>
              <w:t>c)   Se pertinente, indicare il nome del raggruppamento partecipante:</w:t>
            </w:r>
          </w:p>
          <w:p w14:paraId="6F3A1093" w14:textId="77777777" w:rsidR="000976EC" w:rsidRPr="006F48DF" w:rsidRDefault="000976EC" w:rsidP="000976EC">
            <w:pPr>
              <w:pStyle w:val="Text1"/>
              <w:spacing w:before="0" w:after="0"/>
              <w:ind w:left="0"/>
              <w:rPr>
                <w:rFonts w:ascii="Arial" w:hAnsi="Arial" w:cs="Arial"/>
                <w:b/>
                <w:color w:val="000000"/>
                <w:sz w:val="14"/>
                <w:szCs w:val="14"/>
              </w:rPr>
            </w:pPr>
          </w:p>
          <w:p w14:paraId="5CE4B5E4" w14:textId="2478AEDD" w:rsidR="000976EC" w:rsidRPr="006F48DF" w:rsidRDefault="000976EC" w:rsidP="000976EC">
            <w:pPr>
              <w:rPr>
                <w:rFonts w:ascii="Arial" w:hAnsi="Arial" w:cs="Arial"/>
                <w:b/>
                <w:sz w:val="14"/>
                <w:szCs w:val="14"/>
              </w:rPr>
            </w:pPr>
            <w:r w:rsidRPr="006F48DF">
              <w:rPr>
                <w:rFonts w:ascii="Arial" w:hAnsi="Arial" w:cs="Arial"/>
                <w:sz w:val="14"/>
                <w:szCs w:val="14"/>
              </w:rPr>
              <w:t xml:space="preserve">d)  Se pertinente, indicare la denominazione degli operatori economici facenti parte di un consorzio di cui all’art. 45, comma 2, lett. </w:t>
            </w:r>
            <w:r w:rsidRPr="006F48DF">
              <w:rPr>
                <w:rFonts w:ascii="Arial" w:hAnsi="Arial" w:cs="Arial"/>
                <w:i/>
                <w:sz w:val="14"/>
                <w:szCs w:val="14"/>
              </w:rPr>
              <w:t>b)</w:t>
            </w:r>
            <w:r w:rsidRPr="006F48DF">
              <w:rPr>
                <w:rFonts w:ascii="Arial" w:hAnsi="Arial" w:cs="Arial"/>
                <w:sz w:val="14"/>
                <w:szCs w:val="14"/>
              </w:rPr>
              <w:t xml:space="preserve"> e </w:t>
            </w:r>
            <w:r w:rsidRPr="006F48DF">
              <w:rPr>
                <w:rFonts w:ascii="Arial" w:hAnsi="Arial" w:cs="Arial"/>
                <w:i/>
                <w:sz w:val="14"/>
                <w:szCs w:val="14"/>
              </w:rPr>
              <w:t>c)</w:t>
            </w:r>
            <w:r w:rsidRPr="006F48DF">
              <w:rPr>
                <w:rFonts w:ascii="Arial" w:hAnsi="Arial" w:cs="Arial"/>
                <w:sz w:val="14"/>
                <w:szCs w:val="14"/>
              </w:rPr>
              <w:t>, o di un</w:t>
            </w:r>
            <w:r w:rsidR="00E87015" w:rsidRPr="006F48DF">
              <w:rPr>
                <w:rFonts w:ascii="Arial" w:hAnsi="Arial" w:cs="Arial"/>
                <w:sz w:val="14"/>
                <w:szCs w:val="14"/>
              </w:rPr>
              <w:t xml:space="preserve"> consorzio stabile </w:t>
            </w:r>
            <w:r w:rsidRPr="006F48DF">
              <w:rPr>
                <w:rFonts w:ascii="Arial" w:hAnsi="Arial" w:cs="Arial"/>
                <w:sz w:val="14"/>
                <w:szCs w:val="14"/>
              </w:rPr>
              <w:t xml:space="preserve">di cui all’articolo 46, comma 1, lett. </w:t>
            </w:r>
            <w:r w:rsidRPr="006F48DF">
              <w:rPr>
                <w:rFonts w:ascii="Arial" w:hAnsi="Arial" w:cs="Arial"/>
                <w:i/>
                <w:sz w:val="14"/>
                <w:szCs w:val="14"/>
              </w:rPr>
              <w:t>f)</w:t>
            </w:r>
            <w:r w:rsidRPr="006F48DF">
              <w:rPr>
                <w:rFonts w:ascii="Arial" w:hAnsi="Arial" w:cs="Arial"/>
                <w:sz w:val="14"/>
                <w:szCs w:val="14"/>
              </w:rPr>
              <w:t xml:space="preserve"> che eseguono le prestazioni oggetto del </w:t>
            </w:r>
            <w:r w:rsidR="003F03E4" w:rsidRPr="006F48DF">
              <w:rPr>
                <w:rFonts w:ascii="Arial" w:hAnsi="Arial" w:cs="Arial"/>
                <w:sz w:val="14"/>
                <w:szCs w:val="14"/>
              </w:rPr>
              <w:t>c</w:t>
            </w:r>
            <w:r w:rsidRPr="006F48DF">
              <w:rPr>
                <w:rFonts w:ascii="Arial" w:hAnsi="Arial" w:cs="Arial"/>
                <w:sz w:val="14"/>
                <w:szCs w:val="14"/>
              </w:rPr>
              <w:t>ontratto.</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45875E" w14:textId="77777777" w:rsidR="000976EC" w:rsidRPr="006F48DF" w:rsidRDefault="000976EC" w:rsidP="008663EF">
            <w:pPr>
              <w:ind w:left="113"/>
              <w:rPr>
                <w:rFonts w:ascii="Arial" w:hAnsi="Arial" w:cs="Arial"/>
                <w:kern w:val="2"/>
                <w:sz w:val="14"/>
                <w:szCs w:val="14"/>
                <w:lang w:bidi="it-IT"/>
              </w:rPr>
            </w:pPr>
          </w:p>
          <w:p w14:paraId="226706E7" w14:textId="77777777" w:rsidR="000976EC" w:rsidRPr="006F48DF" w:rsidRDefault="000976EC" w:rsidP="008663EF">
            <w:pPr>
              <w:ind w:left="113"/>
              <w:rPr>
                <w:rFonts w:ascii="Arial" w:hAnsi="Arial" w:cs="Arial"/>
                <w:kern w:val="2"/>
                <w:sz w:val="14"/>
                <w:szCs w:val="14"/>
                <w:lang w:bidi="it-IT"/>
              </w:rPr>
            </w:pPr>
          </w:p>
          <w:p w14:paraId="65809904" w14:textId="77777777" w:rsidR="000976EC" w:rsidRPr="006F48DF" w:rsidRDefault="000976EC" w:rsidP="008663EF">
            <w:pPr>
              <w:ind w:left="113"/>
              <w:rPr>
                <w:rFonts w:ascii="Arial" w:hAnsi="Arial" w:cs="Arial"/>
                <w:kern w:val="2"/>
                <w:sz w:val="14"/>
                <w:szCs w:val="14"/>
                <w:lang w:bidi="it-IT"/>
              </w:rPr>
            </w:pPr>
          </w:p>
          <w:p w14:paraId="117B2B23" w14:textId="77777777" w:rsidR="000976EC" w:rsidRPr="006F48DF" w:rsidRDefault="000976EC" w:rsidP="008663EF">
            <w:pPr>
              <w:ind w:left="113"/>
              <w:rPr>
                <w:rFonts w:ascii="Arial" w:hAnsi="Arial" w:cs="Arial"/>
                <w:kern w:val="2"/>
                <w:sz w:val="14"/>
                <w:szCs w:val="14"/>
                <w:lang w:bidi="it-IT"/>
              </w:rPr>
            </w:pPr>
          </w:p>
          <w:p w14:paraId="3D329AC8" w14:textId="77777777" w:rsidR="000976EC" w:rsidRPr="006F48DF" w:rsidRDefault="000976EC" w:rsidP="008663EF">
            <w:pPr>
              <w:ind w:left="113"/>
              <w:rPr>
                <w:rFonts w:ascii="Arial" w:hAnsi="Arial" w:cs="Arial"/>
                <w:kern w:val="2"/>
                <w:sz w:val="14"/>
                <w:szCs w:val="14"/>
                <w:lang w:bidi="it-IT"/>
              </w:rPr>
            </w:pPr>
          </w:p>
          <w:p w14:paraId="5968C5EB" w14:textId="77777777" w:rsidR="000976EC" w:rsidRPr="006F48DF" w:rsidRDefault="000976EC" w:rsidP="008663EF">
            <w:pPr>
              <w:ind w:left="113"/>
              <w:rPr>
                <w:rFonts w:ascii="Arial" w:hAnsi="Arial" w:cs="Arial"/>
                <w:kern w:val="2"/>
                <w:sz w:val="14"/>
                <w:szCs w:val="14"/>
                <w:lang w:bidi="it-IT"/>
              </w:rPr>
            </w:pPr>
            <w:r w:rsidRPr="006F48DF">
              <w:rPr>
                <w:rFonts w:ascii="Arial" w:hAnsi="Arial" w:cs="Arial"/>
                <w:kern w:val="2"/>
                <w:sz w:val="14"/>
                <w:szCs w:val="14"/>
                <w:lang w:bidi="it-IT"/>
              </w:rPr>
              <w:t>a): […………..…]</w:t>
            </w:r>
            <w:r w:rsidRPr="006F48DF">
              <w:rPr>
                <w:rFonts w:ascii="Arial" w:hAnsi="Arial" w:cs="Arial"/>
                <w:kern w:val="2"/>
                <w:sz w:val="14"/>
                <w:szCs w:val="14"/>
                <w:lang w:bidi="it-IT"/>
              </w:rPr>
              <w:br/>
            </w:r>
          </w:p>
          <w:p w14:paraId="237DAB5A" w14:textId="77777777" w:rsidR="000976EC" w:rsidRPr="006F48DF" w:rsidRDefault="000976EC" w:rsidP="008663EF">
            <w:pPr>
              <w:ind w:left="113"/>
              <w:rPr>
                <w:rFonts w:ascii="Arial" w:hAnsi="Arial" w:cs="Arial"/>
                <w:kern w:val="2"/>
                <w:sz w:val="14"/>
                <w:szCs w:val="14"/>
                <w:lang w:bidi="it-IT"/>
              </w:rPr>
            </w:pPr>
          </w:p>
          <w:p w14:paraId="27237383" w14:textId="77777777" w:rsidR="000976EC" w:rsidRPr="006F48DF" w:rsidRDefault="000976EC" w:rsidP="008663EF">
            <w:pPr>
              <w:ind w:left="113"/>
              <w:rPr>
                <w:rFonts w:ascii="Arial" w:hAnsi="Arial" w:cs="Arial"/>
                <w:kern w:val="2"/>
                <w:sz w:val="14"/>
                <w:szCs w:val="14"/>
                <w:lang w:bidi="it-IT"/>
              </w:rPr>
            </w:pPr>
            <w:r w:rsidRPr="006F48DF">
              <w:rPr>
                <w:rFonts w:ascii="Arial" w:hAnsi="Arial" w:cs="Arial"/>
                <w:kern w:val="2"/>
                <w:sz w:val="14"/>
                <w:szCs w:val="14"/>
                <w:lang w:bidi="it-IT"/>
              </w:rPr>
              <w:t>b): […………..…]</w:t>
            </w:r>
            <w:r w:rsidRPr="006F48DF">
              <w:rPr>
                <w:rFonts w:ascii="Arial" w:hAnsi="Arial" w:cs="Arial"/>
                <w:kern w:val="2"/>
                <w:sz w:val="14"/>
                <w:szCs w:val="14"/>
                <w:lang w:bidi="it-IT"/>
              </w:rPr>
              <w:br/>
            </w:r>
          </w:p>
          <w:p w14:paraId="6D70816F" w14:textId="77777777" w:rsidR="00390322" w:rsidRPr="006F48DF" w:rsidRDefault="00390322" w:rsidP="008663EF">
            <w:pPr>
              <w:ind w:left="113"/>
              <w:rPr>
                <w:rFonts w:ascii="Arial" w:hAnsi="Arial" w:cs="Arial"/>
                <w:kern w:val="2"/>
                <w:sz w:val="14"/>
                <w:szCs w:val="14"/>
                <w:lang w:bidi="it-IT"/>
              </w:rPr>
            </w:pPr>
          </w:p>
          <w:p w14:paraId="16133DF0" w14:textId="2970F4EA" w:rsidR="000976EC" w:rsidRPr="006F48DF" w:rsidRDefault="000976EC" w:rsidP="008663EF">
            <w:pPr>
              <w:ind w:left="113"/>
              <w:rPr>
                <w:rFonts w:ascii="Arial" w:hAnsi="Arial" w:cs="Arial"/>
                <w:kern w:val="2"/>
                <w:sz w:val="14"/>
                <w:szCs w:val="14"/>
                <w:lang w:bidi="it-IT"/>
              </w:rPr>
            </w:pPr>
            <w:r w:rsidRPr="006F48DF">
              <w:rPr>
                <w:rFonts w:ascii="Arial" w:hAnsi="Arial" w:cs="Arial"/>
                <w:kern w:val="2"/>
                <w:sz w:val="14"/>
                <w:szCs w:val="14"/>
                <w:lang w:bidi="it-IT"/>
              </w:rPr>
              <w:t>c): […………..…]</w:t>
            </w:r>
          </w:p>
          <w:p w14:paraId="7B3BCF64" w14:textId="77777777" w:rsidR="000976EC" w:rsidRPr="006F48DF" w:rsidRDefault="000976EC" w:rsidP="008663EF">
            <w:pPr>
              <w:ind w:left="113"/>
              <w:rPr>
                <w:rFonts w:ascii="Arial" w:hAnsi="Arial" w:cs="Arial"/>
                <w:kern w:val="2"/>
                <w:sz w:val="14"/>
                <w:szCs w:val="14"/>
                <w:lang w:bidi="it-IT"/>
              </w:rPr>
            </w:pPr>
          </w:p>
          <w:p w14:paraId="4D22E510" w14:textId="409019CD" w:rsidR="000976EC" w:rsidRPr="006F48DF" w:rsidRDefault="000976EC" w:rsidP="008663EF">
            <w:pPr>
              <w:ind w:left="113"/>
              <w:rPr>
                <w:rFonts w:ascii="Arial" w:hAnsi="Arial" w:cs="Arial"/>
                <w:kern w:val="2"/>
                <w:sz w:val="14"/>
                <w:szCs w:val="14"/>
                <w:lang w:bidi="it-IT"/>
              </w:rPr>
            </w:pPr>
            <w:r w:rsidRPr="006F48DF">
              <w:rPr>
                <w:rFonts w:ascii="Arial" w:hAnsi="Arial" w:cs="Arial"/>
                <w:kern w:val="2"/>
                <w:sz w:val="14"/>
                <w:szCs w:val="14"/>
                <w:lang w:bidi="it-IT"/>
              </w:rPr>
              <w:t>d): […….……….]</w:t>
            </w:r>
          </w:p>
        </w:tc>
      </w:tr>
      <w:tr w:rsidR="00F341B8" w:rsidRPr="006F48DF" w14:paraId="45FF4D51" w14:textId="77777777" w:rsidTr="009064BE">
        <w:tblPrEx>
          <w:tblCellMar>
            <w:left w:w="107" w:type="dxa"/>
            <w:right w:w="58" w:type="dxa"/>
          </w:tblCellMar>
        </w:tblPrEx>
        <w:trPr>
          <w:gridBefore w:val="1"/>
          <w:gridAfter w:val="1"/>
          <w:wBefore w:w="13" w:type="dxa"/>
          <w:wAfter w:w="16" w:type="dxa"/>
          <w:trHeight w:val="351"/>
        </w:trPr>
        <w:tc>
          <w:tcPr>
            <w:tcW w:w="3338" w:type="dxa"/>
            <w:tcBorders>
              <w:top w:val="single" w:sz="4" w:space="0" w:color="00000A"/>
              <w:left w:val="single" w:sz="4" w:space="0" w:color="00000A"/>
              <w:bottom w:val="single" w:sz="4" w:space="0" w:color="00000A"/>
              <w:right w:val="single" w:sz="4" w:space="0" w:color="00000A"/>
            </w:tcBorders>
            <w:shd w:val="clear" w:color="auto" w:fill="FFFFFF"/>
          </w:tcPr>
          <w:p w14:paraId="230B5F11" w14:textId="2D1620DD" w:rsidR="00F341B8" w:rsidRPr="006F48DF" w:rsidRDefault="00F341B8" w:rsidP="00F341B8">
            <w:pPr>
              <w:pStyle w:val="Text1"/>
              <w:spacing w:after="0"/>
              <w:ind w:left="284" w:hanging="284"/>
              <w:rPr>
                <w:rFonts w:ascii="Arial" w:hAnsi="Arial" w:cs="Arial"/>
                <w:sz w:val="14"/>
                <w:szCs w:val="14"/>
              </w:rPr>
            </w:pPr>
            <w:r w:rsidRPr="006F48DF">
              <w:rPr>
                <w:rFonts w:ascii="Arial" w:hAnsi="Arial" w:cs="Arial"/>
                <w:sz w:val="14"/>
                <w:szCs w:val="14"/>
              </w:rPr>
              <w:t>In caso affermativo indicare se il Raggruppamento è di tipo:</w:t>
            </w:r>
          </w:p>
          <w:p w14:paraId="44F77834" w14:textId="160739A1" w:rsidR="00F341B8" w:rsidRPr="006F48DF" w:rsidRDefault="00F341B8" w:rsidP="00F341B8">
            <w:pPr>
              <w:pStyle w:val="Text1"/>
              <w:spacing w:after="0"/>
              <w:ind w:left="284" w:hanging="284"/>
              <w:rPr>
                <w:rFonts w:ascii="Arial" w:hAnsi="Arial" w:cs="Arial"/>
                <w:sz w:val="14"/>
                <w:szCs w:val="14"/>
              </w:rPr>
            </w:pPr>
            <w:r w:rsidRPr="006F48DF">
              <w:rPr>
                <w:rFonts w:ascii="Arial" w:hAnsi="Arial" w:cs="Arial"/>
                <w:sz w:val="14"/>
                <w:szCs w:val="14"/>
              </w:rPr>
              <w:t>verticale</w:t>
            </w:r>
          </w:p>
          <w:p w14:paraId="2E3A9B19" w14:textId="0556D6E8" w:rsidR="00F341B8" w:rsidRPr="006F48DF" w:rsidRDefault="00F341B8" w:rsidP="00F341B8">
            <w:pPr>
              <w:pStyle w:val="Text1"/>
              <w:spacing w:after="0"/>
              <w:ind w:left="284" w:hanging="284"/>
              <w:rPr>
                <w:rFonts w:ascii="Arial" w:hAnsi="Arial" w:cs="Arial"/>
                <w:sz w:val="14"/>
                <w:szCs w:val="14"/>
              </w:rPr>
            </w:pPr>
            <w:r w:rsidRPr="006F48DF">
              <w:rPr>
                <w:rFonts w:ascii="Arial" w:hAnsi="Arial" w:cs="Arial"/>
                <w:sz w:val="14"/>
                <w:szCs w:val="14"/>
              </w:rPr>
              <w:t>orizzontale</w:t>
            </w:r>
          </w:p>
          <w:p w14:paraId="6F7F275E" w14:textId="75A6EDBC" w:rsidR="00F341B8" w:rsidRPr="006F48DF" w:rsidRDefault="00F341B8" w:rsidP="00F341B8">
            <w:pPr>
              <w:pStyle w:val="Text1"/>
              <w:spacing w:after="0"/>
              <w:ind w:left="284" w:hanging="284"/>
              <w:rPr>
                <w:rFonts w:ascii="Arial" w:hAnsi="Arial" w:cs="Arial"/>
                <w:sz w:val="14"/>
                <w:szCs w:val="14"/>
              </w:rPr>
            </w:pPr>
            <w:r w:rsidRPr="006F48DF">
              <w:rPr>
                <w:rFonts w:ascii="Arial" w:hAnsi="Arial" w:cs="Arial"/>
                <w:sz w:val="14"/>
                <w:szCs w:val="14"/>
              </w:rPr>
              <w:t>misto</w:t>
            </w:r>
          </w:p>
          <w:p w14:paraId="3E170609" w14:textId="1887CED3" w:rsidR="00F341B8" w:rsidRPr="006F48DF" w:rsidRDefault="00F341B8" w:rsidP="00F341B8">
            <w:pPr>
              <w:pStyle w:val="Text1"/>
              <w:spacing w:after="0"/>
              <w:ind w:left="284" w:hanging="284"/>
              <w:rPr>
                <w:rFonts w:ascii="Arial" w:hAnsi="Arial" w:cs="Arial"/>
                <w:b/>
                <w:color w:val="000000"/>
                <w:sz w:val="14"/>
                <w:szCs w:val="14"/>
              </w:rPr>
            </w:pP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DB7CF5" w14:textId="77777777" w:rsidR="00F341B8" w:rsidRPr="006F48DF" w:rsidRDefault="00F341B8" w:rsidP="00F341B8">
            <w:pPr>
              <w:ind w:left="113"/>
              <w:rPr>
                <w:rFonts w:ascii="Arial" w:hAnsi="Arial" w:cs="Arial"/>
                <w:kern w:val="2"/>
                <w:sz w:val="14"/>
                <w:szCs w:val="14"/>
                <w:lang w:bidi="it-IT"/>
              </w:rPr>
            </w:pPr>
            <w:r w:rsidRPr="006F48DF">
              <w:rPr>
                <w:rFonts w:ascii="Arial" w:hAnsi="Arial" w:cs="Arial"/>
                <w:kern w:val="2"/>
                <w:sz w:val="14"/>
                <w:szCs w:val="14"/>
                <w:lang w:bidi="it-IT"/>
              </w:rPr>
              <w:t xml:space="preserve">Segnare con una “X” il tipo di Raggruppamento con il quale si intende partecipare alla procedura </w:t>
            </w:r>
          </w:p>
          <w:p w14:paraId="40AD6B41" w14:textId="77777777" w:rsidR="00F341B8" w:rsidRPr="006F48DF" w:rsidRDefault="00F341B8" w:rsidP="00F341B8">
            <w:pPr>
              <w:ind w:left="113"/>
              <w:rPr>
                <w:rFonts w:ascii="Arial" w:hAnsi="Arial" w:cs="Arial"/>
                <w:kern w:val="2"/>
                <w:sz w:val="14"/>
                <w:szCs w:val="14"/>
                <w:lang w:bidi="it-IT"/>
              </w:rPr>
            </w:pPr>
          </w:p>
          <w:p w14:paraId="460A0730" w14:textId="3AEF31F1" w:rsidR="00F341B8" w:rsidRPr="006F48DF" w:rsidRDefault="00F341B8" w:rsidP="00F341B8">
            <w:pPr>
              <w:ind w:left="113"/>
              <w:rPr>
                <w:rFonts w:ascii="Arial" w:hAnsi="Arial" w:cs="Arial"/>
                <w:kern w:val="2"/>
                <w:sz w:val="14"/>
                <w:szCs w:val="14"/>
                <w:lang w:bidi="it-IT"/>
              </w:rPr>
            </w:pPr>
            <w:r w:rsidRPr="006F48DF">
              <w:rPr>
                <w:rFonts w:ascii="Segoe UI Symbol" w:hAnsi="Segoe UI Symbol" w:cs="Segoe UI Symbol"/>
                <w:kern w:val="2"/>
                <w:sz w:val="14"/>
                <w:szCs w:val="14"/>
                <w:lang w:bidi="it-IT"/>
              </w:rPr>
              <w:t>☐</w:t>
            </w:r>
          </w:p>
          <w:p w14:paraId="4E1A3EF2" w14:textId="77777777" w:rsidR="00F341B8" w:rsidRPr="006F48DF" w:rsidRDefault="00F341B8" w:rsidP="00F341B8">
            <w:pPr>
              <w:ind w:left="113"/>
              <w:rPr>
                <w:rFonts w:ascii="Arial" w:hAnsi="Arial" w:cs="Arial"/>
                <w:kern w:val="2"/>
                <w:sz w:val="14"/>
                <w:szCs w:val="14"/>
                <w:lang w:bidi="it-IT"/>
              </w:rPr>
            </w:pPr>
            <w:r w:rsidRPr="006F48DF">
              <w:rPr>
                <w:rFonts w:ascii="Segoe UI Symbol" w:hAnsi="Segoe UI Symbol" w:cs="Segoe UI Symbol"/>
                <w:kern w:val="2"/>
                <w:sz w:val="14"/>
                <w:szCs w:val="14"/>
                <w:lang w:bidi="it-IT"/>
              </w:rPr>
              <w:t>☐</w:t>
            </w:r>
          </w:p>
          <w:p w14:paraId="144F6C6D" w14:textId="5FEDA566" w:rsidR="00F341B8" w:rsidRPr="006F48DF" w:rsidRDefault="00F341B8" w:rsidP="00F341B8">
            <w:pPr>
              <w:ind w:left="113"/>
              <w:rPr>
                <w:rFonts w:ascii="Arial" w:hAnsi="Arial" w:cs="Arial"/>
                <w:kern w:val="2"/>
                <w:sz w:val="14"/>
                <w:szCs w:val="14"/>
                <w:lang w:bidi="it-IT"/>
              </w:rPr>
            </w:pPr>
            <w:r w:rsidRPr="006F48DF">
              <w:rPr>
                <w:rFonts w:ascii="Segoe UI Symbol" w:hAnsi="Segoe UI Symbol" w:cs="Segoe UI Symbol"/>
                <w:kern w:val="2"/>
                <w:sz w:val="14"/>
                <w:szCs w:val="14"/>
                <w:lang w:bidi="it-IT"/>
              </w:rPr>
              <w:t>☐</w:t>
            </w:r>
          </w:p>
        </w:tc>
      </w:tr>
      <w:tr w:rsidR="009064BE" w:rsidRPr="006F48DF" w14:paraId="4A07C860" w14:textId="77777777" w:rsidTr="009064BE">
        <w:tblPrEx>
          <w:tblCellMar>
            <w:left w:w="107" w:type="dxa"/>
            <w:right w:w="58" w:type="dxa"/>
          </w:tblCellMar>
        </w:tblPrEx>
        <w:trPr>
          <w:gridBefore w:val="1"/>
          <w:gridAfter w:val="1"/>
          <w:wBefore w:w="13" w:type="dxa"/>
          <w:wAfter w:w="16" w:type="dxa"/>
          <w:trHeight w:val="1247"/>
        </w:trPr>
        <w:tc>
          <w:tcPr>
            <w:tcW w:w="3338" w:type="dxa"/>
            <w:tcBorders>
              <w:top w:val="single" w:sz="4" w:space="0" w:color="00000A"/>
              <w:left w:val="single" w:sz="4" w:space="0" w:color="00000A"/>
              <w:bottom w:val="single" w:sz="4" w:space="0" w:color="00000A"/>
              <w:right w:val="single" w:sz="4" w:space="0" w:color="00000A"/>
            </w:tcBorders>
            <w:shd w:val="clear" w:color="auto" w:fill="FFFFFF"/>
          </w:tcPr>
          <w:p w14:paraId="26587486" w14:textId="344E6077" w:rsidR="009064BE" w:rsidRPr="00565B75" w:rsidRDefault="009064BE" w:rsidP="00ED6B5D">
            <w:pPr>
              <w:pStyle w:val="Text1"/>
              <w:spacing w:after="0"/>
              <w:ind w:left="0"/>
              <w:rPr>
                <w:rFonts w:ascii="Arial" w:hAnsi="Arial" w:cs="Arial"/>
                <w:sz w:val="14"/>
                <w:szCs w:val="14"/>
              </w:rPr>
            </w:pPr>
            <w:r>
              <w:rPr>
                <w:rFonts w:ascii="Arial" w:hAnsi="Arial" w:cs="Arial"/>
                <w:sz w:val="14"/>
                <w:szCs w:val="14"/>
              </w:rPr>
              <w:t xml:space="preserve">L’operatore economico dichiara di non partecipare </w:t>
            </w:r>
            <w:r w:rsidRPr="00565B75">
              <w:rPr>
                <w:rFonts w:ascii="Arial" w:hAnsi="Arial" w:cs="Arial"/>
                <w:sz w:val="14"/>
                <w:szCs w:val="14"/>
              </w:rPr>
              <w:t>contemporaneamente alla procedura:</w:t>
            </w:r>
          </w:p>
          <w:p w14:paraId="2A7AF29A" w14:textId="77777777" w:rsidR="009064BE" w:rsidRPr="00565B75" w:rsidRDefault="009064BE" w:rsidP="00ED6B5D">
            <w:pPr>
              <w:pStyle w:val="Text1"/>
              <w:spacing w:after="0"/>
              <w:ind w:left="284" w:hanging="284"/>
              <w:jc w:val="both"/>
              <w:rPr>
                <w:rFonts w:ascii="Arial" w:hAnsi="Arial" w:cs="Arial"/>
                <w:sz w:val="14"/>
                <w:szCs w:val="14"/>
              </w:rPr>
            </w:pPr>
            <w:r w:rsidRPr="00565B75">
              <w:rPr>
                <w:rFonts w:ascii="Arial" w:hAnsi="Arial" w:cs="Arial"/>
                <w:sz w:val="14"/>
                <w:szCs w:val="14"/>
              </w:rPr>
              <w:t>-</w:t>
            </w:r>
            <w:r w:rsidRPr="00565B75">
              <w:rPr>
                <w:rFonts w:ascii="Arial" w:hAnsi="Arial" w:cs="Arial"/>
                <w:sz w:val="14"/>
                <w:szCs w:val="14"/>
              </w:rPr>
              <w:tab/>
              <w:t xml:space="preserve"> individualmente e in Raggruppamento temporaneo o Consorzio ordinario o Aggregazione di imprese di rete, oppure in più di un Raggruppamento temporaneo o Consorzio ordinario o Aggregazione di imprese di rete;</w:t>
            </w:r>
          </w:p>
          <w:p w14:paraId="70756469" w14:textId="322AC409" w:rsidR="009064BE" w:rsidRPr="006F48DF" w:rsidRDefault="009064BE" w:rsidP="00C10C01">
            <w:pPr>
              <w:pStyle w:val="Text1"/>
              <w:spacing w:after="0"/>
              <w:ind w:left="284" w:hanging="284"/>
              <w:jc w:val="both"/>
              <w:rPr>
                <w:rFonts w:ascii="Arial" w:hAnsi="Arial" w:cs="Arial"/>
                <w:sz w:val="14"/>
                <w:szCs w:val="14"/>
              </w:rPr>
            </w:pPr>
            <w:r w:rsidRPr="00565B75">
              <w:rPr>
                <w:rFonts w:ascii="Arial" w:hAnsi="Arial" w:cs="Arial"/>
                <w:sz w:val="14"/>
                <w:szCs w:val="14"/>
              </w:rPr>
              <w:t>-</w:t>
            </w:r>
            <w:r w:rsidRPr="00565B75">
              <w:rPr>
                <w:rFonts w:ascii="Arial" w:hAnsi="Arial" w:cs="Arial"/>
                <w:sz w:val="14"/>
                <w:szCs w:val="14"/>
              </w:rPr>
              <w:tab/>
              <w:t>individualmente e in Raggruppamento temporaneo o Consorzio ordinario o Aggregazione di imprese di rete e quale consorziata di un Consorzio stabile o di un Consorzio di cooperative o di imprese artigiane per la quale il consorzio concorre e a tal fine indicata per l’esecuzione;</w:t>
            </w:r>
          </w:p>
        </w:tc>
        <w:tc>
          <w:tcPr>
            <w:tcW w:w="5726" w:type="dxa"/>
            <w:gridSpan w:val="2"/>
            <w:tcBorders>
              <w:top w:val="single" w:sz="4" w:space="0" w:color="00000A"/>
              <w:left w:val="single" w:sz="4" w:space="0" w:color="00000A"/>
              <w:right w:val="single" w:sz="4" w:space="0" w:color="00000A"/>
            </w:tcBorders>
            <w:shd w:val="clear" w:color="auto" w:fill="FFFFFF"/>
          </w:tcPr>
          <w:p w14:paraId="54DB406D" w14:textId="77777777" w:rsidR="009064BE" w:rsidRDefault="009064BE" w:rsidP="00ED6B5D">
            <w:pPr>
              <w:ind w:left="113"/>
              <w:rPr>
                <w:rFonts w:ascii="Segoe UI Symbol" w:hAnsi="Segoe UI Symbol" w:cs="Segoe UI Symbol"/>
                <w:kern w:val="2"/>
                <w:sz w:val="14"/>
                <w:szCs w:val="14"/>
                <w:lang w:bidi="it-IT"/>
              </w:rPr>
            </w:pPr>
          </w:p>
          <w:p w14:paraId="7A436911" w14:textId="77777777" w:rsidR="009064BE" w:rsidRDefault="009064BE" w:rsidP="00ED6B5D">
            <w:pPr>
              <w:ind w:left="113"/>
              <w:rPr>
                <w:rFonts w:ascii="Segoe UI Symbol" w:hAnsi="Segoe UI Symbol" w:cs="Segoe UI Symbol"/>
                <w:kern w:val="2"/>
                <w:sz w:val="14"/>
                <w:szCs w:val="14"/>
                <w:lang w:bidi="it-IT"/>
              </w:rPr>
            </w:pPr>
          </w:p>
          <w:p w14:paraId="0722985B" w14:textId="77777777" w:rsidR="009064BE" w:rsidRDefault="009064BE" w:rsidP="00ED6B5D">
            <w:pPr>
              <w:ind w:left="113"/>
              <w:rPr>
                <w:rFonts w:ascii="Arial" w:hAnsi="Arial" w:cs="Arial"/>
                <w:kern w:val="2"/>
                <w:sz w:val="14"/>
                <w:szCs w:val="14"/>
                <w:lang w:bidi="it-IT"/>
              </w:rPr>
            </w:pPr>
          </w:p>
          <w:p w14:paraId="553B932E" w14:textId="77777777" w:rsidR="009064BE" w:rsidRDefault="009064BE" w:rsidP="00ED6B5D">
            <w:pPr>
              <w:ind w:left="113"/>
              <w:rPr>
                <w:rFonts w:ascii="Arial" w:hAnsi="Arial" w:cs="Arial"/>
                <w:kern w:val="2"/>
                <w:sz w:val="14"/>
                <w:szCs w:val="14"/>
                <w:lang w:bidi="it-IT"/>
              </w:rPr>
            </w:pPr>
          </w:p>
          <w:p w14:paraId="698A276C" w14:textId="77777777" w:rsidR="009064BE" w:rsidRDefault="009064BE" w:rsidP="00ED6B5D">
            <w:pPr>
              <w:ind w:left="113"/>
              <w:rPr>
                <w:rFonts w:ascii="Arial" w:hAnsi="Arial" w:cs="Arial"/>
                <w:kern w:val="2"/>
                <w:sz w:val="14"/>
                <w:szCs w:val="14"/>
                <w:lang w:bidi="it-IT"/>
              </w:rPr>
            </w:pPr>
          </w:p>
          <w:p w14:paraId="351379C7" w14:textId="3CFA0939" w:rsidR="009064BE" w:rsidRDefault="009064BE" w:rsidP="00ED6B5D">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             SI</w:t>
            </w:r>
            <w:r w:rsidRPr="008663EF">
              <w:rPr>
                <w:rFonts w:ascii="Arial" w:hAnsi="Arial" w:cs="Arial"/>
                <w:kern w:val="2"/>
                <w:sz w:val="14"/>
                <w:szCs w:val="14"/>
                <w:lang w:bidi="it-IT"/>
              </w:rPr>
              <w:t xml:space="preserve"> </w:t>
            </w:r>
            <w:r w:rsidRPr="008663EF">
              <w:rPr>
                <w:rFonts w:ascii="Segoe UI Symbol" w:hAnsi="Segoe UI Symbol" w:cs="Segoe UI Symbol"/>
                <w:kern w:val="2"/>
                <w:sz w:val="14"/>
                <w:szCs w:val="14"/>
                <w:lang w:bidi="it-IT"/>
              </w:rPr>
              <w:t>☐</w:t>
            </w:r>
            <w:r>
              <w:rPr>
                <w:rFonts w:ascii="Segoe UI Symbol" w:hAnsi="Segoe UI Symbol" w:cs="Segoe UI Symbol"/>
                <w:kern w:val="2"/>
                <w:sz w:val="14"/>
                <w:szCs w:val="14"/>
                <w:lang w:bidi="it-IT"/>
              </w:rPr>
              <w:t xml:space="preserve">  NO</w:t>
            </w:r>
            <w:r w:rsidRPr="008663EF">
              <w:rPr>
                <w:rFonts w:ascii="Arial" w:hAnsi="Arial" w:cs="Arial"/>
                <w:kern w:val="2"/>
                <w:sz w:val="14"/>
                <w:szCs w:val="14"/>
                <w:lang w:bidi="it-IT"/>
              </w:rPr>
              <w:t xml:space="preserve"> </w:t>
            </w:r>
            <w:r w:rsidRPr="008663EF">
              <w:rPr>
                <w:rFonts w:ascii="Segoe UI Symbol" w:hAnsi="Segoe UI Symbol" w:cs="Segoe UI Symbol"/>
                <w:kern w:val="2"/>
                <w:sz w:val="14"/>
                <w:szCs w:val="14"/>
                <w:lang w:bidi="it-IT"/>
              </w:rPr>
              <w:t>☐</w:t>
            </w:r>
          </w:p>
          <w:p w14:paraId="5F87CD67" w14:textId="34E0F493" w:rsidR="009064BE" w:rsidRDefault="009064BE" w:rsidP="00E60612">
            <w:pPr>
              <w:ind w:left="113"/>
              <w:rPr>
                <w:rFonts w:ascii="Arial" w:hAnsi="Arial" w:cs="Arial"/>
                <w:kern w:val="2"/>
                <w:sz w:val="14"/>
                <w:szCs w:val="14"/>
                <w:lang w:bidi="it-IT"/>
              </w:rPr>
            </w:pPr>
          </w:p>
          <w:p w14:paraId="617389E2" w14:textId="77777777" w:rsidR="009064BE" w:rsidRDefault="009064BE" w:rsidP="00E60612">
            <w:pPr>
              <w:ind w:left="113"/>
              <w:rPr>
                <w:rFonts w:ascii="Arial" w:hAnsi="Arial" w:cs="Arial"/>
                <w:kern w:val="2"/>
                <w:sz w:val="14"/>
                <w:szCs w:val="14"/>
                <w:lang w:bidi="it-IT"/>
              </w:rPr>
            </w:pPr>
          </w:p>
          <w:p w14:paraId="74C6D1D6" w14:textId="77777777" w:rsidR="009064BE" w:rsidRDefault="009064BE" w:rsidP="00E60612">
            <w:pPr>
              <w:ind w:left="113"/>
              <w:rPr>
                <w:rFonts w:ascii="Arial" w:hAnsi="Arial" w:cs="Arial"/>
                <w:kern w:val="2"/>
                <w:sz w:val="14"/>
                <w:szCs w:val="14"/>
                <w:lang w:bidi="it-IT"/>
              </w:rPr>
            </w:pPr>
          </w:p>
          <w:p w14:paraId="10443545" w14:textId="77777777" w:rsidR="009064BE" w:rsidRDefault="009064BE" w:rsidP="00E60612">
            <w:pPr>
              <w:ind w:left="113"/>
              <w:rPr>
                <w:rFonts w:ascii="Arial" w:hAnsi="Arial" w:cs="Arial"/>
                <w:kern w:val="2"/>
                <w:sz w:val="14"/>
                <w:szCs w:val="14"/>
                <w:lang w:bidi="it-IT"/>
              </w:rPr>
            </w:pPr>
          </w:p>
          <w:p w14:paraId="0C31A813" w14:textId="77777777" w:rsidR="009064BE" w:rsidRDefault="009064BE" w:rsidP="00E60612">
            <w:pPr>
              <w:ind w:left="113"/>
              <w:rPr>
                <w:rFonts w:ascii="Arial" w:hAnsi="Arial" w:cs="Arial"/>
                <w:kern w:val="2"/>
                <w:sz w:val="14"/>
                <w:szCs w:val="14"/>
                <w:lang w:bidi="it-IT"/>
              </w:rPr>
            </w:pPr>
          </w:p>
          <w:p w14:paraId="3853019A" w14:textId="2C6D1A1F" w:rsidR="009064BE" w:rsidRDefault="001C42AF" w:rsidP="009064BE">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 </w:t>
            </w:r>
            <w:r w:rsidR="009064BE">
              <w:rPr>
                <w:rFonts w:ascii="Arial" w:hAnsi="Arial" w:cs="Arial"/>
                <w:kern w:val="2"/>
                <w:sz w:val="14"/>
                <w:szCs w:val="14"/>
                <w:lang w:bidi="it-IT"/>
              </w:rPr>
              <w:t>SI</w:t>
            </w:r>
            <w:r w:rsidR="009064BE" w:rsidRPr="008663EF">
              <w:rPr>
                <w:rFonts w:ascii="Arial" w:hAnsi="Arial" w:cs="Arial"/>
                <w:kern w:val="2"/>
                <w:sz w:val="14"/>
                <w:szCs w:val="14"/>
                <w:lang w:bidi="it-IT"/>
              </w:rPr>
              <w:t xml:space="preserve"> </w:t>
            </w:r>
            <w:r w:rsidR="009064BE" w:rsidRPr="008663EF">
              <w:rPr>
                <w:rFonts w:ascii="Segoe UI Symbol" w:hAnsi="Segoe UI Symbol" w:cs="Segoe UI Symbol"/>
                <w:kern w:val="2"/>
                <w:sz w:val="14"/>
                <w:szCs w:val="14"/>
                <w:lang w:bidi="it-IT"/>
              </w:rPr>
              <w:t>☐</w:t>
            </w:r>
            <w:r w:rsidR="009064BE">
              <w:rPr>
                <w:rFonts w:ascii="Segoe UI Symbol" w:hAnsi="Segoe UI Symbol" w:cs="Segoe UI Symbol"/>
                <w:kern w:val="2"/>
                <w:sz w:val="14"/>
                <w:szCs w:val="14"/>
                <w:lang w:bidi="it-IT"/>
              </w:rPr>
              <w:t xml:space="preserve">  NO</w:t>
            </w:r>
            <w:r w:rsidR="009064BE" w:rsidRPr="008663EF">
              <w:rPr>
                <w:rFonts w:ascii="Arial" w:hAnsi="Arial" w:cs="Arial"/>
                <w:kern w:val="2"/>
                <w:sz w:val="14"/>
                <w:szCs w:val="14"/>
                <w:lang w:bidi="it-IT"/>
              </w:rPr>
              <w:t xml:space="preserve"> </w:t>
            </w:r>
            <w:r w:rsidR="009064BE" w:rsidRPr="008663EF">
              <w:rPr>
                <w:rFonts w:ascii="Segoe UI Symbol" w:hAnsi="Segoe UI Symbol" w:cs="Segoe UI Symbol"/>
                <w:kern w:val="2"/>
                <w:sz w:val="14"/>
                <w:szCs w:val="14"/>
                <w:lang w:bidi="it-IT"/>
              </w:rPr>
              <w:t>☐</w:t>
            </w:r>
          </w:p>
          <w:p w14:paraId="629A06E7" w14:textId="63714D08" w:rsidR="009064BE" w:rsidRPr="006F48DF" w:rsidRDefault="009064BE" w:rsidP="00E60612">
            <w:pPr>
              <w:ind w:left="113"/>
              <w:rPr>
                <w:rFonts w:ascii="Arial" w:hAnsi="Arial" w:cs="Arial"/>
                <w:kern w:val="2"/>
                <w:sz w:val="14"/>
                <w:szCs w:val="14"/>
                <w:lang w:bidi="it-IT"/>
              </w:rPr>
            </w:pPr>
            <w:r>
              <w:rPr>
                <w:rFonts w:ascii="Arial" w:hAnsi="Arial" w:cs="Arial"/>
                <w:kern w:val="2"/>
                <w:sz w:val="14"/>
                <w:szCs w:val="14"/>
                <w:lang w:bidi="it-IT"/>
              </w:rPr>
              <w:t xml:space="preserve">    </w:t>
            </w:r>
          </w:p>
        </w:tc>
      </w:tr>
      <w:tr w:rsidR="00EA53F8" w:rsidRPr="006F48DF" w14:paraId="050113A7" w14:textId="77777777" w:rsidTr="00D30483">
        <w:tblPrEx>
          <w:tblCellMar>
            <w:left w:w="107" w:type="dxa"/>
            <w:right w:w="58" w:type="dxa"/>
          </w:tblCellMar>
        </w:tblPrEx>
        <w:trPr>
          <w:gridBefore w:val="1"/>
          <w:gridAfter w:val="1"/>
          <w:wBefore w:w="13" w:type="dxa"/>
          <w:wAfter w:w="16" w:type="dxa"/>
          <w:trHeight w:val="2185"/>
        </w:trPr>
        <w:tc>
          <w:tcPr>
            <w:tcW w:w="3338" w:type="dxa"/>
            <w:tcBorders>
              <w:top w:val="single" w:sz="4" w:space="0" w:color="00000A"/>
              <w:left w:val="single" w:sz="4" w:space="0" w:color="00000A"/>
              <w:bottom w:val="single" w:sz="4" w:space="0" w:color="00000A"/>
              <w:right w:val="single" w:sz="4" w:space="0" w:color="00000A"/>
            </w:tcBorders>
            <w:shd w:val="clear" w:color="auto" w:fill="FFFFFF"/>
          </w:tcPr>
          <w:p w14:paraId="0DFEA33F" w14:textId="253ECC55" w:rsidR="00EA53F8" w:rsidRDefault="00EA53F8" w:rsidP="00D30483">
            <w:pPr>
              <w:pStyle w:val="Text1"/>
              <w:spacing w:after="0"/>
              <w:ind w:left="0"/>
              <w:rPr>
                <w:rFonts w:ascii="Arial" w:hAnsi="Arial" w:cs="Arial"/>
                <w:sz w:val="14"/>
                <w:szCs w:val="14"/>
              </w:rPr>
            </w:pPr>
            <w:r w:rsidRPr="001C6C72">
              <w:rPr>
                <w:rFonts w:ascii="Arial" w:hAnsi="Arial" w:cs="Arial"/>
                <w:sz w:val="14"/>
                <w:szCs w:val="14"/>
              </w:rPr>
              <w:lastRenderedPageBreak/>
              <w:t>(</w:t>
            </w:r>
            <w:r w:rsidRPr="001C6C72">
              <w:rPr>
                <w:rFonts w:ascii="Arial" w:hAnsi="Arial" w:cs="Arial"/>
                <w:i/>
                <w:iCs/>
                <w:sz w:val="14"/>
                <w:szCs w:val="14"/>
              </w:rPr>
              <w:t>in caso di Raggruppamento Temporaneo di concorrenti o Consorzio ordinario di concorrenti non ancora costituiti</w:t>
            </w:r>
            <w:r w:rsidRPr="001C6C72">
              <w:rPr>
                <w:rFonts w:ascii="Arial" w:hAnsi="Arial" w:cs="Arial"/>
                <w:sz w:val="14"/>
                <w:szCs w:val="14"/>
              </w:rPr>
              <w:t>):</w:t>
            </w:r>
            <w:r>
              <w:rPr>
                <w:rFonts w:ascii="Arial" w:hAnsi="Arial" w:cs="Arial"/>
                <w:sz w:val="14"/>
                <w:szCs w:val="14"/>
              </w:rPr>
              <w:t xml:space="preserve"> l’operatore economico dichiara </w:t>
            </w:r>
            <w:r w:rsidRPr="001C6C72">
              <w:rPr>
                <w:rFonts w:ascii="Arial" w:hAnsi="Arial" w:cs="Arial"/>
                <w:sz w:val="14"/>
                <w:szCs w:val="14"/>
              </w:rPr>
              <w:t xml:space="preserve">di impegnarsi, in caso di aggiudicazione del-la gara: </w:t>
            </w:r>
          </w:p>
        </w:tc>
        <w:tc>
          <w:tcPr>
            <w:tcW w:w="5726" w:type="dxa"/>
            <w:gridSpan w:val="2"/>
            <w:tcBorders>
              <w:top w:val="single" w:sz="4" w:space="0" w:color="00000A"/>
              <w:left w:val="single" w:sz="4" w:space="0" w:color="00000A"/>
              <w:right w:val="single" w:sz="4" w:space="0" w:color="00000A"/>
            </w:tcBorders>
            <w:shd w:val="clear" w:color="auto" w:fill="FFFFFF"/>
          </w:tcPr>
          <w:p w14:paraId="25435EDC" w14:textId="521720D3" w:rsidR="00EA53F8" w:rsidRDefault="00EA53F8" w:rsidP="002A0FA9">
            <w:pPr>
              <w:pStyle w:val="Text1"/>
              <w:spacing w:after="0"/>
              <w:ind w:left="235" w:hanging="142"/>
              <w:rPr>
                <w:rFonts w:ascii="Arial" w:hAnsi="Arial" w:cs="Arial"/>
                <w:sz w:val="14"/>
                <w:szCs w:val="14"/>
              </w:rPr>
            </w:pPr>
            <w:r w:rsidRPr="001C6C72">
              <w:rPr>
                <w:rFonts w:ascii="Arial" w:hAnsi="Arial" w:cs="Arial"/>
                <w:sz w:val="14"/>
                <w:szCs w:val="14"/>
              </w:rPr>
              <w:t></w:t>
            </w:r>
            <w:r>
              <w:rPr>
                <w:rFonts w:ascii="Arial" w:hAnsi="Arial" w:cs="Arial"/>
                <w:sz w:val="14"/>
                <w:szCs w:val="14"/>
              </w:rPr>
              <w:t xml:space="preserve">  </w:t>
            </w:r>
            <w:r w:rsidRPr="001C6C72">
              <w:rPr>
                <w:rFonts w:ascii="Arial" w:hAnsi="Arial" w:cs="Arial"/>
                <w:sz w:val="14"/>
                <w:szCs w:val="14"/>
              </w:rPr>
              <w:t>quale impresa mandataria, ad assumere mandato collettivo speciale irrevocabile con rappresentanza dalla/e impresa/e mandante/i a tale scopo individuate nelle apposite dichiarazioni e a stipulare il contratto in nome e per conto proprio e della/e stessa/e impresa/e mandante/i;</w:t>
            </w:r>
          </w:p>
          <w:p w14:paraId="56AB4EF6" w14:textId="0C4D06AF" w:rsidR="00EA53F8" w:rsidRDefault="00EA53F8" w:rsidP="00D30483">
            <w:pPr>
              <w:pStyle w:val="Text1"/>
              <w:spacing w:after="0"/>
              <w:ind w:left="235" w:hanging="142"/>
              <w:rPr>
                <w:rFonts w:ascii="Arial" w:hAnsi="Arial" w:cs="Arial"/>
                <w:sz w:val="14"/>
                <w:szCs w:val="14"/>
              </w:rPr>
            </w:pPr>
            <w:r w:rsidRPr="001C6C72">
              <w:rPr>
                <w:rFonts w:ascii="Arial" w:hAnsi="Arial" w:cs="Arial"/>
                <w:sz w:val="14"/>
                <w:szCs w:val="14"/>
              </w:rPr>
              <w:t></w:t>
            </w:r>
            <w:r>
              <w:rPr>
                <w:rFonts w:ascii="Arial" w:hAnsi="Arial" w:cs="Arial"/>
                <w:sz w:val="14"/>
                <w:szCs w:val="14"/>
              </w:rPr>
              <w:t xml:space="preserve"> </w:t>
            </w:r>
            <w:r w:rsidRPr="001C6C72">
              <w:rPr>
                <w:rFonts w:ascii="Arial" w:hAnsi="Arial" w:cs="Arial"/>
                <w:sz w:val="14"/>
                <w:szCs w:val="14"/>
              </w:rPr>
              <w:t>quale impresa mandante a conferire mandato collettivo speciale irrevocabile con rappresentanza alla impresa mandataria la quale stipulerà il contratto in nome e per conto e della sottoscritta impresa mandante nonché delle altre imprese mandanti indicate nelle apposite dichiarazioni;</w:t>
            </w:r>
          </w:p>
        </w:tc>
      </w:tr>
      <w:tr w:rsidR="00D30483" w:rsidRPr="006F48DF" w14:paraId="28A93891" w14:textId="77777777" w:rsidTr="000A0859">
        <w:tblPrEx>
          <w:tblCellMar>
            <w:left w:w="107" w:type="dxa"/>
            <w:right w:w="58" w:type="dxa"/>
          </w:tblCellMar>
        </w:tblPrEx>
        <w:trPr>
          <w:gridBefore w:val="1"/>
          <w:gridAfter w:val="1"/>
          <w:wBefore w:w="13" w:type="dxa"/>
          <w:wAfter w:w="16" w:type="dxa"/>
          <w:trHeight w:val="3068"/>
        </w:trPr>
        <w:tc>
          <w:tcPr>
            <w:tcW w:w="3338" w:type="dxa"/>
            <w:tcBorders>
              <w:top w:val="single" w:sz="4" w:space="0" w:color="00000A"/>
              <w:left w:val="single" w:sz="4" w:space="0" w:color="00000A"/>
              <w:bottom w:val="single" w:sz="4" w:space="0" w:color="00000A"/>
              <w:right w:val="single" w:sz="4" w:space="0" w:color="00000A"/>
            </w:tcBorders>
            <w:shd w:val="clear" w:color="auto" w:fill="FFFFFF"/>
          </w:tcPr>
          <w:p w14:paraId="14C73B55" w14:textId="3A1FB4C4" w:rsidR="00D30483" w:rsidRPr="001C6C72" w:rsidRDefault="00D30483" w:rsidP="00613E13">
            <w:pPr>
              <w:pStyle w:val="Text1"/>
              <w:spacing w:after="0"/>
              <w:ind w:left="0"/>
              <w:jc w:val="both"/>
              <w:rPr>
                <w:rFonts w:ascii="Arial" w:hAnsi="Arial" w:cs="Arial"/>
                <w:sz w:val="14"/>
                <w:szCs w:val="14"/>
              </w:rPr>
            </w:pPr>
            <w:r w:rsidRPr="00D82062">
              <w:rPr>
                <w:rFonts w:ascii="Arial" w:hAnsi="Arial" w:cs="Arial"/>
                <w:b/>
                <w:bCs/>
                <w:i/>
                <w:iCs/>
                <w:sz w:val="14"/>
                <w:szCs w:val="14"/>
              </w:rPr>
              <w:t>in caso di Raggruppamento Temporaneo di concorrenti o Consorzio ordinario di concorrenti non ancora costituiti ovvero in caso di Raggruppamento Tem-poraneo di concorrenti o Consorzio ordinario di concorrenti costituiti il cui mandato, atto costitutivo o statuto non contenga l’indicazione della quota di partecipazione al raggruppamento dei singoli soggetti del Raggruppamento o consorziati</w:t>
            </w:r>
            <w:r>
              <w:rPr>
                <w:rFonts w:ascii="Arial" w:hAnsi="Arial" w:cs="Arial"/>
                <w:b/>
                <w:bCs/>
                <w:i/>
                <w:iCs/>
                <w:sz w:val="14"/>
                <w:szCs w:val="14"/>
              </w:rPr>
              <w:t xml:space="preserve">) </w:t>
            </w:r>
            <w:r w:rsidRPr="00D82062">
              <w:rPr>
                <w:rFonts w:ascii="Arial" w:hAnsi="Arial" w:cs="Arial"/>
                <w:sz w:val="14"/>
                <w:szCs w:val="14"/>
              </w:rPr>
              <w:t xml:space="preserve">l’operatore economico dichiara </w:t>
            </w:r>
            <w:r w:rsidRPr="00E96707">
              <w:rPr>
                <w:rFonts w:ascii="Arial" w:hAnsi="Arial" w:cs="Arial"/>
                <w:sz w:val="14"/>
                <w:szCs w:val="14"/>
              </w:rPr>
              <w:t>le categorie di lavori che verranno eseguite dai singoli operatori economici riuniti o consorziati e la quota di esecuzione di ciascuna impresa riunita o consorziata</w:t>
            </w:r>
          </w:p>
        </w:tc>
        <w:tc>
          <w:tcPr>
            <w:tcW w:w="5726" w:type="dxa"/>
            <w:gridSpan w:val="2"/>
            <w:tcBorders>
              <w:top w:val="single" w:sz="4" w:space="0" w:color="00000A"/>
              <w:left w:val="single" w:sz="4" w:space="0" w:color="00000A"/>
              <w:right w:val="single" w:sz="4" w:space="0" w:color="00000A"/>
            </w:tcBorders>
            <w:shd w:val="clear" w:color="auto" w:fill="FFFFFF"/>
          </w:tcPr>
          <w:tbl>
            <w:tblPr>
              <w:tblpPr w:leftFromText="141" w:rightFromText="141" w:vertAnchor="text" w:horzAnchor="margin" w:tblpY="3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166"/>
              <w:gridCol w:w="1643"/>
              <w:gridCol w:w="861"/>
            </w:tblGrid>
            <w:tr w:rsidR="00DF73AC" w:rsidRPr="00B21142" w14:paraId="1B11A1E3" w14:textId="77777777" w:rsidTr="00DF73AC">
              <w:trPr>
                <w:trHeight w:val="357"/>
              </w:trPr>
              <w:tc>
                <w:tcPr>
                  <w:tcW w:w="517" w:type="dxa"/>
                </w:tcPr>
                <w:p w14:paraId="32E7DAB1" w14:textId="77777777" w:rsidR="00DF73AC" w:rsidRPr="000A0859" w:rsidRDefault="00DF73AC" w:rsidP="00686FD3">
                  <w:pPr>
                    <w:rPr>
                      <w:rFonts w:ascii="Arial" w:eastAsia="Arial Unicode MS" w:hAnsi="Arial" w:cs="Arial"/>
                      <w:sz w:val="16"/>
                      <w:szCs w:val="16"/>
                    </w:rPr>
                  </w:pPr>
                </w:p>
              </w:tc>
              <w:tc>
                <w:tcPr>
                  <w:tcW w:w="2166" w:type="dxa"/>
                </w:tcPr>
                <w:p w14:paraId="03BD912C" w14:textId="122B4AE5" w:rsidR="00DF73AC" w:rsidRPr="000A0859" w:rsidRDefault="00F212AA" w:rsidP="00686FD3">
                  <w:pPr>
                    <w:rPr>
                      <w:rFonts w:ascii="Arial" w:eastAsia="Arial Unicode MS" w:hAnsi="Arial" w:cs="Arial"/>
                      <w:sz w:val="16"/>
                      <w:szCs w:val="16"/>
                    </w:rPr>
                  </w:pPr>
                  <w:r>
                    <w:rPr>
                      <w:rFonts w:ascii="Arial" w:eastAsia="Arial Unicode MS" w:hAnsi="Arial" w:cs="Arial"/>
                      <w:sz w:val="16"/>
                      <w:szCs w:val="16"/>
                    </w:rPr>
                    <w:t>Operatore economico</w:t>
                  </w:r>
                </w:p>
              </w:tc>
              <w:tc>
                <w:tcPr>
                  <w:tcW w:w="1643" w:type="dxa"/>
                </w:tcPr>
                <w:p w14:paraId="1A76EDEF" w14:textId="77777777" w:rsidR="00DF73AC" w:rsidRPr="000A0859" w:rsidRDefault="00DF73AC" w:rsidP="00686FD3">
                  <w:pPr>
                    <w:jc w:val="center"/>
                    <w:rPr>
                      <w:rFonts w:ascii="Arial" w:eastAsia="Arial Unicode MS" w:hAnsi="Arial" w:cs="Arial"/>
                      <w:sz w:val="16"/>
                      <w:szCs w:val="16"/>
                    </w:rPr>
                  </w:pPr>
                </w:p>
              </w:tc>
              <w:tc>
                <w:tcPr>
                  <w:tcW w:w="861" w:type="dxa"/>
                </w:tcPr>
                <w:p w14:paraId="5F92BAB5" w14:textId="77777777" w:rsidR="00DF73AC" w:rsidRPr="000A0859" w:rsidRDefault="00DF73AC" w:rsidP="00686FD3">
                  <w:pPr>
                    <w:jc w:val="right"/>
                    <w:rPr>
                      <w:rFonts w:ascii="Arial" w:eastAsia="Arial Unicode MS" w:hAnsi="Arial" w:cs="Arial"/>
                      <w:sz w:val="16"/>
                      <w:szCs w:val="16"/>
                    </w:rPr>
                  </w:pPr>
                </w:p>
              </w:tc>
            </w:tr>
            <w:tr w:rsidR="00686FD3" w:rsidRPr="00B21142" w14:paraId="1F89BC4F" w14:textId="77777777" w:rsidTr="00DF73AC">
              <w:trPr>
                <w:trHeight w:val="357"/>
              </w:trPr>
              <w:tc>
                <w:tcPr>
                  <w:tcW w:w="517" w:type="dxa"/>
                </w:tcPr>
                <w:p w14:paraId="27CE35FA"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a)</w:t>
                  </w:r>
                </w:p>
              </w:tc>
              <w:tc>
                <w:tcPr>
                  <w:tcW w:w="2166" w:type="dxa"/>
                </w:tcPr>
                <w:p w14:paraId="2CF97A22" w14:textId="77777777" w:rsidR="00686FD3" w:rsidRPr="000A0859" w:rsidRDefault="00686FD3" w:rsidP="00686FD3">
                  <w:pPr>
                    <w:rPr>
                      <w:rFonts w:ascii="Arial" w:eastAsia="Arial Unicode MS" w:hAnsi="Arial" w:cs="Arial"/>
                      <w:sz w:val="16"/>
                      <w:szCs w:val="16"/>
                    </w:rPr>
                  </w:pPr>
                </w:p>
              </w:tc>
              <w:tc>
                <w:tcPr>
                  <w:tcW w:w="1643" w:type="dxa"/>
                </w:tcPr>
                <w:p w14:paraId="79CF3AAC" w14:textId="77777777" w:rsidR="00686FD3" w:rsidRPr="000A0859" w:rsidRDefault="00686FD3" w:rsidP="00686FD3">
                  <w:pPr>
                    <w:jc w:val="center"/>
                    <w:rPr>
                      <w:rFonts w:ascii="Arial" w:eastAsia="Arial Unicode MS" w:hAnsi="Arial" w:cs="Arial"/>
                      <w:sz w:val="16"/>
                      <w:szCs w:val="16"/>
                    </w:rPr>
                  </w:pPr>
                  <w:r w:rsidRPr="000A0859">
                    <w:rPr>
                      <w:rFonts w:ascii="Arial" w:eastAsia="Arial Unicode MS" w:hAnsi="Arial" w:cs="Arial"/>
                      <w:sz w:val="16"/>
                      <w:szCs w:val="16"/>
                    </w:rPr>
                    <w:t>per una quota del</w:t>
                  </w:r>
                </w:p>
              </w:tc>
              <w:tc>
                <w:tcPr>
                  <w:tcW w:w="861" w:type="dxa"/>
                </w:tcPr>
                <w:p w14:paraId="1E0ACDE6"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r w:rsidR="00686FD3" w:rsidRPr="00B21142" w14:paraId="4E8DD665" w14:textId="77777777" w:rsidTr="00DF73AC">
              <w:trPr>
                <w:trHeight w:val="277"/>
              </w:trPr>
              <w:tc>
                <w:tcPr>
                  <w:tcW w:w="517" w:type="dxa"/>
                </w:tcPr>
                <w:p w14:paraId="0209EEAE"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b)</w:t>
                  </w:r>
                </w:p>
              </w:tc>
              <w:tc>
                <w:tcPr>
                  <w:tcW w:w="2166" w:type="dxa"/>
                </w:tcPr>
                <w:p w14:paraId="521643BB" w14:textId="77777777" w:rsidR="00686FD3" w:rsidRPr="000A0859" w:rsidRDefault="00686FD3" w:rsidP="00686FD3">
                  <w:pPr>
                    <w:rPr>
                      <w:rFonts w:ascii="Arial" w:eastAsia="Arial Unicode MS" w:hAnsi="Arial" w:cs="Arial"/>
                      <w:sz w:val="16"/>
                      <w:szCs w:val="16"/>
                    </w:rPr>
                  </w:pPr>
                </w:p>
              </w:tc>
              <w:tc>
                <w:tcPr>
                  <w:tcW w:w="1643" w:type="dxa"/>
                </w:tcPr>
                <w:p w14:paraId="3B313175" w14:textId="77777777" w:rsidR="00686FD3" w:rsidRPr="000A0859" w:rsidRDefault="00686FD3" w:rsidP="00686FD3">
                  <w:pPr>
                    <w:jc w:val="center"/>
                    <w:rPr>
                      <w:rFonts w:ascii="Arial" w:eastAsia="Arial Unicode MS" w:hAnsi="Arial" w:cs="Arial"/>
                      <w:sz w:val="16"/>
                      <w:szCs w:val="16"/>
                    </w:rPr>
                  </w:pPr>
                  <w:r w:rsidRPr="000A0859">
                    <w:rPr>
                      <w:rFonts w:ascii="Arial" w:eastAsia="Arial Unicode MS" w:hAnsi="Arial" w:cs="Arial"/>
                      <w:sz w:val="16"/>
                      <w:szCs w:val="16"/>
                    </w:rPr>
                    <w:t>per una quota del</w:t>
                  </w:r>
                </w:p>
              </w:tc>
              <w:tc>
                <w:tcPr>
                  <w:tcW w:w="861" w:type="dxa"/>
                </w:tcPr>
                <w:p w14:paraId="69431BC9"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r w:rsidR="00686FD3" w:rsidRPr="00B21142" w14:paraId="466A3F87" w14:textId="77777777" w:rsidTr="00DF73AC">
              <w:trPr>
                <w:trHeight w:val="339"/>
              </w:trPr>
              <w:tc>
                <w:tcPr>
                  <w:tcW w:w="517" w:type="dxa"/>
                </w:tcPr>
                <w:p w14:paraId="3266BB81"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c)</w:t>
                  </w:r>
                </w:p>
              </w:tc>
              <w:tc>
                <w:tcPr>
                  <w:tcW w:w="2166" w:type="dxa"/>
                </w:tcPr>
                <w:p w14:paraId="2A342366" w14:textId="77777777" w:rsidR="00686FD3" w:rsidRPr="000A0859" w:rsidRDefault="00686FD3" w:rsidP="00686FD3">
                  <w:pPr>
                    <w:rPr>
                      <w:rFonts w:ascii="Arial" w:eastAsia="Arial Unicode MS" w:hAnsi="Arial" w:cs="Arial"/>
                      <w:sz w:val="16"/>
                      <w:szCs w:val="16"/>
                    </w:rPr>
                  </w:pPr>
                </w:p>
              </w:tc>
              <w:tc>
                <w:tcPr>
                  <w:tcW w:w="1643" w:type="dxa"/>
                </w:tcPr>
                <w:p w14:paraId="2D3ECA3C" w14:textId="77777777" w:rsidR="00686FD3" w:rsidRPr="000A0859" w:rsidRDefault="00686FD3" w:rsidP="00686FD3">
                  <w:pPr>
                    <w:jc w:val="center"/>
                    <w:rPr>
                      <w:rFonts w:ascii="Arial" w:eastAsia="Arial Unicode MS" w:hAnsi="Arial" w:cs="Arial"/>
                      <w:sz w:val="16"/>
                      <w:szCs w:val="16"/>
                    </w:rPr>
                  </w:pPr>
                  <w:r w:rsidRPr="000A0859">
                    <w:rPr>
                      <w:rFonts w:ascii="Arial" w:eastAsia="Arial Unicode MS" w:hAnsi="Arial" w:cs="Arial"/>
                      <w:sz w:val="16"/>
                      <w:szCs w:val="16"/>
                    </w:rPr>
                    <w:t>per una quota del</w:t>
                  </w:r>
                </w:p>
              </w:tc>
              <w:tc>
                <w:tcPr>
                  <w:tcW w:w="861" w:type="dxa"/>
                </w:tcPr>
                <w:p w14:paraId="5CE132E4"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r w:rsidR="00686FD3" w:rsidRPr="00B21142" w14:paraId="29965F0C" w14:textId="77777777" w:rsidTr="00DF73AC">
              <w:trPr>
                <w:trHeight w:val="387"/>
              </w:trPr>
              <w:tc>
                <w:tcPr>
                  <w:tcW w:w="517" w:type="dxa"/>
                </w:tcPr>
                <w:p w14:paraId="7513EAB1"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d)</w:t>
                  </w:r>
                </w:p>
              </w:tc>
              <w:tc>
                <w:tcPr>
                  <w:tcW w:w="2166" w:type="dxa"/>
                </w:tcPr>
                <w:p w14:paraId="181F818A" w14:textId="77777777" w:rsidR="00686FD3" w:rsidRPr="000A0859" w:rsidRDefault="00686FD3" w:rsidP="00686FD3">
                  <w:pPr>
                    <w:rPr>
                      <w:rFonts w:ascii="Arial" w:eastAsia="Arial Unicode MS" w:hAnsi="Arial" w:cs="Arial"/>
                      <w:sz w:val="16"/>
                      <w:szCs w:val="16"/>
                    </w:rPr>
                  </w:pPr>
                </w:p>
              </w:tc>
              <w:tc>
                <w:tcPr>
                  <w:tcW w:w="1643" w:type="dxa"/>
                </w:tcPr>
                <w:p w14:paraId="0BB93AB7" w14:textId="77777777" w:rsidR="00686FD3" w:rsidRPr="000A0859" w:rsidRDefault="00686FD3" w:rsidP="00686FD3">
                  <w:pPr>
                    <w:jc w:val="center"/>
                    <w:rPr>
                      <w:rFonts w:ascii="Arial" w:eastAsia="Arial Unicode MS" w:hAnsi="Arial" w:cs="Arial"/>
                      <w:sz w:val="16"/>
                      <w:szCs w:val="16"/>
                    </w:rPr>
                  </w:pPr>
                  <w:r w:rsidRPr="000A0859">
                    <w:rPr>
                      <w:rFonts w:ascii="Arial" w:eastAsia="Arial Unicode MS" w:hAnsi="Arial" w:cs="Arial"/>
                      <w:sz w:val="16"/>
                      <w:szCs w:val="16"/>
                    </w:rPr>
                    <w:t>per una quota del</w:t>
                  </w:r>
                </w:p>
              </w:tc>
              <w:tc>
                <w:tcPr>
                  <w:tcW w:w="861" w:type="dxa"/>
                </w:tcPr>
                <w:p w14:paraId="5C0E3F11"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r w:rsidR="00686FD3" w:rsidRPr="00B21142" w14:paraId="05455435" w14:textId="77777777" w:rsidTr="00DF73AC">
              <w:trPr>
                <w:trHeight w:val="34"/>
              </w:trPr>
              <w:tc>
                <w:tcPr>
                  <w:tcW w:w="517" w:type="dxa"/>
                </w:tcPr>
                <w:p w14:paraId="08C90A1B"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e)</w:t>
                  </w:r>
                </w:p>
              </w:tc>
              <w:tc>
                <w:tcPr>
                  <w:tcW w:w="2166" w:type="dxa"/>
                </w:tcPr>
                <w:p w14:paraId="239570DF" w14:textId="77777777" w:rsidR="00686FD3" w:rsidRPr="000A0859" w:rsidRDefault="00686FD3" w:rsidP="00686FD3">
                  <w:pPr>
                    <w:rPr>
                      <w:rFonts w:ascii="Arial" w:eastAsia="Arial Unicode MS" w:hAnsi="Arial" w:cs="Arial"/>
                      <w:sz w:val="16"/>
                      <w:szCs w:val="16"/>
                    </w:rPr>
                  </w:pPr>
                </w:p>
              </w:tc>
              <w:tc>
                <w:tcPr>
                  <w:tcW w:w="1643" w:type="dxa"/>
                </w:tcPr>
                <w:p w14:paraId="3717E44B" w14:textId="77777777" w:rsidR="00686FD3" w:rsidRPr="000A0859" w:rsidRDefault="00686FD3" w:rsidP="00686FD3">
                  <w:pPr>
                    <w:jc w:val="center"/>
                    <w:rPr>
                      <w:rFonts w:ascii="Arial" w:eastAsia="Arial Unicode MS" w:hAnsi="Arial" w:cs="Arial"/>
                      <w:sz w:val="16"/>
                      <w:szCs w:val="16"/>
                    </w:rPr>
                  </w:pPr>
                  <w:r w:rsidRPr="000A0859">
                    <w:rPr>
                      <w:rFonts w:ascii="Arial" w:eastAsia="Arial Unicode MS" w:hAnsi="Arial" w:cs="Arial"/>
                      <w:sz w:val="16"/>
                      <w:szCs w:val="16"/>
                    </w:rPr>
                    <w:t>per una quota del</w:t>
                  </w:r>
                </w:p>
              </w:tc>
              <w:tc>
                <w:tcPr>
                  <w:tcW w:w="861" w:type="dxa"/>
                </w:tcPr>
                <w:p w14:paraId="2A9DDD73"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bl>
          <w:p w14:paraId="3A3BF16A" w14:textId="77777777" w:rsidR="00D30483" w:rsidRPr="001C6C72" w:rsidRDefault="00D30483" w:rsidP="002A0FA9">
            <w:pPr>
              <w:pStyle w:val="Text1"/>
              <w:spacing w:after="0"/>
              <w:ind w:left="235" w:hanging="142"/>
              <w:rPr>
                <w:rFonts w:ascii="Arial" w:hAnsi="Arial" w:cs="Arial"/>
                <w:sz w:val="14"/>
                <w:szCs w:val="14"/>
              </w:rPr>
            </w:pPr>
          </w:p>
        </w:tc>
      </w:tr>
      <w:tr w:rsidR="00686FD3" w:rsidRPr="006F48DF" w14:paraId="3B063621" w14:textId="77777777" w:rsidTr="000A0859">
        <w:tblPrEx>
          <w:tblCellMar>
            <w:left w:w="107" w:type="dxa"/>
            <w:right w:w="58" w:type="dxa"/>
          </w:tblCellMar>
        </w:tblPrEx>
        <w:trPr>
          <w:gridBefore w:val="1"/>
          <w:gridAfter w:val="1"/>
          <w:wBefore w:w="13" w:type="dxa"/>
          <w:wAfter w:w="16" w:type="dxa"/>
          <w:trHeight w:val="3068"/>
        </w:trPr>
        <w:tc>
          <w:tcPr>
            <w:tcW w:w="3338" w:type="dxa"/>
            <w:tcBorders>
              <w:top w:val="single" w:sz="4" w:space="0" w:color="00000A"/>
              <w:left w:val="single" w:sz="4" w:space="0" w:color="00000A"/>
              <w:bottom w:val="single" w:sz="4" w:space="0" w:color="00000A"/>
              <w:right w:val="single" w:sz="4" w:space="0" w:color="00000A"/>
            </w:tcBorders>
            <w:shd w:val="clear" w:color="auto" w:fill="FFFFFF"/>
          </w:tcPr>
          <w:p w14:paraId="7C457E42" w14:textId="47D4B2C0" w:rsidR="00686FD3" w:rsidRPr="00D82062" w:rsidRDefault="00686FD3" w:rsidP="00686FD3">
            <w:pPr>
              <w:pStyle w:val="Text1"/>
              <w:spacing w:after="0"/>
              <w:ind w:left="0"/>
              <w:jc w:val="both"/>
              <w:rPr>
                <w:rFonts w:ascii="Arial" w:hAnsi="Arial" w:cs="Arial"/>
                <w:b/>
                <w:bCs/>
                <w:i/>
                <w:iCs/>
                <w:sz w:val="14"/>
                <w:szCs w:val="14"/>
              </w:rPr>
            </w:pPr>
            <w:r w:rsidRPr="00D82062">
              <w:rPr>
                <w:rFonts w:ascii="Arial" w:hAnsi="Arial" w:cs="Arial"/>
                <w:b/>
                <w:bCs/>
                <w:i/>
                <w:iCs/>
                <w:sz w:val="14"/>
                <w:szCs w:val="14"/>
              </w:rPr>
              <w:t>in caso di Raggruppamento Temporaneo di concorrenti o Consorzio ordinario di concorrenti non ancora costituiti ovvero in caso di Raggruppamento Tem-poraneo di concorrenti o Consorzio ordinario di concorrenti costituiti il cui mandato, atto costitutivo o statuto non contenga l’indicazione della quota di partecipazione al raggruppamento dei singoli soggetti del Raggruppamento o consorziati</w:t>
            </w:r>
            <w:r>
              <w:rPr>
                <w:rFonts w:ascii="Arial" w:hAnsi="Arial" w:cs="Arial"/>
                <w:b/>
                <w:bCs/>
                <w:i/>
                <w:iCs/>
                <w:sz w:val="14"/>
                <w:szCs w:val="14"/>
              </w:rPr>
              <w:t xml:space="preserve">) </w:t>
            </w:r>
            <w:r w:rsidR="00057223">
              <w:rPr>
                <w:rFonts w:ascii="Arial" w:hAnsi="Arial" w:cs="Arial"/>
                <w:sz w:val="14"/>
                <w:szCs w:val="14"/>
              </w:rPr>
              <w:t xml:space="preserve">l’operatore economico dichiara </w:t>
            </w:r>
            <w:r w:rsidR="00DF73AC">
              <w:rPr>
                <w:rFonts w:ascii="Arial" w:hAnsi="Arial" w:cs="Arial"/>
                <w:sz w:val="14"/>
                <w:szCs w:val="14"/>
              </w:rPr>
              <w:t>le parti del servizio e</w:t>
            </w:r>
            <w:r w:rsidR="00DF73AC" w:rsidRPr="00057223">
              <w:rPr>
                <w:rFonts w:ascii="Arial" w:hAnsi="Arial" w:cs="Arial"/>
                <w:sz w:val="14"/>
                <w:szCs w:val="14"/>
              </w:rPr>
              <w:t xml:space="preserve"> </w:t>
            </w:r>
            <w:r w:rsidR="00057223" w:rsidRPr="00057223">
              <w:rPr>
                <w:rFonts w:ascii="Arial" w:hAnsi="Arial" w:cs="Arial"/>
                <w:sz w:val="14"/>
                <w:szCs w:val="14"/>
              </w:rPr>
              <w:t xml:space="preserve">le categorie dei lavori che saranno eseguite da ciascun operatore economico riunito o consorziato </w:t>
            </w:r>
            <w:r w:rsidR="00DF73AC">
              <w:rPr>
                <w:rFonts w:ascii="Arial" w:hAnsi="Arial" w:cs="Arial"/>
                <w:sz w:val="14"/>
                <w:szCs w:val="14"/>
              </w:rPr>
              <w:t xml:space="preserve">e </w:t>
            </w:r>
          </w:p>
        </w:tc>
        <w:tc>
          <w:tcPr>
            <w:tcW w:w="5726" w:type="dxa"/>
            <w:gridSpan w:val="2"/>
            <w:tcBorders>
              <w:top w:val="single" w:sz="4" w:space="0" w:color="00000A"/>
              <w:left w:val="single" w:sz="4" w:space="0" w:color="00000A"/>
              <w:right w:val="single" w:sz="4" w:space="0" w:color="00000A"/>
            </w:tcBorders>
            <w:shd w:val="clear" w:color="auto" w:fill="FFFFFF"/>
          </w:tcPr>
          <w:tbl>
            <w:tblPr>
              <w:tblpPr w:leftFromText="141" w:rightFromText="141" w:vertAnchor="text" w:horzAnchor="margin" w:tblpY="5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166"/>
              <w:gridCol w:w="1643"/>
              <w:gridCol w:w="861"/>
            </w:tblGrid>
            <w:tr w:rsidR="00F212AA" w:rsidRPr="00B21142" w14:paraId="2FD35741" w14:textId="77777777" w:rsidTr="00F212AA">
              <w:trPr>
                <w:trHeight w:val="357"/>
              </w:trPr>
              <w:tc>
                <w:tcPr>
                  <w:tcW w:w="517" w:type="dxa"/>
                </w:tcPr>
                <w:p w14:paraId="23390D13" w14:textId="77777777" w:rsidR="00F212AA" w:rsidRPr="000A0859" w:rsidRDefault="00F212AA" w:rsidP="00686FD3">
                  <w:pPr>
                    <w:rPr>
                      <w:rFonts w:ascii="Arial" w:eastAsia="Arial Unicode MS" w:hAnsi="Arial" w:cs="Arial"/>
                      <w:sz w:val="16"/>
                      <w:szCs w:val="16"/>
                    </w:rPr>
                  </w:pPr>
                </w:p>
              </w:tc>
              <w:tc>
                <w:tcPr>
                  <w:tcW w:w="2166" w:type="dxa"/>
                </w:tcPr>
                <w:p w14:paraId="5EB75470" w14:textId="3A816747" w:rsidR="00F212AA" w:rsidRPr="000A0859" w:rsidRDefault="00F212AA" w:rsidP="00686FD3">
                  <w:pPr>
                    <w:rPr>
                      <w:rFonts w:ascii="Arial" w:eastAsia="Arial Unicode MS" w:hAnsi="Arial" w:cs="Arial"/>
                      <w:sz w:val="16"/>
                      <w:szCs w:val="16"/>
                    </w:rPr>
                  </w:pPr>
                  <w:r>
                    <w:rPr>
                      <w:rFonts w:ascii="Arial" w:eastAsia="Arial Unicode MS" w:hAnsi="Arial" w:cs="Arial"/>
                      <w:sz w:val="16"/>
                      <w:szCs w:val="16"/>
                    </w:rPr>
                    <w:t>Operatore economico</w:t>
                  </w:r>
                </w:p>
              </w:tc>
              <w:tc>
                <w:tcPr>
                  <w:tcW w:w="1643" w:type="dxa"/>
                </w:tcPr>
                <w:p w14:paraId="3A2F31EB" w14:textId="1B066E4B" w:rsidR="00F212AA" w:rsidRPr="000A0859" w:rsidRDefault="00CC6A2B" w:rsidP="00686FD3">
                  <w:pPr>
                    <w:jc w:val="center"/>
                    <w:rPr>
                      <w:rFonts w:ascii="Arial" w:eastAsia="Arial Unicode MS" w:hAnsi="Arial" w:cs="Arial"/>
                      <w:sz w:val="16"/>
                      <w:szCs w:val="16"/>
                    </w:rPr>
                  </w:pPr>
                  <w:r>
                    <w:rPr>
                      <w:rFonts w:ascii="Arial" w:eastAsia="Arial Unicode MS" w:hAnsi="Arial" w:cs="Arial"/>
                      <w:sz w:val="16"/>
                      <w:szCs w:val="16"/>
                    </w:rPr>
                    <w:t>Categoria/servizio</w:t>
                  </w:r>
                </w:p>
              </w:tc>
              <w:tc>
                <w:tcPr>
                  <w:tcW w:w="861" w:type="dxa"/>
                </w:tcPr>
                <w:p w14:paraId="3F9AC70F" w14:textId="4E49C615" w:rsidR="00F212AA" w:rsidRPr="000A0859" w:rsidRDefault="00CC6A2B" w:rsidP="00686FD3">
                  <w:pPr>
                    <w:jc w:val="right"/>
                    <w:rPr>
                      <w:rFonts w:ascii="Arial" w:eastAsia="Arial Unicode MS" w:hAnsi="Arial" w:cs="Arial"/>
                      <w:sz w:val="16"/>
                      <w:szCs w:val="16"/>
                    </w:rPr>
                  </w:pPr>
                  <w:r>
                    <w:rPr>
                      <w:rFonts w:ascii="Arial" w:eastAsia="Arial Unicode MS" w:hAnsi="Arial" w:cs="Arial"/>
                      <w:sz w:val="16"/>
                      <w:szCs w:val="16"/>
                    </w:rPr>
                    <w:t>%</w:t>
                  </w:r>
                </w:p>
              </w:tc>
            </w:tr>
            <w:tr w:rsidR="00686FD3" w:rsidRPr="00B21142" w14:paraId="2674387F" w14:textId="77777777" w:rsidTr="00F212AA">
              <w:trPr>
                <w:trHeight w:val="357"/>
              </w:trPr>
              <w:tc>
                <w:tcPr>
                  <w:tcW w:w="517" w:type="dxa"/>
                </w:tcPr>
                <w:p w14:paraId="4C66B3BE"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a)</w:t>
                  </w:r>
                </w:p>
              </w:tc>
              <w:tc>
                <w:tcPr>
                  <w:tcW w:w="2166" w:type="dxa"/>
                </w:tcPr>
                <w:p w14:paraId="1B0A6CE6" w14:textId="77777777" w:rsidR="00686FD3" w:rsidRPr="000A0859" w:rsidRDefault="00686FD3" w:rsidP="00686FD3">
                  <w:pPr>
                    <w:rPr>
                      <w:rFonts w:ascii="Arial" w:eastAsia="Arial Unicode MS" w:hAnsi="Arial" w:cs="Arial"/>
                      <w:sz w:val="16"/>
                      <w:szCs w:val="16"/>
                    </w:rPr>
                  </w:pPr>
                </w:p>
              </w:tc>
              <w:tc>
                <w:tcPr>
                  <w:tcW w:w="1643" w:type="dxa"/>
                </w:tcPr>
                <w:p w14:paraId="7A00641B" w14:textId="7F40EAFE" w:rsidR="00686FD3" w:rsidRPr="000A0859" w:rsidRDefault="00686FD3" w:rsidP="00686FD3">
                  <w:pPr>
                    <w:jc w:val="center"/>
                    <w:rPr>
                      <w:rFonts w:ascii="Arial" w:eastAsia="Arial Unicode MS" w:hAnsi="Arial" w:cs="Arial"/>
                      <w:sz w:val="16"/>
                      <w:szCs w:val="16"/>
                    </w:rPr>
                  </w:pPr>
                </w:p>
              </w:tc>
              <w:tc>
                <w:tcPr>
                  <w:tcW w:w="861" w:type="dxa"/>
                </w:tcPr>
                <w:p w14:paraId="7C0D549E"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r w:rsidR="00686FD3" w:rsidRPr="00B21142" w14:paraId="276ABB36" w14:textId="77777777" w:rsidTr="00F212AA">
              <w:trPr>
                <w:trHeight w:val="277"/>
              </w:trPr>
              <w:tc>
                <w:tcPr>
                  <w:tcW w:w="517" w:type="dxa"/>
                </w:tcPr>
                <w:p w14:paraId="53A826CB"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b)</w:t>
                  </w:r>
                </w:p>
              </w:tc>
              <w:tc>
                <w:tcPr>
                  <w:tcW w:w="2166" w:type="dxa"/>
                </w:tcPr>
                <w:p w14:paraId="74E51E99" w14:textId="77777777" w:rsidR="00686FD3" w:rsidRPr="000A0859" w:rsidRDefault="00686FD3" w:rsidP="00686FD3">
                  <w:pPr>
                    <w:rPr>
                      <w:rFonts w:ascii="Arial" w:eastAsia="Arial Unicode MS" w:hAnsi="Arial" w:cs="Arial"/>
                      <w:sz w:val="16"/>
                      <w:szCs w:val="16"/>
                    </w:rPr>
                  </w:pPr>
                </w:p>
              </w:tc>
              <w:tc>
                <w:tcPr>
                  <w:tcW w:w="1643" w:type="dxa"/>
                </w:tcPr>
                <w:p w14:paraId="14D3C028" w14:textId="78840A88" w:rsidR="00686FD3" w:rsidRPr="000A0859" w:rsidRDefault="00686FD3" w:rsidP="00686FD3">
                  <w:pPr>
                    <w:jc w:val="center"/>
                    <w:rPr>
                      <w:rFonts w:ascii="Arial" w:eastAsia="Arial Unicode MS" w:hAnsi="Arial" w:cs="Arial"/>
                      <w:sz w:val="16"/>
                      <w:szCs w:val="16"/>
                    </w:rPr>
                  </w:pPr>
                </w:p>
              </w:tc>
              <w:tc>
                <w:tcPr>
                  <w:tcW w:w="861" w:type="dxa"/>
                </w:tcPr>
                <w:p w14:paraId="1A7F79A7"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r w:rsidR="00686FD3" w:rsidRPr="00B21142" w14:paraId="2C355A32" w14:textId="77777777" w:rsidTr="00F212AA">
              <w:trPr>
                <w:trHeight w:val="339"/>
              </w:trPr>
              <w:tc>
                <w:tcPr>
                  <w:tcW w:w="517" w:type="dxa"/>
                </w:tcPr>
                <w:p w14:paraId="449CBB4B"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c)</w:t>
                  </w:r>
                </w:p>
              </w:tc>
              <w:tc>
                <w:tcPr>
                  <w:tcW w:w="2166" w:type="dxa"/>
                </w:tcPr>
                <w:p w14:paraId="4BC9FA52" w14:textId="77777777" w:rsidR="00686FD3" w:rsidRPr="000A0859" w:rsidRDefault="00686FD3" w:rsidP="00686FD3">
                  <w:pPr>
                    <w:rPr>
                      <w:rFonts w:ascii="Arial" w:eastAsia="Arial Unicode MS" w:hAnsi="Arial" w:cs="Arial"/>
                      <w:sz w:val="16"/>
                      <w:szCs w:val="16"/>
                    </w:rPr>
                  </w:pPr>
                </w:p>
              </w:tc>
              <w:tc>
                <w:tcPr>
                  <w:tcW w:w="1643" w:type="dxa"/>
                </w:tcPr>
                <w:p w14:paraId="1E94FFF8" w14:textId="7C94F1C6" w:rsidR="00686FD3" w:rsidRPr="000A0859" w:rsidRDefault="00686FD3" w:rsidP="00686FD3">
                  <w:pPr>
                    <w:jc w:val="center"/>
                    <w:rPr>
                      <w:rFonts w:ascii="Arial" w:eastAsia="Arial Unicode MS" w:hAnsi="Arial" w:cs="Arial"/>
                      <w:sz w:val="16"/>
                      <w:szCs w:val="16"/>
                    </w:rPr>
                  </w:pPr>
                </w:p>
              </w:tc>
              <w:tc>
                <w:tcPr>
                  <w:tcW w:w="861" w:type="dxa"/>
                </w:tcPr>
                <w:p w14:paraId="552CA150"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r w:rsidR="00686FD3" w:rsidRPr="00B21142" w14:paraId="63E83A13" w14:textId="77777777" w:rsidTr="00F212AA">
              <w:trPr>
                <w:trHeight w:val="387"/>
              </w:trPr>
              <w:tc>
                <w:tcPr>
                  <w:tcW w:w="517" w:type="dxa"/>
                </w:tcPr>
                <w:p w14:paraId="15D20BBB"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d)</w:t>
                  </w:r>
                </w:p>
              </w:tc>
              <w:tc>
                <w:tcPr>
                  <w:tcW w:w="2166" w:type="dxa"/>
                </w:tcPr>
                <w:p w14:paraId="3618B710" w14:textId="77777777" w:rsidR="00686FD3" w:rsidRPr="000A0859" w:rsidRDefault="00686FD3" w:rsidP="00686FD3">
                  <w:pPr>
                    <w:rPr>
                      <w:rFonts w:ascii="Arial" w:eastAsia="Arial Unicode MS" w:hAnsi="Arial" w:cs="Arial"/>
                      <w:sz w:val="16"/>
                      <w:szCs w:val="16"/>
                    </w:rPr>
                  </w:pPr>
                </w:p>
              </w:tc>
              <w:tc>
                <w:tcPr>
                  <w:tcW w:w="1643" w:type="dxa"/>
                </w:tcPr>
                <w:p w14:paraId="6D33A824" w14:textId="790C2832" w:rsidR="00686FD3" w:rsidRPr="000A0859" w:rsidRDefault="00686FD3" w:rsidP="00686FD3">
                  <w:pPr>
                    <w:jc w:val="center"/>
                    <w:rPr>
                      <w:rFonts w:ascii="Arial" w:eastAsia="Arial Unicode MS" w:hAnsi="Arial" w:cs="Arial"/>
                      <w:sz w:val="16"/>
                      <w:szCs w:val="16"/>
                    </w:rPr>
                  </w:pPr>
                </w:p>
              </w:tc>
              <w:tc>
                <w:tcPr>
                  <w:tcW w:w="861" w:type="dxa"/>
                </w:tcPr>
                <w:p w14:paraId="71C66A48"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r w:rsidR="00686FD3" w:rsidRPr="00B21142" w14:paraId="3B32283F" w14:textId="77777777" w:rsidTr="00F212AA">
              <w:trPr>
                <w:trHeight w:val="34"/>
              </w:trPr>
              <w:tc>
                <w:tcPr>
                  <w:tcW w:w="517" w:type="dxa"/>
                </w:tcPr>
                <w:p w14:paraId="5F08D6B9" w14:textId="77777777" w:rsidR="00686FD3" w:rsidRPr="000A0859" w:rsidRDefault="00686FD3" w:rsidP="00686FD3">
                  <w:pPr>
                    <w:rPr>
                      <w:rFonts w:ascii="Arial" w:eastAsia="Arial Unicode MS" w:hAnsi="Arial" w:cs="Arial"/>
                      <w:sz w:val="16"/>
                      <w:szCs w:val="16"/>
                    </w:rPr>
                  </w:pPr>
                  <w:r w:rsidRPr="000A0859">
                    <w:rPr>
                      <w:rFonts w:ascii="Arial" w:eastAsia="Arial Unicode MS" w:hAnsi="Arial" w:cs="Arial"/>
                      <w:sz w:val="16"/>
                      <w:szCs w:val="16"/>
                    </w:rPr>
                    <w:t>e)</w:t>
                  </w:r>
                </w:p>
              </w:tc>
              <w:tc>
                <w:tcPr>
                  <w:tcW w:w="2166" w:type="dxa"/>
                </w:tcPr>
                <w:p w14:paraId="71225FA8" w14:textId="77777777" w:rsidR="00686FD3" w:rsidRPr="000A0859" w:rsidRDefault="00686FD3" w:rsidP="00686FD3">
                  <w:pPr>
                    <w:rPr>
                      <w:rFonts w:ascii="Arial" w:eastAsia="Arial Unicode MS" w:hAnsi="Arial" w:cs="Arial"/>
                      <w:sz w:val="16"/>
                      <w:szCs w:val="16"/>
                    </w:rPr>
                  </w:pPr>
                </w:p>
              </w:tc>
              <w:tc>
                <w:tcPr>
                  <w:tcW w:w="1643" w:type="dxa"/>
                </w:tcPr>
                <w:p w14:paraId="4EBC91D0" w14:textId="626EFC53" w:rsidR="00686FD3" w:rsidRPr="000A0859" w:rsidRDefault="00686FD3" w:rsidP="00686FD3">
                  <w:pPr>
                    <w:jc w:val="center"/>
                    <w:rPr>
                      <w:rFonts w:ascii="Arial" w:eastAsia="Arial Unicode MS" w:hAnsi="Arial" w:cs="Arial"/>
                      <w:sz w:val="16"/>
                      <w:szCs w:val="16"/>
                    </w:rPr>
                  </w:pPr>
                </w:p>
              </w:tc>
              <w:tc>
                <w:tcPr>
                  <w:tcW w:w="861" w:type="dxa"/>
                </w:tcPr>
                <w:p w14:paraId="3332B40D" w14:textId="77777777" w:rsidR="00686FD3" w:rsidRPr="000A0859" w:rsidRDefault="00686FD3" w:rsidP="00686FD3">
                  <w:pPr>
                    <w:jc w:val="right"/>
                    <w:rPr>
                      <w:rFonts w:ascii="Arial" w:eastAsia="Arial Unicode MS" w:hAnsi="Arial" w:cs="Arial"/>
                      <w:sz w:val="16"/>
                      <w:szCs w:val="16"/>
                    </w:rPr>
                  </w:pPr>
                  <w:r w:rsidRPr="000A0859">
                    <w:rPr>
                      <w:rFonts w:ascii="Arial" w:eastAsia="Arial Unicode MS" w:hAnsi="Arial" w:cs="Arial"/>
                      <w:sz w:val="16"/>
                      <w:szCs w:val="16"/>
                    </w:rPr>
                    <w:t>%</w:t>
                  </w:r>
                </w:p>
              </w:tc>
            </w:tr>
          </w:tbl>
          <w:p w14:paraId="1109AB88" w14:textId="77777777" w:rsidR="00686FD3" w:rsidRPr="000A0859" w:rsidRDefault="00686FD3" w:rsidP="00686FD3">
            <w:pPr>
              <w:rPr>
                <w:rFonts w:ascii="Arial" w:eastAsia="Arial Unicode MS" w:hAnsi="Arial" w:cs="Arial"/>
                <w:sz w:val="16"/>
                <w:szCs w:val="16"/>
              </w:rPr>
            </w:pPr>
          </w:p>
        </w:tc>
      </w:tr>
      <w:tr w:rsidR="00686FD3" w:rsidRPr="006F48DF" w14:paraId="0779E259" w14:textId="77777777" w:rsidTr="009064BE">
        <w:tblPrEx>
          <w:tblCellMar>
            <w:left w:w="107" w:type="dxa"/>
            <w:right w:w="58" w:type="dxa"/>
          </w:tblCellMar>
        </w:tblPrEx>
        <w:trPr>
          <w:gridBefore w:val="1"/>
          <w:gridAfter w:val="1"/>
          <w:wBefore w:w="13" w:type="dxa"/>
          <w:wAfter w:w="16" w:type="dxa"/>
          <w:trHeight w:val="351"/>
        </w:trPr>
        <w:tc>
          <w:tcPr>
            <w:tcW w:w="333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78E645A8" w14:textId="03BCDEEE" w:rsidR="00686FD3" w:rsidRPr="006F48DF" w:rsidRDefault="00686FD3" w:rsidP="00686FD3">
            <w:pPr>
              <w:pStyle w:val="Text1"/>
              <w:spacing w:after="0"/>
              <w:ind w:left="284" w:hanging="284"/>
              <w:rPr>
                <w:rFonts w:ascii="Arial" w:hAnsi="Arial" w:cs="Arial"/>
                <w:b/>
                <w:color w:val="000000"/>
                <w:sz w:val="14"/>
                <w:szCs w:val="14"/>
              </w:rPr>
            </w:pPr>
            <w:r w:rsidRPr="006F48DF">
              <w:rPr>
                <w:rFonts w:ascii="Arial" w:hAnsi="Arial" w:cs="Arial"/>
                <w:b/>
                <w:color w:val="000000"/>
                <w:sz w:val="14"/>
                <w:szCs w:val="14"/>
              </w:rPr>
              <w:t>Lotti</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350B243C" w14:textId="33CFB137" w:rsidR="00686FD3" w:rsidRPr="006F48DF" w:rsidRDefault="00686FD3" w:rsidP="00686FD3">
            <w:pPr>
              <w:ind w:left="113"/>
              <w:rPr>
                <w:rFonts w:ascii="Arial" w:hAnsi="Arial" w:cs="Arial"/>
                <w:b/>
                <w:kern w:val="2"/>
                <w:sz w:val="14"/>
                <w:szCs w:val="14"/>
                <w:lang w:bidi="it-IT"/>
              </w:rPr>
            </w:pPr>
            <w:r w:rsidRPr="006F48DF">
              <w:rPr>
                <w:rFonts w:ascii="Arial" w:hAnsi="Arial" w:cs="Arial"/>
                <w:b/>
                <w:kern w:val="2"/>
                <w:sz w:val="14"/>
                <w:szCs w:val="14"/>
                <w:lang w:bidi="it-IT"/>
              </w:rPr>
              <w:t>Risposta</w:t>
            </w:r>
          </w:p>
        </w:tc>
      </w:tr>
      <w:tr w:rsidR="00686FD3" w:rsidRPr="006F48DF" w14:paraId="3821632F" w14:textId="77777777" w:rsidTr="009064BE">
        <w:tblPrEx>
          <w:tblCellMar>
            <w:left w:w="107" w:type="dxa"/>
            <w:right w:w="58" w:type="dxa"/>
          </w:tblCellMar>
        </w:tblPrEx>
        <w:trPr>
          <w:gridBefore w:val="1"/>
          <w:gridAfter w:val="1"/>
          <w:wBefore w:w="13" w:type="dxa"/>
          <w:wAfter w:w="16" w:type="dxa"/>
          <w:trHeight w:val="677"/>
        </w:trPr>
        <w:tc>
          <w:tcPr>
            <w:tcW w:w="3338" w:type="dxa"/>
            <w:tcBorders>
              <w:top w:val="single" w:sz="4" w:space="0" w:color="00000A"/>
              <w:left w:val="single" w:sz="4" w:space="0" w:color="00000A"/>
              <w:bottom w:val="single" w:sz="4" w:space="0" w:color="00000A"/>
              <w:right w:val="single" w:sz="4" w:space="0" w:color="00000A"/>
            </w:tcBorders>
            <w:shd w:val="clear" w:color="auto" w:fill="FFFFFF"/>
          </w:tcPr>
          <w:p w14:paraId="3A5A800B" w14:textId="3B779ED1" w:rsidR="00686FD3" w:rsidRPr="006F48DF" w:rsidRDefault="00686FD3" w:rsidP="00686FD3">
            <w:pPr>
              <w:pStyle w:val="Text1"/>
              <w:spacing w:after="0"/>
              <w:ind w:left="0"/>
              <w:jc w:val="both"/>
              <w:rPr>
                <w:rFonts w:ascii="Arial" w:hAnsi="Arial" w:cs="Arial"/>
                <w:b/>
                <w:color w:val="000000"/>
                <w:sz w:val="14"/>
                <w:szCs w:val="14"/>
              </w:rPr>
            </w:pPr>
            <w:r>
              <w:rPr>
                <w:rFonts w:ascii="Arial" w:hAnsi="Arial" w:cs="Arial"/>
                <w:sz w:val="14"/>
                <w:szCs w:val="14"/>
              </w:rPr>
              <w:t>I</w:t>
            </w:r>
            <w:r w:rsidRPr="006F48DF">
              <w:rPr>
                <w:rFonts w:ascii="Arial" w:hAnsi="Arial" w:cs="Arial"/>
                <w:sz w:val="14"/>
                <w:szCs w:val="14"/>
              </w:rPr>
              <w:t>ndicare il lotto o i lotti per i quali l'operatore economico intende presentare un'offerta:</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53DBA4E" w14:textId="77777777"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1        </w:t>
            </w:r>
            <w:r w:rsidRPr="008663EF">
              <w:rPr>
                <w:rFonts w:ascii="Segoe UI Symbol" w:hAnsi="Segoe UI Symbol" w:cs="Segoe UI Symbol"/>
                <w:kern w:val="2"/>
                <w:sz w:val="14"/>
                <w:szCs w:val="14"/>
                <w:lang w:bidi="it-IT"/>
              </w:rPr>
              <w:t>☐</w:t>
            </w:r>
          </w:p>
          <w:p w14:paraId="54C74481" w14:textId="25EEB1D3"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2        </w:t>
            </w:r>
            <w:r w:rsidRPr="008663EF">
              <w:rPr>
                <w:rFonts w:ascii="Segoe UI Symbol" w:hAnsi="Segoe UI Symbol" w:cs="Segoe UI Symbol"/>
                <w:kern w:val="2"/>
                <w:sz w:val="14"/>
                <w:szCs w:val="14"/>
                <w:lang w:bidi="it-IT"/>
              </w:rPr>
              <w:t>☐</w:t>
            </w:r>
          </w:p>
          <w:p w14:paraId="3B1A799C" w14:textId="71211902"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3        </w:t>
            </w:r>
            <w:r w:rsidRPr="008663EF">
              <w:rPr>
                <w:rFonts w:ascii="Segoe UI Symbol" w:hAnsi="Segoe UI Symbol" w:cs="Segoe UI Symbol"/>
                <w:kern w:val="2"/>
                <w:sz w:val="14"/>
                <w:szCs w:val="14"/>
                <w:lang w:bidi="it-IT"/>
              </w:rPr>
              <w:t>☐</w:t>
            </w:r>
          </w:p>
          <w:p w14:paraId="6B300297" w14:textId="513A7F28"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4        </w:t>
            </w:r>
            <w:r w:rsidRPr="008663EF">
              <w:rPr>
                <w:rFonts w:ascii="Segoe UI Symbol" w:hAnsi="Segoe UI Symbol" w:cs="Segoe UI Symbol"/>
                <w:kern w:val="2"/>
                <w:sz w:val="14"/>
                <w:szCs w:val="14"/>
                <w:lang w:bidi="it-IT"/>
              </w:rPr>
              <w:t>☐</w:t>
            </w:r>
          </w:p>
          <w:p w14:paraId="4F0B2A0F" w14:textId="755815CF"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5        </w:t>
            </w:r>
            <w:r w:rsidRPr="008663EF">
              <w:rPr>
                <w:rFonts w:ascii="Segoe UI Symbol" w:hAnsi="Segoe UI Symbol" w:cs="Segoe UI Symbol"/>
                <w:kern w:val="2"/>
                <w:sz w:val="14"/>
                <w:szCs w:val="14"/>
                <w:lang w:bidi="it-IT"/>
              </w:rPr>
              <w:t>☐</w:t>
            </w:r>
          </w:p>
          <w:p w14:paraId="25744954" w14:textId="56BB3829"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6        </w:t>
            </w:r>
            <w:r w:rsidRPr="008663EF">
              <w:rPr>
                <w:rFonts w:ascii="Segoe UI Symbol" w:hAnsi="Segoe UI Symbol" w:cs="Segoe UI Symbol"/>
                <w:kern w:val="2"/>
                <w:sz w:val="14"/>
                <w:szCs w:val="14"/>
                <w:lang w:bidi="it-IT"/>
              </w:rPr>
              <w:t>☐</w:t>
            </w:r>
          </w:p>
          <w:p w14:paraId="7CF2D60C" w14:textId="607E2967"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7        </w:t>
            </w:r>
            <w:r w:rsidRPr="008663EF">
              <w:rPr>
                <w:rFonts w:ascii="Segoe UI Symbol" w:hAnsi="Segoe UI Symbol" w:cs="Segoe UI Symbol"/>
                <w:kern w:val="2"/>
                <w:sz w:val="14"/>
                <w:szCs w:val="14"/>
                <w:lang w:bidi="it-IT"/>
              </w:rPr>
              <w:t>☐</w:t>
            </w:r>
          </w:p>
          <w:p w14:paraId="2A3380D7" w14:textId="25724C8E"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8        </w:t>
            </w:r>
            <w:r w:rsidRPr="008663EF">
              <w:rPr>
                <w:rFonts w:ascii="Segoe UI Symbol" w:hAnsi="Segoe UI Symbol" w:cs="Segoe UI Symbol"/>
                <w:kern w:val="2"/>
                <w:sz w:val="14"/>
                <w:szCs w:val="14"/>
                <w:lang w:bidi="it-IT"/>
              </w:rPr>
              <w:t>☐</w:t>
            </w:r>
          </w:p>
          <w:p w14:paraId="6B97A4EA" w14:textId="02C48179"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9        </w:t>
            </w:r>
            <w:r w:rsidRPr="008663EF">
              <w:rPr>
                <w:rFonts w:ascii="Segoe UI Symbol" w:hAnsi="Segoe UI Symbol" w:cs="Segoe UI Symbol"/>
                <w:kern w:val="2"/>
                <w:sz w:val="14"/>
                <w:szCs w:val="14"/>
                <w:lang w:bidi="it-IT"/>
              </w:rPr>
              <w:t>☐</w:t>
            </w:r>
          </w:p>
          <w:p w14:paraId="583408C5" w14:textId="06F31FD7"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10      </w:t>
            </w:r>
            <w:r w:rsidRPr="008663EF">
              <w:rPr>
                <w:rFonts w:ascii="Segoe UI Symbol" w:hAnsi="Segoe UI Symbol" w:cs="Segoe UI Symbol"/>
                <w:kern w:val="2"/>
                <w:sz w:val="14"/>
                <w:szCs w:val="14"/>
                <w:lang w:bidi="it-IT"/>
              </w:rPr>
              <w:t>☐</w:t>
            </w:r>
          </w:p>
          <w:p w14:paraId="708FF299" w14:textId="77777777" w:rsidR="00686FD3" w:rsidRDefault="00686FD3" w:rsidP="00686FD3">
            <w:pPr>
              <w:ind w:left="113"/>
              <w:rPr>
                <w:rFonts w:ascii="Segoe UI Symbol" w:hAnsi="Segoe UI Symbol" w:cs="Segoe UI Symbol"/>
                <w:kern w:val="2"/>
                <w:sz w:val="14"/>
                <w:szCs w:val="14"/>
                <w:lang w:bidi="it-IT"/>
              </w:rPr>
            </w:pPr>
            <w:r>
              <w:rPr>
                <w:rFonts w:ascii="Arial" w:hAnsi="Arial" w:cs="Arial"/>
                <w:kern w:val="2"/>
                <w:sz w:val="14"/>
                <w:szCs w:val="14"/>
                <w:lang w:bidi="it-IT"/>
              </w:rPr>
              <w:t xml:space="preserve">LOTTO 11       </w:t>
            </w:r>
            <w:r w:rsidRPr="008663EF">
              <w:rPr>
                <w:rFonts w:ascii="Segoe UI Symbol" w:hAnsi="Segoe UI Symbol" w:cs="Segoe UI Symbol"/>
                <w:kern w:val="2"/>
                <w:sz w:val="14"/>
                <w:szCs w:val="14"/>
                <w:lang w:bidi="it-IT"/>
              </w:rPr>
              <w:t>☐</w:t>
            </w:r>
          </w:p>
          <w:p w14:paraId="5D5AC187" w14:textId="77777777" w:rsidR="001C42AF" w:rsidRDefault="001C42AF" w:rsidP="00686FD3">
            <w:pPr>
              <w:ind w:left="113"/>
              <w:rPr>
                <w:rFonts w:ascii="Arial" w:hAnsi="Arial" w:cs="Arial"/>
                <w:kern w:val="2"/>
                <w:sz w:val="14"/>
                <w:szCs w:val="14"/>
                <w:lang w:bidi="it-IT"/>
              </w:rPr>
            </w:pPr>
          </w:p>
          <w:p w14:paraId="7DBF523F" w14:textId="77777777" w:rsidR="001C42AF" w:rsidRDefault="001C42AF" w:rsidP="00686FD3">
            <w:pPr>
              <w:ind w:left="113"/>
              <w:rPr>
                <w:rFonts w:ascii="Arial" w:hAnsi="Arial" w:cs="Arial"/>
                <w:kern w:val="2"/>
                <w:sz w:val="14"/>
                <w:szCs w:val="14"/>
                <w:lang w:bidi="it-IT"/>
              </w:rPr>
            </w:pPr>
          </w:p>
          <w:p w14:paraId="3CEF01B5" w14:textId="727D2213" w:rsidR="001C42AF" w:rsidRPr="006F48DF" w:rsidRDefault="001C42AF" w:rsidP="00686FD3">
            <w:pPr>
              <w:ind w:left="113"/>
              <w:rPr>
                <w:rFonts w:ascii="Arial" w:hAnsi="Arial" w:cs="Arial"/>
                <w:kern w:val="2"/>
                <w:sz w:val="14"/>
                <w:szCs w:val="14"/>
                <w:lang w:bidi="it-IT"/>
              </w:rPr>
            </w:pPr>
          </w:p>
        </w:tc>
      </w:tr>
    </w:tbl>
    <w:tbl>
      <w:tblPr>
        <w:tblStyle w:val="TableGrid"/>
        <w:tblpPr w:leftFromText="141" w:rightFromText="141" w:vertAnchor="text" w:horzAnchor="margin" w:tblpY="9"/>
        <w:tblW w:w="9061" w:type="dxa"/>
        <w:tblInd w:w="0" w:type="dxa"/>
        <w:tblCellMar>
          <w:top w:w="40" w:type="dxa"/>
          <w:left w:w="107" w:type="dxa"/>
          <w:right w:w="67" w:type="dxa"/>
        </w:tblCellMar>
        <w:tblLook w:val="04A0" w:firstRow="1" w:lastRow="0" w:firstColumn="1" w:lastColumn="0" w:noHBand="0" w:noVBand="1"/>
      </w:tblPr>
      <w:tblGrid>
        <w:gridCol w:w="4525"/>
        <w:gridCol w:w="4536"/>
      </w:tblGrid>
      <w:tr w:rsidR="009444DF" w:rsidRPr="006F48DF" w14:paraId="1E4C84E4" w14:textId="77777777" w:rsidTr="009444DF">
        <w:trPr>
          <w:trHeight w:val="545"/>
        </w:trPr>
        <w:tc>
          <w:tcPr>
            <w:tcW w:w="9061" w:type="dxa"/>
            <w:gridSpan w:val="2"/>
            <w:tcBorders>
              <w:top w:val="single" w:sz="4" w:space="0" w:color="A6A6A6"/>
              <w:left w:val="single" w:sz="4" w:space="0" w:color="A6A6A6"/>
              <w:bottom w:val="single" w:sz="4" w:space="0" w:color="A6A6A6"/>
              <w:right w:val="single" w:sz="4" w:space="0" w:color="A6A6A6"/>
            </w:tcBorders>
            <w:shd w:val="clear" w:color="auto" w:fill="BFBFBF"/>
          </w:tcPr>
          <w:p w14:paraId="0C687491" w14:textId="19670E53" w:rsidR="009444DF" w:rsidRPr="006F48DF" w:rsidRDefault="00067284" w:rsidP="009444DF">
            <w:pPr>
              <w:ind w:right="44"/>
              <w:jc w:val="center"/>
              <w:rPr>
                <w:rFonts w:ascii="Arial" w:hAnsi="Arial" w:cs="Arial"/>
                <w:b/>
                <w:bCs/>
                <w:sz w:val="14"/>
                <w:szCs w:val="14"/>
              </w:rPr>
            </w:pPr>
            <w:r>
              <w:rPr>
                <w:rFonts w:ascii="Arial" w:hAnsi="Arial" w:cs="Arial"/>
                <w:b/>
                <w:bCs/>
                <w:sz w:val="14"/>
                <w:szCs w:val="14"/>
              </w:rPr>
              <w:t>PROGETTISTA</w:t>
            </w:r>
          </w:p>
        </w:tc>
      </w:tr>
      <w:tr w:rsidR="00FB41F2" w:rsidRPr="006F48DF" w14:paraId="47D7B4BC" w14:textId="77777777" w:rsidTr="00D853EA">
        <w:trPr>
          <w:trHeight w:val="1355"/>
        </w:trPr>
        <w:tc>
          <w:tcPr>
            <w:tcW w:w="4525" w:type="dxa"/>
            <w:tcBorders>
              <w:top w:val="single" w:sz="4" w:space="0" w:color="A6A6A6"/>
              <w:left w:val="single" w:sz="4" w:space="0" w:color="A6A6A6"/>
              <w:bottom w:val="single" w:sz="4" w:space="0" w:color="A6A6A6"/>
              <w:right w:val="single" w:sz="4" w:space="0" w:color="A6A6A6"/>
            </w:tcBorders>
          </w:tcPr>
          <w:p w14:paraId="3743E1D9" w14:textId="143ACFB7" w:rsidR="00FB41F2" w:rsidRPr="006F48DF" w:rsidRDefault="00FB41F2" w:rsidP="009444DF">
            <w:pPr>
              <w:rPr>
                <w:rFonts w:ascii="Arial" w:hAnsi="Arial" w:cs="Arial"/>
                <w:sz w:val="14"/>
                <w:szCs w:val="14"/>
              </w:rPr>
            </w:pPr>
            <w:r w:rsidRPr="006F48DF">
              <w:rPr>
                <w:rFonts w:ascii="Arial" w:hAnsi="Arial" w:cs="Arial"/>
                <w:color w:val="FF0000"/>
                <w:sz w:val="14"/>
                <w:szCs w:val="14"/>
              </w:rPr>
              <w:lastRenderedPageBreak/>
              <w:t xml:space="preserve"> </w:t>
            </w:r>
          </w:p>
          <w:p w14:paraId="423C1A79" w14:textId="25ACBE81" w:rsidR="00FB41F2" w:rsidRPr="00356EA0" w:rsidRDefault="004D0B60" w:rsidP="001C42AF">
            <w:pPr>
              <w:pStyle w:val="ListParagraph1"/>
              <w:tabs>
                <w:tab w:val="left" w:pos="284"/>
              </w:tabs>
              <w:ind w:left="0"/>
              <w:jc w:val="both"/>
              <w:rPr>
                <w:rFonts w:ascii="Arial" w:hAnsi="Arial" w:cs="Arial"/>
                <w:sz w:val="14"/>
                <w:szCs w:val="14"/>
              </w:rPr>
            </w:pPr>
            <w:r>
              <w:rPr>
                <w:rFonts w:ascii="Arial" w:hAnsi="Arial" w:cs="Arial"/>
                <w:sz w:val="14"/>
                <w:szCs w:val="14"/>
              </w:rPr>
              <w:t>L’operatore economico dichiara di soddisfare il possesso de</w:t>
            </w:r>
            <w:r w:rsidRPr="00366D43">
              <w:rPr>
                <w:rFonts w:ascii="Arial" w:hAnsi="Arial" w:cs="Arial"/>
                <w:sz w:val="14"/>
                <w:szCs w:val="14"/>
              </w:rPr>
              <w:t xml:space="preserve">i requisiti di idoneità professionale </w:t>
            </w:r>
            <w:r w:rsidR="00356EA0">
              <w:rPr>
                <w:rFonts w:ascii="Arial" w:hAnsi="Arial" w:cs="Arial"/>
                <w:sz w:val="14"/>
                <w:szCs w:val="14"/>
              </w:rPr>
              <w:t xml:space="preserve">e di capacità tecnico-economica richiesti </w:t>
            </w:r>
            <w:r w:rsidRPr="00366D43">
              <w:rPr>
                <w:rFonts w:ascii="Arial" w:hAnsi="Arial" w:cs="Arial"/>
                <w:sz w:val="14"/>
                <w:szCs w:val="14"/>
              </w:rPr>
              <w:t>per il servizio di progettazione</w:t>
            </w:r>
            <w:r w:rsidR="00356EA0">
              <w:rPr>
                <w:rFonts w:ascii="Arial" w:hAnsi="Arial" w:cs="Arial"/>
                <w:sz w:val="14"/>
                <w:szCs w:val="14"/>
              </w:rPr>
              <w:t xml:space="preserve"> </w:t>
            </w:r>
            <w:r w:rsidR="00FB41F2">
              <w:rPr>
                <w:rFonts w:ascii="Arial" w:hAnsi="Arial" w:cs="Arial"/>
                <w:color w:val="auto"/>
                <w:sz w:val="14"/>
                <w:szCs w:val="14"/>
              </w:rPr>
              <w:t>di cui agli artt. 9.2.2 e 9.3.2. del</w:t>
            </w:r>
            <w:r w:rsidR="00A95FE6">
              <w:rPr>
                <w:rFonts w:ascii="Arial" w:hAnsi="Arial" w:cs="Arial"/>
                <w:color w:val="auto"/>
                <w:sz w:val="14"/>
                <w:szCs w:val="14"/>
              </w:rPr>
              <w:t xml:space="preserve"> </w:t>
            </w:r>
            <w:r w:rsidR="00FB41F2">
              <w:rPr>
                <w:rFonts w:ascii="Arial" w:hAnsi="Arial" w:cs="Arial"/>
                <w:color w:val="auto"/>
                <w:sz w:val="14"/>
                <w:szCs w:val="14"/>
              </w:rPr>
              <w:t>Disciplinare di gara</w:t>
            </w:r>
            <w:r w:rsidR="00A95FE6">
              <w:rPr>
                <w:rFonts w:ascii="Arial" w:hAnsi="Arial" w:cs="Arial"/>
                <w:color w:val="auto"/>
                <w:sz w:val="14"/>
                <w:szCs w:val="14"/>
              </w:rPr>
              <w:t>, come risulta dalla</w:t>
            </w:r>
            <w:r w:rsidR="00A95FE6">
              <w:rPr>
                <w:rFonts w:ascii="Arial" w:hAnsi="Arial" w:cs="Arial"/>
                <w:sz w:val="14"/>
                <w:szCs w:val="14"/>
              </w:rPr>
              <w:t xml:space="preserve"> dichiarazione resa e sottoscritta dal progettista mediante l’Allegato 3 al Disciplinare di gara con la seguente modalità</w:t>
            </w:r>
            <w:r w:rsidR="00FB41F2">
              <w:rPr>
                <w:rFonts w:ascii="Arial" w:hAnsi="Arial" w:cs="Arial"/>
                <w:color w:val="auto"/>
                <w:sz w:val="14"/>
                <w:szCs w:val="14"/>
              </w:rPr>
              <w:t>:</w:t>
            </w:r>
          </w:p>
          <w:p w14:paraId="1F388BA9" w14:textId="5752935B" w:rsidR="00FB41F2" w:rsidRDefault="00FB41F2" w:rsidP="009444DF">
            <w:pPr>
              <w:spacing w:after="2" w:line="239" w:lineRule="auto"/>
              <w:rPr>
                <w:rFonts w:ascii="Arial" w:hAnsi="Arial" w:cs="Arial"/>
                <w:sz w:val="14"/>
                <w:szCs w:val="14"/>
              </w:rPr>
            </w:pPr>
          </w:p>
          <w:p w14:paraId="15EBF668" w14:textId="6EA38563" w:rsidR="00FB41F2" w:rsidRDefault="00FB41F2" w:rsidP="005F73DB">
            <w:pPr>
              <w:pStyle w:val="Paragrafoelenco"/>
              <w:numPr>
                <w:ilvl w:val="0"/>
                <w:numId w:val="21"/>
              </w:numPr>
              <w:spacing w:after="2" w:line="239" w:lineRule="auto"/>
              <w:rPr>
                <w:rFonts w:ascii="Arial" w:hAnsi="Arial" w:cs="Arial"/>
                <w:sz w:val="14"/>
                <w:szCs w:val="14"/>
              </w:rPr>
            </w:pPr>
            <w:r>
              <w:rPr>
                <w:rFonts w:ascii="Arial" w:hAnsi="Arial" w:cs="Arial"/>
                <w:sz w:val="14"/>
                <w:szCs w:val="14"/>
              </w:rPr>
              <w:t>Mediante il proprio staff, essendo in possesso di SOA di progettazione ed esecuzione</w:t>
            </w:r>
          </w:p>
          <w:p w14:paraId="124121A0" w14:textId="77777777" w:rsidR="007E0F62" w:rsidRDefault="007E0F62" w:rsidP="00C40D77">
            <w:pPr>
              <w:pStyle w:val="Paragrafoelenco"/>
              <w:spacing w:after="2" w:line="239" w:lineRule="auto"/>
              <w:rPr>
                <w:rFonts w:ascii="Arial" w:hAnsi="Arial" w:cs="Arial"/>
                <w:sz w:val="14"/>
                <w:szCs w:val="14"/>
              </w:rPr>
            </w:pPr>
          </w:p>
          <w:p w14:paraId="099C0307" w14:textId="77777777" w:rsidR="00944BA9" w:rsidRDefault="00944BA9" w:rsidP="00944BA9">
            <w:pPr>
              <w:pStyle w:val="Paragrafoelenco"/>
              <w:spacing w:after="2" w:line="239" w:lineRule="auto"/>
              <w:rPr>
                <w:rFonts w:ascii="Arial" w:hAnsi="Arial" w:cs="Arial"/>
                <w:sz w:val="14"/>
                <w:szCs w:val="14"/>
              </w:rPr>
            </w:pPr>
          </w:p>
          <w:p w14:paraId="3A3CF0AC" w14:textId="15C7285B" w:rsidR="00FB41F2" w:rsidRDefault="00944BA9" w:rsidP="005F73DB">
            <w:pPr>
              <w:pStyle w:val="Paragrafoelenco"/>
              <w:numPr>
                <w:ilvl w:val="0"/>
                <w:numId w:val="21"/>
              </w:numPr>
              <w:spacing w:after="2" w:line="239" w:lineRule="auto"/>
              <w:rPr>
                <w:rFonts w:ascii="Arial" w:hAnsi="Arial" w:cs="Arial"/>
                <w:sz w:val="14"/>
                <w:szCs w:val="14"/>
              </w:rPr>
            </w:pPr>
            <w:r>
              <w:rPr>
                <w:rFonts w:ascii="Arial" w:hAnsi="Arial" w:cs="Arial"/>
                <w:sz w:val="14"/>
                <w:szCs w:val="14"/>
              </w:rPr>
              <w:t>Median</w:t>
            </w:r>
            <w:r w:rsidR="00A95FE6">
              <w:rPr>
                <w:rFonts w:ascii="Arial" w:hAnsi="Arial" w:cs="Arial"/>
                <w:sz w:val="14"/>
                <w:szCs w:val="14"/>
              </w:rPr>
              <w:t>t</w:t>
            </w:r>
            <w:r>
              <w:rPr>
                <w:rFonts w:ascii="Arial" w:hAnsi="Arial" w:cs="Arial"/>
                <w:sz w:val="14"/>
                <w:szCs w:val="14"/>
              </w:rPr>
              <w:t xml:space="preserve">e un progettista associato </w:t>
            </w:r>
          </w:p>
          <w:p w14:paraId="32F8AE72" w14:textId="77777777" w:rsidR="007E0F62" w:rsidRPr="007E0F62" w:rsidRDefault="007E0F62" w:rsidP="007E0F62">
            <w:pPr>
              <w:pStyle w:val="Paragrafoelenco"/>
              <w:rPr>
                <w:rFonts w:ascii="Arial" w:hAnsi="Arial" w:cs="Arial"/>
                <w:sz w:val="14"/>
                <w:szCs w:val="14"/>
              </w:rPr>
            </w:pPr>
          </w:p>
          <w:p w14:paraId="223A55C2" w14:textId="77777777" w:rsidR="007E0F62" w:rsidRDefault="007E0F62" w:rsidP="007E0F62">
            <w:pPr>
              <w:pStyle w:val="Paragrafoelenco"/>
              <w:spacing w:after="2" w:line="239" w:lineRule="auto"/>
              <w:rPr>
                <w:rFonts w:ascii="Arial" w:hAnsi="Arial" w:cs="Arial"/>
                <w:sz w:val="14"/>
                <w:szCs w:val="14"/>
              </w:rPr>
            </w:pPr>
          </w:p>
          <w:p w14:paraId="45CB1A6A" w14:textId="77777777" w:rsidR="00944BA9" w:rsidRPr="00944BA9" w:rsidRDefault="00944BA9" w:rsidP="00944BA9">
            <w:pPr>
              <w:pStyle w:val="Paragrafoelenco"/>
              <w:rPr>
                <w:rFonts w:ascii="Arial" w:hAnsi="Arial" w:cs="Arial"/>
                <w:sz w:val="14"/>
                <w:szCs w:val="14"/>
              </w:rPr>
            </w:pPr>
          </w:p>
          <w:p w14:paraId="6E1F674E" w14:textId="2041D3B3" w:rsidR="00944BA9" w:rsidRPr="005F73DB" w:rsidRDefault="00944BA9" w:rsidP="005F73DB">
            <w:pPr>
              <w:pStyle w:val="Paragrafoelenco"/>
              <w:numPr>
                <w:ilvl w:val="0"/>
                <w:numId w:val="21"/>
              </w:numPr>
              <w:spacing w:after="2" w:line="239" w:lineRule="auto"/>
              <w:rPr>
                <w:rFonts w:ascii="Arial" w:hAnsi="Arial" w:cs="Arial"/>
                <w:sz w:val="14"/>
                <w:szCs w:val="14"/>
              </w:rPr>
            </w:pPr>
            <w:r>
              <w:rPr>
                <w:rFonts w:ascii="Arial" w:hAnsi="Arial" w:cs="Arial"/>
                <w:sz w:val="14"/>
                <w:szCs w:val="14"/>
              </w:rPr>
              <w:t>Mediante un progettista Indicato</w:t>
            </w:r>
          </w:p>
          <w:p w14:paraId="5461A4AB" w14:textId="6418AE33" w:rsidR="00FB41F2" w:rsidRPr="006F48DF" w:rsidRDefault="00FB41F2" w:rsidP="00ED14EC">
            <w:pPr>
              <w:spacing w:after="3"/>
              <w:rPr>
                <w:rFonts w:ascii="Arial" w:hAnsi="Arial" w:cs="Arial"/>
                <w:sz w:val="14"/>
                <w:szCs w:val="14"/>
              </w:rPr>
            </w:pPr>
            <w:r w:rsidRPr="006F48DF">
              <w:rPr>
                <w:rFonts w:ascii="Arial" w:hAnsi="Arial" w:cs="Arial"/>
                <w:sz w:val="14"/>
                <w:szCs w:val="14"/>
              </w:rPr>
              <w:t xml:space="preserve"> </w:t>
            </w:r>
          </w:p>
        </w:tc>
        <w:tc>
          <w:tcPr>
            <w:tcW w:w="4536" w:type="dxa"/>
            <w:tcBorders>
              <w:top w:val="single" w:sz="4" w:space="0" w:color="A6A6A6"/>
              <w:left w:val="single" w:sz="4" w:space="0" w:color="A6A6A6"/>
              <w:bottom w:val="single" w:sz="4" w:space="0" w:color="A6A6A6"/>
              <w:right w:val="single" w:sz="4" w:space="0" w:color="A6A6A6"/>
            </w:tcBorders>
            <w:vAlign w:val="center"/>
          </w:tcPr>
          <w:p w14:paraId="0E901901" w14:textId="621A95F9" w:rsidR="00FB41F2" w:rsidRDefault="00FB41F2" w:rsidP="00FB41F2">
            <w:pPr>
              <w:ind w:right="45"/>
              <w:rPr>
                <w:rFonts w:ascii="Segoe UI Symbol" w:eastAsia="MS Gothic" w:hAnsi="Segoe UI Symbol" w:cs="Segoe UI Symbol"/>
                <w:sz w:val="14"/>
                <w:szCs w:val="14"/>
              </w:rPr>
            </w:pPr>
          </w:p>
          <w:p w14:paraId="30F8691E" w14:textId="01E9A60A" w:rsidR="00786813" w:rsidRDefault="00786813" w:rsidP="00FB41F2">
            <w:pPr>
              <w:ind w:right="45"/>
              <w:rPr>
                <w:rFonts w:ascii="Segoe UI Symbol" w:eastAsia="MS Gothic" w:hAnsi="Segoe UI Symbol" w:cs="Segoe UI Symbol"/>
                <w:sz w:val="14"/>
                <w:szCs w:val="14"/>
              </w:rPr>
            </w:pPr>
          </w:p>
          <w:p w14:paraId="6A391682" w14:textId="255D4A53" w:rsidR="00FB41F2" w:rsidRDefault="00FB41F2" w:rsidP="00FB41F2">
            <w:pPr>
              <w:ind w:right="45"/>
              <w:rPr>
                <w:rFonts w:ascii="Segoe UI Symbol" w:eastAsia="MS Gothic" w:hAnsi="Segoe UI Symbol" w:cs="Segoe UI Symbol"/>
                <w:sz w:val="14"/>
                <w:szCs w:val="14"/>
              </w:rPr>
            </w:pPr>
          </w:p>
          <w:p w14:paraId="06F91C1C" w14:textId="6F1524BE" w:rsidR="00786813" w:rsidRDefault="00786813" w:rsidP="00FB41F2">
            <w:pPr>
              <w:ind w:right="45"/>
              <w:rPr>
                <w:rFonts w:ascii="Segoe UI Symbol" w:eastAsia="MS Gothic" w:hAnsi="Segoe UI Symbol" w:cs="Segoe UI Symbol"/>
                <w:sz w:val="14"/>
                <w:szCs w:val="14"/>
              </w:rPr>
            </w:pPr>
          </w:p>
          <w:p w14:paraId="192F819D" w14:textId="4E8C2FC9" w:rsidR="00BB01CC" w:rsidRDefault="00BB01CC" w:rsidP="00FB41F2">
            <w:pPr>
              <w:ind w:right="45"/>
              <w:rPr>
                <w:rFonts w:ascii="Segoe UI Symbol" w:eastAsia="MS Gothic" w:hAnsi="Segoe UI Symbol" w:cs="Segoe UI Symbol"/>
                <w:sz w:val="14"/>
                <w:szCs w:val="14"/>
              </w:rPr>
            </w:pPr>
          </w:p>
          <w:p w14:paraId="7312245B" w14:textId="77777777" w:rsidR="00BB01CC" w:rsidRDefault="00BB01CC" w:rsidP="00FB41F2">
            <w:pPr>
              <w:ind w:right="45"/>
              <w:rPr>
                <w:rFonts w:ascii="Segoe UI Symbol" w:eastAsia="MS Gothic" w:hAnsi="Segoe UI Symbol" w:cs="Segoe UI Symbol"/>
                <w:sz w:val="14"/>
                <w:szCs w:val="14"/>
              </w:rPr>
            </w:pPr>
          </w:p>
          <w:p w14:paraId="59F5A4C6" w14:textId="77777777" w:rsidR="007E0F62" w:rsidRDefault="007E0F62" w:rsidP="00FB41F2">
            <w:pPr>
              <w:ind w:right="45"/>
              <w:rPr>
                <w:rFonts w:ascii="Segoe UI Symbol" w:eastAsia="MS Gothic" w:hAnsi="Segoe UI Symbol" w:cs="Segoe UI Symbol"/>
                <w:sz w:val="14"/>
                <w:szCs w:val="14"/>
              </w:rPr>
            </w:pPr>
          </w:p>
          <w:p w14:paraId="33C67DA5" w14:textId="77777777" w:rsidR="00FB41F2" w:rsidRDefault="00FB41F2" w:rsidP="00FB41F2">
            <w:pPr>
              <w:ind w:right="45"/>
              <w:rPr>
                <w:rFonts w:ascii="Arial" w:hAnsi="Arial" w:cs="Arial"/>
                <w:b/>
                <w:sz w:val="14"/>
                <w:szCs w:val="14"/>
              </w:rPr>
            </w:pPr>
            <w:r w:rsidRPr="006F48DF">
              <w:rPr>
                <w:rFonts w:ascii="Segoe UI Symbol" w:eastAsia="MS Gothic" w:hAnsi="Segoe UI Symbol" w:cs="Segoe UI Symbol"/>
                <w:sz w:val="14"/>
                <w:szCs w:val="14"/>
              </w:rPr>
              <w:t>☐</w:t>
            </w:r>
            <w:r w:rsidRPr="006F48DF">
              <w:rPr>
                <w:rFonts w:ascii="Arial" w:hAnsi="Arial" w:cs="Arial"/>
                <w:b/>
                <w:sz w:val="14"/>
                <w:szCs w:val="14"/>
              </w:rPr>
              <w:t xml:space="preserve"> </w:t>
            </w:r>
          </w:p>
          <w:p w14:paraId="338B6808" w14:textId="77777777" w:rsidR="00786813" w:rsidRDefault="00786813" w:rsidP="00FB41F2">
            <w:pPr>
              <w:ind w:right="45"/>
              <w:rPr>
                <w:rFonts w:ascii="Arial" w:hAnsi="Arial" w:cs="Arial"/>
                <w:b/>
                <w:sz w:val="14"/>
                <w:szCs w:val="14"/>
              </w:rPr>
            </w:pPr>
          </w:p>
          <w:p w14:paraId="71EBB9A8" w14:textId="77777777" w:rsidR="007E0F62" w:rsidRDefault="007E0F62" w:rsidP="00786813">
            <w:pPr>
              <w:ind w:right="42"/>
              <w:rPr>
                <w:rFonts w:ascii="Segoe UI Symbol" w:eastAsia="MS Gothic" w:hAnsi="Segoe UI Symbol" w:cs="Segoe UI Symbol"/>
                <w:sz w:val="14"/>
                <w:szCs w:val="14"/>
              </w:rPr>
            </w:pPr>
          </w:p>
          <w:p w14:paraId="4A04BDB2" w14:textId="4461AB0C" w:rsidR="00944BA9" w:rsidRPr="006F48DF" w:rsidRDefault="00944BA9" w:rsidP="00786813">
            <w:pPr>
              <w:ind w:right="42"/>
              <w:rPr>
                <w:rFonts w:ascii="Arial" w:hAnsi="Arial" w:cs="Arial"/>
                <w:sz w:val="14"/>
                <w:szCs w:val="14"/>
              </w:rPr>
            </w:pPr>
            <w:r w:rsidRPr="006F48DF">
              <w:rPr>
                <w:rFonts w:ascii="Segoe UI Symbol" w:eastAsia="MS Gothic" w:hAnsi="Segoe UI Symbol" w:cs="Segoe UI Symbol"/>
                <w:sz w:val="14"/>
                <w:szCs w:val="14"/>
              </w:rPr>
              <w:t>☐</w:t>
            </w:r>
            <w:r w:rsidRPr="006F48DF">
              <w:rPr>
                <w:rFonts w:ascii="Arial" w:hAnsi="Arial" w:cs="Arial"/>
                <w:b/>
                <w:sz w:val="14"/>
                <w:szCs w:val="14"/>
              </w:rPr>
              <w:t xml:space="preserve"> </w:t>
            </w:r>
          </w:p>
          <w:p w14:paraId="39FEE024" w14:textId="67B3B7F0" w:rsidR="00786813" w:rsidRDefault="00786813" w:rsidP="00786813">
            <w:pPr>
              <w:ind w:right="42"/>
              <w:rPr>
                <w:rFonts w:ascii="Segoe UI Symbol" w:eastAsia="MS Gothic" w:hAnsi="Segoe UI Symbol" w:cs="Segoe UI Symbol"/>
                <w:sz w:val="14"/>
                <w:szCs w:val="14"/>
              </w:rPr>
            </w:pPr>
          </w:p>
          <w:p w14:paraId="74A45098" w14:textId="77777777" w:rsidR="007E0F62" w:rsidRDefault="007E0F62" w:rsidP="00786813">
            <w:pPr>
              <w:ind w:right="42"/>
              <w:rPr>
                <w:rFonts w:ascii="Segoe UI Symbol" w:eastAsia="MS Gothic" w:hAnsi="Segoe UI Symbol" w:cs="Segoe UI Symbol"/>
                <w:sz w:val="14"/>
                <w:szCs w:val="14"/>
              </w:rPr>
            </w:pPr>
          </w:p>
          <w:p w14:paraId="5F808FD4" w14:textId="13297F21" w:rsidR="00786813" w:rsidRPr="006F48DF" w:rsidRDefault="00786813" w:rsidP="00786813">
            <w:pPr>
              <w:ind w:right="42"/>
              <w:rPr>
                <w:rFonts w:ascii="Arial" w:hAnsi="Arial" w:cs="Arial"/>
                <w:sz w:val="14"/>
                <w:szCs w:val="14"/>
              </w:rPr>
            </w:pPr>
            <w:r w:rsidRPr="006F48DF">
              <w:rPr>
                <w:rFonts w:ascii="Segoe UI Symbol" w:eastAsia="MS Gothic" w:hAnsi="Segoe UI Symbol" w:cs="Segoe UI Symbol"/>
                <w:sz w:val="14"/>
                <w:szCs w:val="14"/>
              </w:rPr>
              <w:t>☐</w:t>
            </w:r>
            <w:r w:rsidRPr="006F48DF">
              <w:rPr>
                <w:rFonts w:ascii="Arial" w:hAnsi="Arial" w:cs="Arial"/>
                <w:b/>
                <w:sz w:val="14"/>
                <w:szCs w:val="14"/>
              </w:rPr>
              <w:t xml:space="preserve"> </w:t>
            </w:r>
          </w:p>
          <w:p w14:paraId="63FBA437" w14:textId="60CEEFEE" w:rsidR="00944BA9" w:rsidRPr="006F48DF" w:rsidRDefault="00944BA9" w:rsidP="00FB41F2">
            <w:pPr>
              <w:ind w:right="45"/>
              <w:rPr>
                <w:rFonts w:ascii="Arial" w:hAnsi="Arial" w:cs="Arial"/>
                <w:sz w:val="14"/>
                <w:szCs w:val="14"/>
              </w:rPr>
            </w:pPr>
          </w:p>
        </w:tc>
      </w:tr>
    </w:tbl>
    <w:p w14:paraId="766BA233" w14:textId="4CC08C55" w:rsidR="004B2772" w:rsidRPr="006F48DF" w:rsidRDefault="00297C6D" w:rsidP="00DE600A">
      <w:pPr>
        <w:spacing w:after="0"/>
        <w:jc w:val="both"/>
        <w:rPr>
          <w:rFonts w:ascii="Arial" w:hAnsi="Arial" w:cs="Arial"/>
          <w:sz w:val="14"/>
          <w:szCs w:val="14"/>
        </w:rPr>
      </w:pPr>
      <w:r w:rsidRPr="006F48DF">
        <w:rPr>
          <w:rFonts w:ascii="Arial" w:hAnsi="Arial" w:cs="Arial"/>
          <w:sz w:val="14"/>
          <w:szCs w:val="14"/>
        </w:rPr>
        <w:t xml:space="preserve"> </w:t>
      </w:r>
      <w:r w:rsidRPr="006F48DF">
        <w:rPr>
          <w:rFonts w:ascii="Arial" w:hAnsi="Arial" w:cs="Arial"/>
          <w:color w:val="FF0000"/>
          <w:sz w:val="14"/>
          <w:szCs w:val="14"/>
        </w:rPr>
        <w:t xml:space="preserve"> </w:t>
      </w:r>
    </w:p>
    <w:p w14:paraId="1A3A7DB9" w14:textId="77777777" w:rsidR="004B2772" w:rsidRPr="006F48DF" w:rsidRDefault="00297C6D">
      <w:pPr>
        <w:pStyle w:val="Titolo2"/>
        <w:spacing w:after="176"/>
        <w:rPr>
          <w:rFonts w:ascii="Arial" w:hAnsi="Arial" w:cs="Arial"/>
          <w:sz w:val="14"/>
          <w:szCs w:val="14"/>
        </w:rPr>
      </w:pPr>
      <w:r w:rsidRPr="006F48DF">
        <w:rPr>
          <w:rFonts w:ascii="Arial" w:hAnsi="Arial" w:cs="Arial"/>
          <w:sz w:val="14"/>
          <w:szCs w:val="14"/>
        </w:rPr>
        <w:t xml:space="preserve">B: INFORMAZIONI SUI RAPPRESENTANTI DELL’OPERATORE ECONOMICO </w:t>
      </w:r>
    </w:p>
    <w:p w14:paraId="0F11C777" w14:textId="4216390B" w:rsidR="004B2772" w:rsidRPr="006F48DF" w:rsidRDefault="00297C6D" w:rsidP="000820E6">
      <w:pPr>
        <w:pBdr>
          <w:top w:val="single" w:sz="4" w:space="0" w:color="A6A6A6"/>
          <w:left w:val="single" w:sz="4" w:space="0" w:color="A6A6A6"/>
          <w:bottom w:val="single" w:sz="4" w:space="0" w:color="A6A6A6"/>
          <w:right w:val="single" w:sz="4" w:space="0" w:color="A6A6A6"/>
        </w:pBdr>
        <w:shd w:val="clear" w:color="auto" w:fill="D9D9D9"/>
        <w:spacing w:after="0" w:line="240" w:lineRule="auto"/>
        <w:ind w:right="4"/>
        <w:jc w:val="both"/>
        <w:rPr>
          <w:rFonts w:ascii="Arial" w:hAnsi="Arial" w:cs="Arial"/>
          <w:sz w:val="14"/>
          <w:szCs w:val="14"/>
        </w:rPr>
      </w:pPr>
      <w:r w:rsidRPr="006F48DF">
        <w:rPr>
          <w:rFonts w:ascii="Arial" w:hAnsi="Arial" w:cs="Arial"/>
          <w:i/>
          <w:sz w:val="14"/>
          <w:szCs w:val="14"/>
        </w:rPr>
        <w:t xml:space="preserve">Se pertinente, indicare nome e indirizzo delle persone abilitate ad agire come rappresentanti, ivi compresi procuratori e institori, dell'operatore economico ai fini della procedura di appalto in oggetto; </w:t>
      </w:r>
      <w:r w:rsidRPr="006F48DF">
        <w:rPr>
          <w:rFonts w:ascii="Arial" w:hAnsi="Arial" w:cs="Arial"/>
          <w:b/>
          <w:i/>
          <w:sz w:val="14"/>
          <w:szCs w:val="14"/>
        </w:rPr>
        <w:t>se intervengono più legali rappresentanti ripetere tante volte quanto necessario</w:t>
      </w:r>
      <w:r w:rsidRPr="006F48DF">
        <w:rPr>
          <w:rFonts w:ascii="Arial" w:hAnsi="Arial" w:cs="Arial"/>
          <w:i/>
          <w:sz w:val="14"/>
          <w:szCs w:val="14"/>
        </w:rPr>
        <w:t xml:space="preserve"> </w:t>
      </w:r>
      <w:r w:rsidRPr="006F48DF">
        <w:rPr>
          <w:rFonts w:ascii="Arial" w:hAnsi="Arial" w:cs="Arial"/>
          <w:b/>
          <w:sz w:val="14"/>
          <w:szCs w:val="14"/>
        </w:rPr>
        <w:t xml:space="preserve"> </w:t>
      </w:r>
    </w:p>
    <w:tbl>
      <w:tblPr>
        <w:tblStyle w:val="TableGrid"/>
        <w:tblW w:w="9062" w:type="dxa"/>
        <w:tblInd w:w="6" w:type="dxa"/>
        <w:tblCellMar>
          <w:top w:w="39" w:type="dxa"/>
          <w:left w:w="107" w:type="dxa"/>
          <w:right w:w="71" w:type="dxa"/>
        </w:tblCellMar>
        <w:tblLook w:val="04A0" w:firstRow="1" w:lastRow="0" w:firstColumn="1" w:lastColumn="0" w:noHBand="0" w:noVBand="1"/>
      </w:tblPr>
      <w:tblGrid>
        <w:gridCol w:w="4516"/>
        <w:gridCol w:w="4546"/>
      </w:tblGrid>
      <w:tr w:rsidR="006F48DF" w:rsidRPr="006F48DF" w14:paraId="45FC9410" w14:textId="77777777">
        <w:trPr>
          <w:trHeight w:val="346"/>
        </w:trPr>
        <w:tc>
          <w:tcPr>
            <w:tcW w:w="4516" w:type="dxa"/>
            <w:tcBorders>
              <w:top w:val="single" w:sz="4" w:space="0" w:color="A6A6A6"/>
              <w:left w:val="single" w:sz="4" w:space="0" w:color="A6A6A6"/>
              <w:bottom w:val="single" w:sz="4" w:space="0" w:color="A6A6A6"/>
              <w:right w:val="single" w:sz="4" w:space="0" w:color="A6A6A6"/>
            </w:tcBorders>
            <w:shd w:val="clear" w:color="auto" w:fill="D9D9D9"/>
          </w:tcPr>
          <w:p w14:paraId="381DCEFD" w14:textId="77777777" w:rsidR="004B2772" w:rsidRPr="006F48DF" w:rsidRDefault="00297C6D">
            <w:pPr>
              <w:rPr>
                <w:rFonts w:ascii="Arial" w:hAnsi="Arial" w:cs="Arial"/>
                <w:color w:val="auto"/>
                <w:sz w:val="14"/>
                <w:szCs w:val="14"/>
              </w:rPr>
            </w:pPr>
            <w:r w:rsidRPr="006F48DF">
              <w:rPr>
                <w:rFonts w:ascii="Arial" w:hAnsi="Arial" w:cs="Arial"/>
                <w:b/>
                <w:color w:val="auto"/>
                <w:sz w:val="14"/>
                <w:szCs w:val="14"/>
              </w:rPr>
              <w:t xml:space="preserve">EVENTUALI RAPPRESENTANTI </w:t>
            </w:r>
          </w:p>
        </w:tc>
        <w:tc>
          <w:tcPr>
            <w:tcW w:w="4545" w:type="dxa"/>
            <w:tcBorders>
              <w:top w:val="single" w:sz="4" w:space="0" w:color="A6A6A6"/>
              <w:left w:val="single" w:sz="4" w:space="0" w:color="A6A6A6"/>
              <w:bottom w:val="single" w:sz="4" w:space="0" w:color="A6A6A6"/>
              <w:right w:val="single" w:sz="4" w:space="0" w:color="A6A6A6"/>
            </w:tcBorders>
            <w:shd w:val="clear" w:color="auto" w:fill="D9D9D9"/>
          </w:tcPr>
          <w:p w14:paraId="6A9A8C13" w14:textId="77777777" w:rsidR="004B2772" w:rsidRPr="006F48DF" w:rsidRDefault="00297C6D">
            <w:pPr>
              <w:ind w:left="1"/>
              <w:rPr>
                <w:rFonts w:ascii="Arial" w:hAnsi="Arial" w:cs="Arial"/>
                <w:color w:val="auto"/>
                <w:sz w:val="14"/>
                <w:szCs w:val="14"/>
              </w:rPr>
            </w:pPr>
            <w:r w:rsidRPr="006F48DF">
              <w:rPr>
                <w:rFonts w:ascii="Arial" w:hAnsi="Arial" w:cs="Arial"/>
                <w:b/>
                <w:color w:val="auto"/>
                <w:sz w:val="14"/>
                <w:szCs w:val="14"/>
              </w:rPr>
              <w:t xml:space="preserve">RISPOSTA </w:t>
            </w:r>
          </w:p>
        </w:tc>
      </w:tr>
      <w:tr w:rsidR="006F48DF" w:rsidRPr="006F48DF" w14:paraId="3E4F0504" w14:textId="77777777">
        <w:trPr>
          <w:trHeight w:val="452"/>
        </w:trPr>
        <w:tc>
          <w:tcPr>
            <w:tcW w:w="4516" w:type="dxa"/>
            <w:tcBorders>
              <w:top w:val="single" w:sz="4" w:space="0" w:color="A6A6A6"/>
              <w:left w:val="single" w:sz="4" w:space="0" w:color="A6A6A6"/>
              <w:bottom w:val="single" w:sz="4" w:space="0" w:color="A6A6A6"/>
              <w:right w:val="single" w:sz="4" w:space="0" w:color="A6A6A6"/>
            </w:tcBorders>
          </w:tcPr>
          <w:p w14:paraId="05C8F784" w14:textId="77777777" w:rsidR="004B2772" w:rsidRPr="006F48DF" w:rsidRDefault="00297C6D">
            <w:pPr>
              <w:rPr>
                <w:rFonts w:ascii="Arial" w:hAnsi="Arial" w:cs="Arial"/>
                <w:color w:val="auto"/>
                <w:sz w:val="14"/>
                <w:szCs w:val="14"/>
              </w:rPr>
            </w:pPr>
            <w:r w:rsidRPr="006F48DF">
              <w:rPr>
                <w:rFonts w:ascii="Arial" w:hAnsi="Arial" w:cs="Arial"/>
                <w:color w:val="auto"/>
                <w:sz w:val="14"/>
                <w:szCs w:val="14"/>
              </w:rPr>
              <w:t xml:space="preserve">Nome completo: </w:t>
            </w:r>
          </w:p>
          <w:p w14:paraId="09CC444B" w14:textId="77777777" w:rsidR="004B2772" w:rsidRPr="006F48DF" w:rsidRDefault="00297C6D">
            <w:pPr>
              <w:rPr>
                <w:rFonts w:ascii="Arial" w:hAnsi="Arial" w:cs="Arial"/>
                <w:color w:val="auto"/>
                <w:sz w:val="14"/>
                <w:szCs w:val="14"/>
              </w:rPr>
            </w:pPr>
            <w:r w:rsidRPr="006F48DF">
              <w:rPr>
                <w:rFonts w:ascii="Arial" w:hAnsi="Arial" w:cs="Arial"/>
                <w:color w:val="auto"/>
                <w:sz w:val="14"/>
                <w:szCs w:val="14"/>
              </w:rPr>
              <w:t xml:space="preserve">Codice fiscale data e luogo di nascita: </w:t>
            </w:r>
          </w:p>
        </w:tc>
        <w:tc>
          <w:tcPr>
            <w:tcW w:w="4545" w:type="dxa"/>
            <w:tcBorders>
              <w:top w:val="single" w:sz="4" w:space="0" w:color="A6A6A6"/>
              <w:left w:val="single" w:sz="4" w:space="0" w:color="A6A6A6"/>
              <w:bottom w:val="single" w:sz="4" w:space="0" w:color="A6A6A6"/>
              <w:right w:val="single" w:sz="4" w:space="0" w:color="A6A6A6"/>
            </w:tcBorders>
          </w:tcPr>
          <w:p w14:paraId="7C64B3B4" w14:textId="77777777" w:rsidR="004B2772" w:rsidRPr="006F48DF" w:rsidRDefault="00297C6D">
            <w:pPr>
              <w:ind w:left="1"/>
              <w:rPr>
                <w:rFonts w:ascii="Arial" w:hAnsi="Arial" w:cs="Arial"/>
                <w:color w:val="auto"/>
                <w:sz w:val="14"/>
                <w:szCs w:val="14"/>
              </w:rPr>
            </w:pPr>
            <w:r w:rsidRPr="006F48DF">
              <w:rPr>
                <w:rFonts w:ascii="Arial" w:hAnsi="Arial" w:cs="Arial"/>
                <w:color w:val="auto"/>
                <w:sz w:val="14"/>
                <w:szCs w:val="14"/>
              </w:rPr>
              <w:t xml:space="preserve">[……………………………..]  </w:t>
            </w:r>
          </w:p>
        </w:tc>
      </w:tr>
      <w:tr w:rsidR="006F48DF" w:rsidRPr="006F48DF" w14:paraId="029A4E78" w14:textId="77777777">
        <w:trPr>
          <w:trHeight w:val="348"/>
        </w:trPr>
        <w:tc>
          <w:tcPr>
            <w:tcW w:w="4516" w:type="dxa"/>
            <w:tcBorders>
              <w:top w:val="single" w:sz="4" w:space="0" w:color="A6A6A6"/>
              <w:left w:val="single" w:sz="4" w:space="0" w:color="A6A6A6"/>
              <w:bottom w:val="single" w:sz="4" w:space="0" w:color="A6A6A6"/>
              <w:right w:val="single" w:sz="4" w:space="0" w:color="A6A6A6"/>
            </w:tcBorders>
          </w:tcPr>
          <w:p w14:paraId="78803168" w14:textId="77777777" w:rsidR="004B2772" w:rsidRPr="006F48DF" w:rsidRDefault="00297C6D">
            <w:pPr>
              <w:rPr>
                <w:rFonts w:ascii="Arial" w:hAnsi="Arial" w:cs="Arial"/>
                <w:color w:val="auto"/>
                <w:sz w:val="14"/>
                <w:szCs w:val="14"/>
              </w:rPr>
            </w:pPr>
            <w:r w:rsidRPr="006F48DF">
              <w:rPr>
                <w:rFonts w:ascii="Arial" w:hAnsi="Arial" w:cs="Arial"/>
                <w:color w:val="auto"/>
                <w:sz w:val="14"/>
                <w:szCs w:val="14"/>
              </w:rPr>
              <w:t xml:space="preserve">Posizione/Titolo ad agire/procuratori </w:t>
            </w:r>
          </w:p>
        </w:tc>
        <w:tc>
          <w:tcPr>
            <w:tcW w:w="4545" w:type="dxa"/>
            <w:tcBorders>
              <w:top w:val="single" w:sz="4" w:space="0" w:color="A6A6A6"/>
              <w:left w:val="single" w:sz="4" w:space="0" w:color="A6A6A6"/>
              <w:bottom w:val="single" w:sz="4" w:space="0" w:color="A6A6A6"/>
              <w:right w:val="single" w:sz="4" w:space="0" w:color="A6A6A6"/>
            </w:tcBorders>
          </w:tcPr>
          <w:p w14:paraId="68F46382" w14:textId="77777777" w:rsidR="004B2772" w:rsidRPr="006F48DF" w:rsidRDefault="00297C6D">
            <w:pPr>
              <w:ind w:left="1"/>
              <w:rPr>
                <w:rFonts w:ascii="Arial" w:hAnsi="Arial" w:cs="Arial"/>
                <w:color w:val="auto"/>
                <w:sz w:val="14"/>
                <w:szCs w:val="14"/>
              </w:rPr>
            </w:pPr>
            <w:r w:rsidRPr="006F48DF">
              <w:rPr>
                <w:rFonts w:ascii="Arial" w:hAnsi="Arial" w:cs="Arial"/>
                <w:color w:val="auto"/>
                <w:sz w:val="14"/>
                <w:szCs w:val="14"/>
              </w:rPr>
              <w:t xml:space="preserve">[……………………………..]  </w:t>
            </w:r>
          </w:p>
        </w:tc>
      </w:tr>
      <w:tr w:rsidR="006F48DF" w:rsidRPr="006F48DF" w14:paraId="562B1D6C" w14:textId="77777777">
        <w:trPr>
          <w:trHeight w:val="350"/>
        </w:trPr>
        <w:tc>
          <w:tcPr>
            <w:tcW w:w="4516" w:type="dxa"/>
            <w:tcBorders>
              <w:top w:val="single" w:sz="4" w:space="0" w:color="A6A6A6"/>
              <w:left w:val="single" w:sz="4" w:space="0" w:color="A6A6A6"/>
              <w:bottom w:val="single" w:sz="4" w:space="0" w:color="A6A6A6"/>
              <w:right w:val="single" w:sz="4" w:space="0" w:color="A6A6A6"/>
            </w:tcBorders>
          </w:tcPr>
          <w:p w14:paraId="74C0F5B5" w14:textId="77777777" w:rsidR="004B2772" w:rsidRPr="006F48DF" w:rsidRDefault="00297C6D">
            <w:pPr>
              <w:rPr>
                <w:rFonts w:ascii="Arial" w:hAnsi="Arial" w:cs="Arial"/>
                <w:color w:val="auto"/>
                <w:sz w:val="14"/>
                <w:szCs w:val="14"/>
              </w:rPr>
            </w:pPr>
            <w:r w:rsidRPr="006F48DF">
              <w:rPr>
                <w:rFonts w:ascii="Arial" w:hAnsi="Arial" w:cs="Arial"/>
                <w:color w:val="auto"/>
                <w:sz w:val="14"/>
                <w:szCs w:val="14"/>
              </w:rPr>
              <w:t xml:space="preserve">Indirizzo postale: </w:t>
            </w:r>
          </w:p>
        </w:tc>
        <w:tc>
          <w:tcPr>
            <w:tcW w:w="4545" w:type="dxa"/>
            <w:tcBorders>
              <w:top w:val="single" w:sz="4" w:space="0" w:color="A6A6A6"/>
              <w:left w:val="single" w:sz="4" w:space="0" w:color="A6A6A6"/>
              <w:bottom w:val="single" w:sz="4" w:space="0" w:color="A6A6A6"/>
              <w:right w:val="single" w:sz="4" w:space="0" w:color="A6A6A6"/>
            </w:tcBorders>
          </w:tcPr>
          <w:p w14:paraId="299F0FBA" w14:textId="77777777" w:rsidR="004B2772" w:rsidRPr="006F48DF" w:rsidRDefault="00297C6D">
            <w:pPr>
              <w:ind w:left="1"/>
              <w:rPr>
                <w:rFonts w:ascii="Arial" w:hAnsi="Arial" w:cs="Arial"/>
                <w:color w:val="auto"/>
                <w:sz w:val="14"/>
                <w:szCs w:val="14"/>
              </w:rPr>
            </w:pPr>
            <w:r w:rsidRPr="006F48DF">
              <w:rPr>
                <w:rFonts w:ascii="Arial" w:hAnsi="Arial" w:cs="Arial"/>
                <w:color w:val="auto"/>
                <w:sz w:val="14"/>
                <w:szCs w:val="14"/>
              </w:rPr>
              <w:t xml:space="preserve">[……………………………..]  </w:t>
            </w:r>
          </w:p>
        </w:tc>
      </w:tr>
      <w:tr w:rsidR="006F48DF" w:rsidRPr="006F48DF" w14:paraId="32A37919" w14:textId="77777777">
        <w:trPr>
          <w:trHeight w:val="350"/>
        </w:trPr>
        <w:tc>
          <w:tcPr>
            <w:tcW w:w="4516" w:type="dxa"/>
            <w:tcBorders>
              <w:top w:val="single" w:sz="4" w:space="0" w:color="A6A6A6"/>
              <w:left w:val="single" w:sz="4" w:space="0" w:color="A6A6A6"/>
              <w:bottom w:val="single" w:sz="4" w:space="0" w:color="A6A6A6"/>
              <w:right w:val="single" w:sz="4" w:space="0" w:color="A6A6A6"/>
            </w:tcBorders>
          </w:tcPr>
          <w:p w14:paraId="4F14A3AE" w14:textId="77777777" w:rsidR="004B2772" w:rsidRPr="006F48DF" w:rsidRDefault="00297C6D">
            <w:pPr>
              <w:rPr>
                <w:rFonts w:ascii="Arial" w:hAnsi="Arial" w:cs="Arial"/>
                <w:color w:val="auto"/>
                <w:sz w:val="14"/>
                <w:szCs w:val="14"/>
              </w:rPr>
            </w:pPr>
            <w:r w:rsidRPr="006F48DF">
              <w:rPr>
                <w:rFonts w:ascii="Arial" w:hAnsi="Arial" w:cs="Arial"/>
                <w:color w:val="auto"/>
                <w:sz w:val="14"/>
                <w:szCs w:val="14"/>
              </w:rPr>
              <w:t xml:space="preserve">Telefono:  </w:t>
            </w:r>
          </w:p>
        </w:tc>
        <w:tc>
          <w:tcPr>
            <w:tcW w:w="4545" w:type="dxa"/>
            <w:tcBorders>
              <w:top w:val="single" w:sz="4" w:space="0" w:color="A6A6A6"/>
              <w:left w:val="single" w:sz="4" w:space="0" w:color="A6A6A6"/>
              <w:bottom w:val="single" w:sz="4" w:space="0" w:color="A6A6A6"/>
              <w:right w:val="single" w:sz="4" w:space="0" w:color="A6A6A6"/>
            </w:tcBorders>
          </w:tcPr>
          <w:p w14:paraId="65D8362E" w14:textId="77777777" w:rsidR="004B2772" w:rsidRPr="006F48DF" w:rsidRDefault="00297C6D">
            <w:pPr>
              <w:ind w:left="1"/>
              <w:rPr>
                <w:rFonts w:ascii="Arial" w:hAnsi="Arial" w:cs="Arial"/>
                <w:color w:val="auto"/>
                <w:sz w:val="14"/>
                <w:szCs w:val="14"/>
              </w:rPr>
            </w:pPr>
            <w:r w:rsidRPr="006F48DF">
              <w:rPr>
                <w:rFonts w:ascii="Arial" w:hAnsi="Arial" w:cs="Arial"/>
                <w:color w:val="auto"/>
                <w:sz w:val="14"/>
                <w:szCs w:val="14"/>
              </w:rPr>
              <w:t xml:space="preserve">[……………………………..]  </w:t>
            </w:r>
          </w:p>
        </w:tc>
      </w:tr>
      <w:tr w:rsidR="006F48DF" w:rsidRPr="006F48DF" w14:paraId="40768F9C" w14:textId="77777777">
        <w:trPr>
          <w:trHeight w:val="350"/>
        </w:trPr>
        <w:tc>
          <w:tcPr>
            <w:tcW w:w="4516" w:type="dxa"/>
            <w:tcBorders>
              <w:top w:val="single" w:sz="4" w:space="0" w:color="A6A6A6"/>
              <w:left w:val="single" w:sz="4" w:space="0" w:color="A6A6A6"/>
              <w:bottom w:val="single" w:sz="4" w:space="0" w:color="A6A6A6"/>
              <w:right w:val="single" w:sz="4" w:space="0" w:color="A6A6A6"/>
            </w:tcBorders>
          </w:tcPr>
          <w:p w14:paraId="44698D9F" w14:textId="77777777" w:rsidR="004B2772" w:rsidRPr="006F48DF" w:rsidRDefault="00297C6D">
            <w:pPr>
              <w:rPr>
                <w:rFonts w:ascii="Arial" w:hAnsi="Arial" w:cs="Arial"/>
                <w:color w:val="auto"/>
                <w:sz w:val="14"/>
                <w:szCs w:val="14"/>
              </w:rPr>
            </w:pPr>
            <w:r w:rsidRPr="006F48DF">
              <w:rPr>
                <w:rFonts w:ascii="Arial" w:hAnsi="Arial" w:cs="Arial"/>
                <w:color w:val="auto"/>
                <w:sz w:val="14"/>
                <w:szCs w:val="14"/>
              </w:rPr>
              <w:t xml:space="preserve">E-mail </w:t>
            </w:r>
          </w:p>
        </w:tc>
        <w:tc>
          <w:tcPr>
            <w:tcW w:w="4545" w:type="dxa"/>
            <w:tcBorders>
              <w:top w:val="single" w:sz="4" w:space="0" w:color="A6A6A6"/>
              <w:left w:val="single" w:sz="4" w:space="0" w:color="A6A6A6"/>
              <w:bottom w:val="single" w:sz="4" w:space="0" w:color="A6A6A6"/>
              <w:right w:val="single" w:sz="4" w:space="0" w:color="A6A6A6"/>
            </w:tcBorders>
          </w:tcPr>
          <w:p w14:paraId="206AE8ED" w14:textId="77777777" w:rsidR="004B2772" w:rsidRPr="006F48DF" w:rsidRDefault="00297C6D">
            <w:pPr>
              <w:ind w:left="1"/>
              <w:rPr>
                <w:rFonts w:ascii="Arial" w:hAnsi="Arial" w:cs="Arial"/>
                <w:color w:val="auto"/>
                <w:sz w:val="14"/>
                <w:szCs w:val="14"/>
              </w:rPr>
            </w:pPr>
            <w:r w:rsidRPr="006F48DF">
              <w:rPr>
                <w:rFonts w:ascii="Arial" w:hAnsi="Arial" w:cs="Arial"/>
                <w:color w:val="auto"/>
                <w:sz w:val="14"/>
                <w:szCs w:val="14"/>
              </w:rPr>
              <w:t xml:space="preserve">[……………………………..]  </w:t>
            </w:r>
          </w:p>
        </w:tc>
      </w:tr>
      <w:tr w:rsidR="006F48DF" w:rsidRPr="006F48DF" w14:paraId="781C9CDC" w14:textId="77777777">
        <w:trPr>
          <w:trHeight w:val="449"/>
        </w:trPr>
        <w:tc>
          <w:tcPr>
            <w:tcW w:w="4516" w:type="dxa"/>
            <w:tcBorders>
              <w:top w:val="single" w:sz="4" w:space="0" w:color="A6A6A6"/>
              <w:left w:val="single" w:sz="4" w:space="0" w:color="A6A6A6"/>
              <w:bottom w:val="single" w:sz="4" w:space="0" w:color="A6A6A6"/>
              <w:right w:val="single" w:sz="4" w:space="0" w:color="A6A6A6"/>
            </w:tcBorders>
          </w:tcPr>
          <w:p w14:paraId="1F702067" w14:textId="77777777" w:rsidR="004B2772" w:rsidRPr="006F48DF" w:rsidRDefault="00297C6D">
            <w:pPr>
              <w:jc w:val="both"/>
              <w:rPr>
                <w:rFonts w:ascii="Arial" w:hAnsi="Arial" w:cs="Arial"/>
                <w:color w:val="auto"/>
                <w:sz w:val="14"/>
                <w:szCs w:val="14"/>
              </w:rPr>
            </w:pPr>
            <w:r w:rsidRPr="006F48DF">
              <w:rPr>
                <w:rFonts w:ascii="Arial" w:hAnsi="Arial" w:cs="Arial"/>
                <w:color w:val="auto"/>
                <w:sz w:val="14"/>
                <w:szCs w:val="14"/>
              </w:rPr>
              <w:t xml:space="preserve">Se necessario, fornire precisazioni sulla rappresentazione (forma, portata, scopo…): </w:t>
            </w:r>
          </w:p>
        </w:tc>
        <w:tc>
          <w:tcPr>
            <w:tcW w:w="4545" w:type="dxa"/>
            <w:tcBorders>
              <w:top w:val="single" w:sz="4" w:space="0" w:color="A6A6A6"/>
              <w:left w:val="single" w:sz="4" w:space="0" w:color="A6A6A6"/>
              <w:bottom w:val="single" w:sz="4" w:space="0" w:color="A6A6A6"/>
              <w:right w:val="single" w:sz="4" w:space="0" w:color="A6A6A6"/>
            </w:tcBorders>
          </w:tcPr>
          <w:p w14:paraId="2B97C2E5" w14:textId="77777777" w:rsidR="004B2772" w:rsidRPr="006F48DF" w:rsidRDefault="00297C6D">
            <w:pPr>
              <w:ind w:left="1"/>
              <w:rPr>
                <w:rFonts w:ascii="Arial" w:hAnsi="Arial" w:cs="Arial"/>
                <w:color w:val="auto"/>
                <w:sz w:val="14"/>
                <w:szCs w:val="14"/>
              </w:rPr>
            </w:pPr>
            <w:r w:rsidRPr="006F48DF">
              <w:rPr>
                <w:rFonts w:ascii="Arial" w:hAnsi="Arial" w:cs="Arial"/>
                <w:color w:val="auto"/>
                <w:sz w:val="14"/>
                <w:szCs w:val="14"/>
              </w:rPr>
              <w:t xml:space="preserve">[……………………………..]  </w:t>
            </w:r>
          </w:p>
        </w:tc>
      </w:tr>
    </w:tbl>
    <w:p w14:paraId="3A626EE4" w14:textId="2195F9A7" w:rsidR="004B2772" w:rsidRPr="00D34030" w:rsidRDefault="00297C6D" w:rsidP="00792978">
      <w:pPr>
        <w:spacing w:after="121"/>
        <w:rPr>
          <w:rFonts w:ascii="Arial" w:hAnsi="Arial" w:cs="Arial"/>
          <w:color w:val="FFFFFF" w:themeColor="background1"/>
          <w:sz w:val="14"/>
          <w:szCs w:val="14"/>
        </w:rPr>
      </w:pPr>
      <w:r w:rsidRPr="006F48DF">
        <w:rPr>
          <w:rFonts w:ascii="Arial" w:hAnsi="Arial" w:cs="Arial"/>
          <w:color w:val="auto"/>
          <w:sz w:val="14"/>
          <w:szCs w:val="14"/>
        </w:rPr>
        <w:t xml:space="preserve">  </w:t>
      </w:r>
    </w:p>
    <w:p w14:paraId="6D44EB14" w14:textId="77777777" w:rsidR="004B2772" w:rsidRPr="00D34030" w:rsidRDefault="00297C6D">
      <w:pPr>
        <w:pStyle w:val="Titolo2"/>
        <w:ind w:right="9"/>
        <w:rPr>
          <w:rFonts w:ascii="Arial" w:hAnsi="Arial" w:cs="Arial"/>
          <w:color w:val="FFFFFF" w:themeColor="background1"/>
          <w:sz w:val="14"/>
          <w:szCs w:val="14"/>
        </w:rPr>
      </w:pPr>
      <w:r w:rsidRPr="00D34030">
        <w:rPr>
          <w:rFonts w:ascii="Arial" w:hAnsi="Arial" w:cs="Arial"/>
          <w:color w:val="FFFFFF" w:themeColor="background1"/>
          <w:sz w:val="14"/>
          <w:szCs w:val="14"/>
        </w:rPr>
        <w:t xml:space="preserve">C: INFORMAZIONI SULL’AFFIDAMENTO SULLE CAPACITÀ DI ALTRI SOGGETTI  </w:t>
      </w:r>
    </w:p>
    <w:p w14:paraId="07FB5EB2" w14:textId="68A4777A" w:rsidR="004B2772" w:rsidRPr="006F48DF" w:rsidRDefault="00297C6D">
      <w:pPr>
        <w:shd w:val="clear" w:color="auto" w:fill="4F81BD"/>
        <w:spacing w:after="45" w:line="248" w:lineRule="auto"/>
        <w:ind w:left="10" w:right="9" w:hanging="10"/>
        <w:jc w:val="center"/>
        <w:rPr>
          <w:rFonts w:ascii="Arial" w:hAnsi="Arial" w:cs="Arial"/>
          <w:iCs/>
          <w:color w:val="auto"/>
          <w:sz w:val="14"/>
          <w:szCs w:val="14"/>
        </w:rPr>
      </w:pPr>
      <w:r w:rsidRPr="00D34030">
        <w:rPr>
          <w:rFonts w:ascii="Arial" w:hAnsi="Arial" w:cs="Arial"/>
          <w:i/>
          <w:color w:val="FFFFFF" w:themeColor="background1"/>
          <w:sz w:val="14"/>
          <w:szCs w:val="14"/>
        </w:rPr>
        <w:t>(</w:t>
      </w:r>
      <w:r w:rsidR="005D0340" w:rsidRPr="00D34030">
        <w:rPr>
          <w:rFonts w:ascii="Arial" w:hAnsi="Arial" w:cs="Arial"/>
          <w:color w:val="FFFFFF" w:themeColor="background1"/>
          <w:sz w:val="14"/>
          <w:szCs w:val="14"/>
        </w:rPr>
        <w:t xml:space="preserve">Articolo 89 del Codice </w:t>
      </w:r>
      <w:r w:rsidR="00ED6EC1">
        <w:rPr>
          <w:rFonts w:ascii="Arial" w:hAnsi="Arial" w:cs="Arial"/>
          <w:color w:val="FFFFFF" w:themeColor="background1"/>
          <w:sz w:val="14"/>
          <w:szCs w:val="14"/>
        </w:rPr>
        <w:t>)</w:t>
      </w:r>
    </w:p>
    <w:p w14:paraId="2D09DD2E" w14:textId="379F4C5C" w:rsidR="004B2772" w:rsidRPr="006F48DF" w:rsidRDefault="004B2772">
      <w:pPr>
        <w:spacing w:after="0"/>
        <w:ind w:left="38"/>
        <w:jc w:val="center"/>
        <w:rPr>
          <w:rFonts w:ascii="Arial" w:hAnsi="Arial" w:cs="Arial"/>
          <w:color w:val="auto"/>
          <w:sz w:val="14"/>
          <w:szCs w:val="14"/>
        </w:rPr>
      </w:pPr>
    </w:p>
    <w:p w14:paraId="6E77018E" w14:textId="77777777" w:rsidR="004B2772" w:rsidRPr="006F48DF" w:rsidRDefault="00297C6D">
      <w:pPr>
        <w:spacing w:after="0"/>
        <w:rPr>
          <w:rFonts w:ascii="Arial" w:hAnsi="Arial" w:cs="Arial"/>
          <w:color w:val="auto"/>
          <w:sz w:val="14"/>
          <w:szCs w:val="14"/>
        </w:rPr>
      </w:pPr>
      <w:r w:rsidRPr="006F48DF">
        <w:rPr>
          <w:rFonts w:ascii="Arial" w:hAnsi="Arial" w:cs="Arial"/>
          <w:color w:val="auto"/>
          <w:sz w:val="14"/>
          <w:szCs w:val="14"/>
        </w:rPr>
        <w:t xml:space="preserve"> </w:t>
      </w:r>
    </w:p>
    <w:tbl>
      <w:tblPr>
        <w:tblStyle w:val="TableGrid"/>
        <w:tblW w:w="9062" w:type="dxa"/>
        <w:tblInd w:w="6" w:type="dxa"/>
        <w:tblCellMar>
          <w:top w:w="39" w:type="dxa"/>
          <w:left w:w="107" w:type="dxa"/>
          <w:right w:w="67" w:type="dxa"/>
        </w:tblCellMar>
        <w:tblLook w:val="04A0" w:firstRow="1" w:lastRow="0" w:firstColumn="1" w:lastColumn="0" w:noHBand="0" w:noVBand="1"/>
      </w:tblPr>
      <w:tblGrid>
        <w:gridCol w:w="194"/>
        <w:gridCol w:w="4239"/>
        <w:gridCol w:w="2364"/>
        <w:gridCol w:w="2265"/>
      </w:tblGrid>
      <w:tr w:rsidR="006F48DF" w:rsidRPr="006F48DF" w14:paraId="49CA38E0" w14:textId="77777777" w:rsidTr="00AB0873">
        <w:trPr>
          <w:trHeight w:val="348"/>
        </w:trPr>
        <w:tc>
          <w:tcPr>
            <w:tcW w:w="4433" w:type="dxa"/>
            <w:gridSpan w:val="2"/>
            <w:tcBorders>
              <w:top w:val="single" w:sz="4" w:space="0" w:color="A6A6A6"/>
              <w:left w:val="single" w:sz="4" w:space="0" w:color="A6A6A6"/>
              <w:bottom w:val="single" w:sz="4" w:space="0" w:color="A6A6A6"/>
              <w:right w:val="single" w:sz="4" w:space="0" w:color="A6A6A6"/>
            </w:tcBorders>
            <w:shd w:val="clear" w:color="auto" w:fill="D9D9D9"/>
          </w:tcPr>
          <w:p w14:paraId="6683883D" w14:textId="77777777" w:rsidR="004B2772" w:rsidRPr="006F48DF" w:rsidRDefault="00297C6D">
            <w:pPr>
              <w:rPr>
                <w:rFonts w:ascii="Arial" w:hAnsi="Arial" w:cs="Arial"/>
                <w:b/>
                <w:color w:val="auto"/>
                <w:sz w:val="14"/>
                <w:szCs w:val="14"/>
              </w:rPr>
            </w:pPr>
            <w:r w:rsidRPr="006F48DF">
              <w:rPr>
                <w:rFonts w:ascii="Arial" w:hAnsi="Arial" w:cs="Arial"/>
                <w:b/>
                <w:color w:val="auto"/>
                <w:sz w:val="14"/>
                <w:szCs w:val="14"/>
              </w:rPr>
              <w:t xml:space="preserve">AFFIDAMENTO </w:t>
            </w:r>
          </w:p>
        </w:tc>
        <w:tc>
          <w:tcPr>
            <w:tcW w:w="4629" w:type="dxa"/>
            <w:gridSpan w:val="2"/>
            <w:tcBorders>
              <w:top w:val="single" w:sz="4" w:space="0" w:color="A6A6A6"/>
              <w:left w:val="single" w:sz="4" w:space="0" w:color="A6A6A6"/>
              <w:bottom w:val="single" w:sz="4" w:space="0" w:color="A6A6A6"/>
              <w:right w:val="single" w:sz="4" w:space="0" w:color="A6A6A6"/>
            </w:tcBorders>
            <w:shd w:val="clear" w:color="auto" w:fill="D9D9D9"/>
          </w:tcPr>
          <w:p w14:paraId="5F0E7C7A" w14:textId="77777777" w:rsidR="004B2772" w:rsidRPr="006F48DF" w:rsidRDefault="00297C6D">
            <w:pPr>
              <w:ind w:left="1"/>
              <w:rPr>
                <w:rFonts w:ascii="Arial" w:hAnsi="Arial" w:cs="Arial"/>
                <w:b/>
                <w:color w:val="auto"/>
                <w:sz w:val="14"/>
                <w:szCs w:val="14"/>
              </w:rPr>
            </w:pPr>
            <w:r w:rsidRPr="006F48DF">
              <w:rPr>
                <w:rFonts w:ascii="Arial" w:hAnsi="Arial" w:cs="Arial"/>
                <w:b/>
                <w:color w:val="auto"/>
                <w:sz w:val="14"/>
                <w:szCs w:val="14"/>
              </w:rPr>
              <w:t xml:space="preserve">RISPOSTA </w:t>
            </w:r>
          </w:p>
        </w:tc>
      </w:tr>
      <w:tr w:rsidR="006F48DF" w:rsidRPr="006F48DF" w14:paraId="1C6ECAF0" w14:textId="77777777" w:rsidTr="00AB0873">
        <w:trPr>
          <w:trHeight w:val="668"/>
        </w:trPr>
        <w:tc>
          <w:tcPr>
            <w:tcW w:w="4433" w:type="dxa"/>
            <w:gridSpan w:val="2"/>
            <w:tcBorders>
              <w:top w:val="single" w:sz="4" w:space="0" w:color="A6A6A6"/>
              <w:left w:val="single" w:sz="4" w:space="0" w:color="A6A6A6"/>
              <w:bottom w:val="single" w:sz="4" w:space="0" w:color="A6A6A6"/>
              <w:right w:val="single" w:sz="4" w:space="0" w:color="A6A6A6"/>
            </w:tcBorders>
          </w:tcPr>
          <w:p w14:paraId="6DF4BA12" w14:textId="77777777" w:rsidR="004B2772" w:rsidRPr="006F48DF" w:rsidRDefault="00297C6D">
            <w:pPr>
              <w:ind w:right="41"/>
              <w:jc w:val="both"/>
              <w:rPr>
                <w:rFonts w:ascii="Arial" w:hAnsi="Arial" w:cs="Arial"/>
                <w:color w:val="auto"/>
                <w:sz w:val="14"/>
                <w:szCs w:val="14"/>
              </w:rPr>
            </w:pPr>
            <w:r w:rsidRPr="006F48DF">
              <w:rPr>
                <w:rFonts w:ascii="Arial" w:hAnsi="Arial" w:cs="Arial"/>
                <w:color w:val="auto"/>
                <w:sz w:val="14"/>
                <w:szCs w:val="14"/>
              </w:rPr>
              <w:t xml:space="preserve">L’operatore economico fa affidamento sulle capacità di altri soggetti per soddisfare i criteri di selezione della parte IV e rispettare i criteri e le regole (eventuali) della parte V? </w:t>
            </w:r>
          </w:p>
        </w:tc>
        <w:tc>
          <w:tcPr>
            <w:tcW w:w="2364" w:type="dxa"/>
            <w:tcBorders>
              <w:top w:val="single" w:sz="4" w:space="0" w:color="A6A6A6"/>
              <w:left w:val="single" w:sz="4" w:space="0" w:color="A6A6A6"/>
              <w:bottom w:val="single" w:sz="4" w:space="0" w:color="A6A6A6"/>
              <w:right w:val="single" w:sz="4" w:space="0" w:color="A6A6A6"/>
            </w:tcBorders>
            <w:vAlign w:val="center"/>
          </w:tcPr>
          <w:p w14:paraId="6093366E" w14:textId="77777777" w:rsidR="004B2772" w:rsidRPr="006F48DF" w:rsidRDefault="00297C6D">
            <w:pPr>
              <w:ind w:right="39"/>
              <w:jc w:val="center"/>
              <w:rPr>
                <w:rFonts w:ascii="Arial" w:hAnsi="Arial" w:cs="Arial"/>
                <w:color w:val="auto"/>
                <w:sz w:val="14"/>
                <w:szCs w:val="14"/>
              </w:rPr>
            </w:pPr>
            <w:r w:rsidRPr="006F48DF">
              <w:rPr>
                <w:rFonts w:ascii="Arial" w:hAnsi="Arial" w:cs="Arial"/>
                <w:b/>
                <w:color w:val="auto"/>
                <w:sz w:val="14"/>
                <w:szCs w:val="14"/>
              </w:rPr>
              <w:t xml:space="preserve">SI </w:t>
            </w:r>
            <w:r w:rsidRPr="006F48DF">
              <w:rPr>
                <w:rFonts w:ascii="Segoe UI Symbol" w:eastAsia="Segoe UI Symbol" w:hAnsi="Segoe UI Symbol" w:cs="Segoe UI Symbol"/>
                <w:color w:val="auto"/>
                <w:sz w:val="14"/>
                <w:szCs w:val="14"/>
              </w:rPr>
              <w:t>☐</w:t>
            </w:r>
            <w:r w:rsidRPr="006F48DF">
              <w:rPr>
                <w:rFonts w:ascii="Arial" w:hAnsi="Arial" w:cs="Arial"/>
                <w:color w:val="auto"/>
                <w:sz w:val="14"/>
                <w:szCs w:val="14"/>
              </w:rPr>
              <w:t xml:space="preserve"> </w:t>
            </w:r>
          </w:p>
        </w:tc>
        <w:tc>
          <w:tcPr>
            <w:tcW w:w="2265" w:type="dxa"/>
            <w:tcBorders>
              <w:top w:val="single" w:sz="4" w:space="0" w:color="A6A6A6"/>
              <w:left w:val="single" w:sz="4" w:space="0" w:color="A6A6A6"/>
              <w:bottom w:val="single" w:sz="4" w:space="0" w:color="A6A6A6"/>
              <w:right w:val="single" w:sz="4" w:space="0" w:color="A6A6A6"/>
            </w:tcBorders>
            <w:vAlign w:val="center"/>
          </w:tcPr>
          <w:p w14:paraId="0A9BF766" w14:textId="77777777" w:rsidR="004B2772" w:rsidRPr="006F48DF" w:rsidRDefault="00297C6D">
            <w:pPr>
              <w:ind w:right="40"/>
              <w:jc w:val="center"/>
              <w:rPr>
                <w:rFonts w:ascii="Arial" w:hAnsi="Arial" w:cs="Arial"/>
                <w:color w:val="auto"/>
                <w:sz w:val="14"/>
                <w:szCs w:val="14"/>
              </w:rPr>
            </w:pPr>
            <w:r w:rsidRPr="006F48DF">
              <w:rPr>
                <w:rFonts w:ascii="Arial" w:hAnsi="Arial" w:cs="Arial"/>
                <w:b/>
                <w:color w:val="auto"/>
                <w:sz w:val="14"/>
                <w:szCs w:val="14"/>
              </w:rPr>
              <w:t xml:space="preserve">NO </w:t>
            </w:r>
            <w:r w:rsidRPr="006F48DF">
              <w:rPr>
                <w:rFonts w:ascii="Segoe UI Symbol" w:eastAsia="MS Gothic" w:hAnsi="Segoe UI Symbol" w:cs="Segoe UI Symbol"/>
                <w:color w:val="auto"/>
                <w:sz w:val="14"/>
                <w:szCs w:val="14"/>
              </w:rPr>
              <w:t>☐</w:t>
            </w:r>
            <w:r w:rsidRPr="006F48DF">
              <w:rPr>
                <w:rFonts w:ascii="Arial" w:hAnsi="Arial" w:cs="Arial"/>
                <w:b/>
                <w:color w:val="auto"/>
                <w:sz w:val="14"/>
                <w:szCs w:val="14"/>
              </w:rPr>
              <w:t xml:space="preserve"> </w:t>
            </w:r>
          </w:p>
        </w:tc>
      </w:tr>
      <w:tr w:rsidR="006F48DF" w:rsidRPr="006F48DF" w14:paraId="5F0635C5" w14:textId="77777777" w:rsidTr="00AB0873">
        <w:trPr>
          <w:trHeight w:val="350"/>
        </w:trPr>
        <w:tc>
          <w:tcPr>
            <w:tcW w:w="4433" w:type="dxa"/>
            <w:gridSpan w:val="2"/>
            <w:tcBorders>
              <w:top w:val="single" w:sz="4" w:space="0" w:color="A6A6A6"/>
              <w:left w:val="single" w:sz="4" w:space="0" w:color="A6A6A6"/>
              <w:bottom w:val="single" w:sz="4" w:space="0" w:color="A6A6A6"/>
              <w:right w:val="single" w:sz="4" w:space="0" w:color="A6A6A6"/>
            </w:tcBorders>
          </w:tcPr>
          <w:p w14:paraId="616C2C95" w14:textId="77777777" w:rsidR="004B2772" w:rsidRPr="006F48DF" w:rsidRDefault="00297C6D">
            <w:pPr>
              <w:rPr>
                <w:rFonts w:ascii="Arial" w:hAnsi="Arial" w:cs="Arial"/>
                <w:color w:val="auto"/>
                <w:sz w:val="14"/>
                <w:szCs w:val="14"/>
              </w:rPr>
            </w:pPr>
            <w:r w:rsidRPr="006F48DF">
              <w:rPr>
                <w:rFonts w:ascii="Arial" w:hAnsi="Arial" w:cs="Arial"/>
                <w:b/>
                <w:color w:val="auto"/>
                <w:sz w:val="14"/>
                <w:szCs w:val="14"/>
              </w:rPr>
              <w:t xml:space="preserve">In caso affermativo </w:t>
            </w:r>
          </w:p>
        </w:tc>
        <w:tc>
          <w:tcPr>
            <w:tcW w:w="4629" w:type="dxa"/>
            <w:gridSpan w:val="2"/>
            <w:tcBorders>
              <w:top w:val="single" w:sz="4" w:space="0" w:color="A6A6A6"/>
              <w:left w:val="single" w:sz="4" w:space="0" w:color="A6A6A6"/>
              <w:bottom w:val="single" w:sz="4" w:space="0" w:color="A6A6A6"/>
              <w:right w:val="single" w:sz="4" w:space="0" w:color="A6A6A6"/>
            </w:tcBorders>
          </w:tcPr>
          <w:p w14:paraId="0DF73057" w14:textId="77777777" w:rsidR="004B2772" w:rsidRPr="006F48DF" w:rsidRDefault="00297C6D">
            <w:pPr>
              <w:ind w:left="1"/>
              <w:rPr>
                <w:rFonts w:ascii="Arial" w:hAnsi="Arial" w:cs="Arial"/>
                <w:color w:val="auto"/>
                <w:sz w:val="14"/>
                <w:szCs w:val="14"/>
              </w:rPr>
            </w:pPr>
            <w:r w:rsidRPr="006F48DF">
              <w:rPr>
                <w:rFonts w:ascii="Arial" w:hAnsi="Arial" w:cs="Arial"/>
                <w:color w:val="auto"/>
                <w:sz w:val="14"/>
                <w:szCs w:val="14"/>
              </w:rPr>
              <w:t xml:space="preserve"> </w:t>
            </w:r>
          </w:p>
        </w:tc>
      </w:tr>
      <w:tr w:rsidR="006F48DF" w:rsidRPr="006F48DF" w14:paraId="568426A5" w14:textId="77777777" w:rsidTr="00484BC5">
        <w:trPr>
          <w:trHeight w:val="451"/>
        </w:trPr>
        <w:tc>
          <w:tcPr>
            <w:tcW w:w="194" w:type="dxa"/>
            <w:vMerge w:val="restart"/>
            <w:tcBorders>
              <w:top w:val="single" w:sz="4" w:space="0" w:color="A6A6A6"/>
              <w:left w:val="single" w:sz="4" w:space="0" w:color="A6A6A6"/>
              <w:bottom w:val="single" w:sz="4" w:space="0" w:color="A6A6A6"/>
              <w:right w:val="single" w:sz="4" w:space="0" w:color="A6A6A6"/>
            </w:tcBorders>
          </w:tcPr>
          <w:p w14:paraId="0C49C14D" w14:textId="77777777" w:rsidR="004B2772" w:rsidRPr="006F48DF" w:rsidRDefault="00297C6D">
            <w:pPr>
              <w:rPr>
                <w:rFonts w:ascii="Arial" w:hAnsi="Arial" w:cs="Arial"/>
                <w:color w:val="auto"/>
                <w:sz w:val="14"/>
                <w:szCs w:val="14"/>
              </w:rPr>
            </w:pPr>
            <w:r w:rsidRPr="006F48DF">
              <w:rPr>
                <w:rFonts w:ascii="Arial" w:hAnsi="Arial" w:cs="Arial"/>
                <w:color w:val="auto"/>
                <w:sz w:val="14"/>
                <w:szCs w:val="14"/>
              </w:rPr>
              <w:t xml:space="preserve"> </w:t>
            </w:r>
          </w:p>
        </w:tc>
        <w:tc>
          <w:tcPr>
            <w:tcW w:w="4239" w:type="dxa"/>
            <w:tcBorders>
              <w:top w:val="single" w:sz="4" w:space="0" w:color="A6A6A6"/>
              <w:left w:val="single" w:sz="4" w:space="0" w:color="A6A6A6"/>
              <w:bottom w:val="single" w:sz="4" w:space="0" w:color="A6A6A6"/>
              <w:right w:val="single" w:sz="4" w:space="0" w:color="A6A6A6"/>
            </w:tcBorders>
          </w:tcPr>
          <w:p w14:paraId="04896EAF" w14:textId="77777777" w:rsidR="004B2772" w:rsidRPr="006F48DF" w:rsidRDefault="00297C6D">
            <w:pPr>
              <w:ind w:left="1"/>
              <w:jc w:val="both"/>
              <w:rPr>
                <w:rFonts w:ascii="Arial" w:hAnsi="Arial" w:cs="Arial"/>
                <w:color w:val="auto"/>
                <w:sz w:val="14"/>
                <w:szCs w:val="14"/>
              </w:rPr>
            </w:pPr>
            <w:r w:rsidRPr="006F48DF">
              <w:rPr>
                <w:rFonts w:ascii="Arial" w:hAnsi="Arial" w:cs="Arial"/>
                <w:color w:val="auto"/>
                <w:sz w:val="14"/>
                <w:szCs w:val="14"/>
              </w:rPr>
              <w:t xml:space="preserve">Indicare la denominazione degli operatori di cui si intende avvalersi (impresa l’AUSILIARIA)  </w:t>
            </w:r>
          </w:p>
        </w:tc>
        <w:tc>
          <w:tcPr>
            <w:tcW w:w="4629" w:type="dxa"/>
            <w:gridSpan w:val="2"/>
            <w:tcBorders>
              <w:top w:val="single" w:sz="4" w:space="0" w:color="A6A6A6"/>
              <w:left w:val="single" w:sz="4" w:space="0" w:color="A6A6A6"/>
              <w:bottom w:val="single" w:sz="4" w:space="0" w:color="A6A6A6"/>
              <w:right w:val="single" w:sz="4" w:space="0" w:color="A6A6A6"/>
            </w:tcBorders>
          </w:tcPr>
          <w:p w14:paraId="2767DC88" w14:textId="77777777" w:rsidR="004B2772" w:rsidRPr="006F48DF" w:rsidRDefault="00297C6D">
            <w:pPr>
              <w:ind w:right="41"/>
              <w:jc w:val="center"/>
              <w:rPr>
                <w:rFonts w:ascii="Arial" w:hAnsi="Arial" w:cs="Arial"/>
                <w:color w:val="auto"/>
                <w:sz w:val="14"/>
                <w:szCs w:val="14"/>
              </w:rPr>
            </w:pPr>
            <w:r w:rsidRPr="006F48DF">
              <w:rPr>
                <w:rFonts w:ascii="Arial" w:hAnsi="Arial" w:cs="Arial"/>
                <w:color w:val="auto"/>
                <w:sz w:val="14"/>
                <w:szCs w:val="14"/>
              </w:rPr>
              <w:t xml:space="preserve">[……………………………..] </w:t>
            </w:r>
          </w:p>
        </w:tc>
      </w:tr>
      <w:tr w:rsidR="006F48DF" w:rsidRPr="006F48DF" w14:paraId="6B267726" w14:textId="77777777" w:rsidTr="00484BC5">
        <w:trPr>
          <w:trHeight w:val="1121"/>
        </w:trPr>
        <w:tc>
          <w:tcPr>
            <w:tcW w:w="194" w:type="dxa"/>
            <w:vMerge/>
            <w:tcBorders>
              <w:top w:val="nil"/>
              <w:left w:val="single" w:sz="4" w:space="0" w:color="A6A6A6"/>
              <w:bottom w:val="nil"/>
              <w:right w:val="single" w:sz="4" w:space="0" w:color="A6A6A6"/>
            </w:tcBorders>
          </w:tcPr>
          <w:p w14:paraId="26CB6E98" w14:textId="77777777" w:rsidR="004B2772" w:rsidRPr="006F48DF" w:rsidRDefault="004B2772">
            <w:pPr>
              <w:rPr>
                <w:rFonts w:ascii="Arial" w:hAnsi="Arial" w:cs="Arial"/>
                <w:color w:val="auto"/>
                <w:sz w:val="14"/>
                <w:szCs w:val="14"/>
              </w:rPr>
            </w:pPr>
          </w:p>
        </w:tc>
        <w:tc>
          <w:tcPr>
            <w:tcW w:w="4239" w:type="dxa"/>
            <w:tcBorders>
              <w:top w:val="single" w:sz="4" w:space="0" w:color="A6A6A6"/>
              <w:left w:val="single" w:sz="4" w:space="0" w:color="A6A6A6"/>
              <w:bottom w:val="single" w:sz="4" w:space="0" w:color="A6A6A6"/>
              <w:right w:val="single" w:sz="4" w:space="0" w:color="A6A6A6"/>
            </w:tcBorders>
          </w:tcPr>
          <w:p w14:paraId="77F5B635" w14:textId="63524F62" w:rsidR="004B2772" w:rsidRPr="006F48DF" w:rsidRDefault="00B975E6">
            <w:pPr>
              <w:ind w:left="1" w:right="42"/>
              <w:jc w:val="both"/>
              <w:rPr>
                <w:rFonts w:ascii="Arial" w:hAnsi="Arial" w:cs="Arial"/>
                <w:color w:val="auto"/>
                <w:sz w:val="14"/>
                <w:szCs w:val="14"/>
              </w:rPr>
            </w:pPr>
            <w:r w:rsidRPr="006F48DF">
              <w:rPr>
                <w:rFonts w:ascii="Arial" w:hAnsi="Arial" w:cs="Arial"/>
                <w:color w:val="auto"/>
                <w:sz w:val="14"/>
                <w:szCs w:val="14"/>
              </w:rPr>
              <w:t xml:space="preserve">Indicare </w:t>
            </w:r>
            <w:r w:rsidR="00D35219" w:rsidRPr="006F48DF">
              <w:rPr>
                <w:rFonts w:ascii="Arial" w:hAnsi="Arial" w:cs="Arial"/>
                <w:color w:val="auto"/>
                <w:sz w:val="14"/>
                <w:szCs w:val="14"/>
              </w:rPr>
              <w:t>i requisiti oggetto di avvalimento</w:t>
            </w:r>
          </w:p>
        </w:tc>
        <w:tc>
          <w:tcPr>
            <w:tcW w:w="4629" w:type="dxa"/>
            <w:gridSpan w:val="2"/>
            <w:tcBorders>
              <w:top w:val="single" w:sz="4" w:space="0" w:color="A6A6A6"/>
              <w:left w:val="single" w:sz="4" w:space="0" w:color="A6A6A6"/>
              <w:bottom w:val="single" w:sz="4" w:space="0" w:color="A6A6A6"/>
              <w:right w:val="single" w:sz="4" w:space="0" w:color="A6A6A6"/>
            </w:tcBorders>
          </w:tcPr>
          <w:p w14:paraId="285BF72E" w14:textId="77777777" w:rsidR="004B2772" w:rsidRPr="006F48DF" w:rsidRDefault="00297C6D">
            <w:pPr>
              <w:ind w:right="41"/>
              <w:jc w:val="center"/>
              <w:rPr>
                <w:rFonts w:ascii="Arial" w:hAnsi="Arial" w:cs="Arial"/>
                <w:color w:val="auto"/>
                <w:sz w:val="14"/>
                <w:szCs w:val="14"/>
              </w:rPr>
            </w:pPr>
            <w:r w:rsidRPr="006F48DF">
              <w:rPr>
                <w:rFonts w:ascii="Arial" w:hAnsi="Arial" w:cs="Arial"/>
                <w:color w:val="auto"/>
                <w:sz w:val="14"/>
                <w:szCs w:val="14"/>
              </w:rPr>
              <w:t xml:space="preserve">[……………………………..] </w:t>
            </w:r>
          </w:p>
        </w:tc>
      </w:tr>
    </w:tbl>
    <w:p w14:paraId="2C7274B5" w14:textId="77777777" w:rsidR="004B2772" w:rsidRPr="006F48DF" w:rsidRDefault="004B2772">
      <w:pPr>
        <w:rPr>
          <w:rFonts w:ascii="Arial" w:hAnsi="Arial" w:cs="Arial"/>
          <w:color w:val="auto"/>
          <w:sz w:val="14"/>
          <w:szCs w:val="14"/>
        </w:rPr>
        <w:sectPr w:rsidR="004B2772" w:rsidRPr="006F48DF" w:rsidSect="00E02239">
          <w:headerReference w:type="even" r:id="rId8"/>
          <w:headerReference w:type="default" r:id="rId9"/>
          <w:footerReference w:type="even" r:id="rId10"/>
          <w:footerReference w:type="default" r:id="rId11"/>
          <w:headerReference w:type="first" r:id="rId12"/>
          <w:footerReference w:type="first" r:id="rId13"/>
          <w:pgSz w:w="11906" w:h="16838"/>
          <w:pgMar w:top="1418" w:right="1412" w:bottom="1418" w:left="1418" w:header="0" w:footer="454" w:gutter="0"/>
          <w:cols w:space="720"/>
          <w:docGrid w:linePitch="299"/>
        </w:sectPr>
      </w:pPr>
    </w:p>
    <w:p w14:paraId="32292B41" w14:textId="7137423C" w:rsidR="004B2772" w:rsidRDefault="004B2772" w:rsidP="00235CAD">
      <w:pPr>
        <w:spacing w:after="147"/>
      </w:pPr>
    </w:p>
    <w:p w14:paraId="706D3181" w14:textId="77777777" w:rsidR="004B2772" w:rsidRDefault="00297C6D">
      <w:pPr>
        <w:shd w:val="clear" w:color="auto" w:fill="4F81BD"/>
        <w:spacing w:after="2"/>
        <w:ind w:left="37"/>
      </w:pPr>
      <w:r>
        <w:rPr>
          <w:b/>
          <w:color w:val="FFFFFF"/>
          <w:sz w:val="24"/>
        </w:rPr>
        <w:t xml:space="preserve">D: INFORMAZIONI IN RELAZIONE AI SUBAPPALTATORI SULLE CUI CAPACITÀ L’OPERATORE </w:t>
      </w:r>
    </w:p>
    <w:p w14:paraId="332CA52B" w14:textId="39E96B39" w:rsidR="004B2772" w:rsidRDefault="00297C6D" w:rsidP="00235CAD">
      <w:pPr>
        <w:shd w:val="clear" w:color="auto" w:fill="4F81BD"/>
        <w:spacing w:after="0" w:line="248" w:lineRule="auto"/>
        <w:ind w:left="47" w:hanging="10"/>
        <w:jc w:val="center"/>
      </w:pPr>
      <w:r>
        <w:rPr>
          <w:b/>
          <w:color w:val="FFFFFF"/>
          <w:sz w:val="24"/>
        </w:rPr>
        <w:t xml:space="preserve">ECONOMICO NON FA AFFIDAMENTO </w:t>
      </w:r>
      <w:r>
        <w:rPr>
          <w:i/>
          <w:color w:val="FFFFFF"/>
          <w:sz w:val="18"/>
        </w:rPr>
        <w:t>(</w:t>
      </w:r>
      <w:r w:rsidR="00235CAD" w:rsidRPr="00235CAD">
        <w:rPr>
          <w:i/>
          <w:color w:val="FFFFFF"/>
          <w:sz w:val="18"/>
        </w:rPr>
        <w:t xml:space="preserve">Articolo 105 del Codice </w:t>
      </w:r>
      <w:r w:rsidR="00235CAD">
        <w:rPr>
          <w:i/>
          <w:color w:val="FFFFFF"/>
          <w:sz w:val="18"/>
        </w:rPr>
        <w:t>– SUBAPPALTO)</w:t>
      </w:r>
    </w:p>
    <w:p w14:paraId="0D6EE90D" w14:textId="11E58EF9" w:rsidR="004B2772" w:rsidRPr="006B7D77" w:rsidRDefault="00297C6D">
      <w:pPr>
        <w:pStyle w:val="Titolo3"/>
        <w:rPr>
          <w:rFonts w:ascii="Arial" w:hAnsi="Arial" w:cs="Arial"/>
          <w:sz w:val="14"/>
          <w:szCs w:val="14"/>
        </w:rPr>
      </w:pPr>
      <w:r>
        <w:rPr>
          <w:color w:val="000000"/>
          <w:sz w:val="18"/>
        </w:rPr>
        <w:t xml:space="preserve"> </w:t>
      </w:r>
    </w:p>
    <w:tbl>
      <w:tblPr>
        <w:tblStyle w:val="TableGrid"/>
        <w:tblW w:w="9062" w:type="dxa"/>
        <w:tblInd w:w="6" w:type="dxa"/>
        <w:tblCellMar>
          <w:top w:w="40" w:type="dxa"/>
          <w:right w:w="67" w:type="dxa"/>
        </w:tblCellMar>
        <w:tblLook w:val="04A0" w:firstRow="1" w:lastRow="0" w:firstColumn="1" w:lastColumn="0" w:noHBand="0" w:noVBand="1"/>
      </w:tblPr>
      <w:tblGrid>
        <w:gridCol w:w="390"/>
        <w:gridCol w:w="4204"/>
        <w:gridCol w:w="2366"/>
        <w:gridCol w:w="466"/>
        <w:gridCol w:w="1324"/>
        <w:gridCol w:w="312"/>
      </w:tblGrid>
      <w:tr w:rsidR="004B2772" w:rsidRPr="006B7D77" w14:paraId="31134E6B" w14:textId="77777777" w:rsidTr="0053427C">
        <w:trPr>
          <w:trHeight w:val="348"/>
        </w:trPr>
        <w:tc>
          <w:tcPr>
            <w:tcW w:w="4594" w:type="dxa"/>
            <w:gridSpan w:val="2"/>
            <w:tcBorders>
              <w:top w:val="single" w:sz="4" w:space="0" w:color="A6A6A6"/>
              <w:left w:val="single" w:sz="4" w:space="0" w:color="A6A6A6"/>
              <w:bottom w:val="single" w:sz="4" w:space="0" w:color="A6A6A6"/>
              <w:right w:val="single" w:sz="4" w:space="0" w:color="A6A6A6"/>
            </w:tcBorders>
            <w:shd w:val="clear" w:color="auto" w:fill="D9D9D9"/>
          </w:tcPr>
          <w:p w14:paraId="3AA8DC12" w14:textId="77777777" w:rsidR="004B2772" w:rsidRPr="006B7D77" w:rsidRDefault="00297C6D">
            <w:pPr>
              <w:ind w:left="107"/>
              <w:rPr>
                <w:rFonts w:ascii="Arial" w:hAnsi="Arial" w:cs="Arial"/>
                <w:sz w:val="14"/>
                <w:szCs w:val="14"/>
              </w:rPr>
            </w:pPr>
            <w:r w:rsidRPr="006B7D77">
              <w:rPr>
                <w:rFonts w:ascii="Arial" w:hAnsi="Arial" w:cs="Arial"/>
                <w:b/>
                <w:sz w:val="14"/>
                <w:szCs w:val="14"/>
              </w:rPr>
              <w:t xml:space="preserve">SUBAPPALTATORE </w:t>
            </w:r>
          </w:p>
        </w:tc>
        <w:tc>
          <w:tcPr>
            <w:tcW w:w="2832" w:type="dxa"/>
            <w:gridSpan w:val="2"/>
            <w:tcBorders>
              <w:top w:val="single" w:sz="4" w:space="0" w:color="A6A6A6"/>
              <w:left w:val="single" w:sz="4" w:space="0" w:color="A6A6A6"/>
              <w:bottom w:val="single" w:sz="4" w:space="0" w:color="A6A6A6"/>
              <w:right w:val="nil"/>
            </w:tcBorders>
            <w:shd w:val="clear" w:color="auto" w:fill="D9D9D9"/>
          </w:tcPr>
          <w:p w14:paraId="7B0F8497" w14:textId="77777777" w:rsidR="004B2772" w:rsidRPr="006B7D77" w:rsidRDefault="00297C6D">
            <w:pPr>
              <w:ind w:left="107"/>
              <w:rPr>
                <w:rFonts w:ascii="Arial" w:hAnsi="Arial" w:cs="Arial"/>
                <w:sz w:val="14"/>
                <w:szCs w:val="14"/>
              </w:rPr>
            </w:pPr>
            <w:r w:rsidRPr="006B7D77">
              <w:rPr>
                <w:rFonts w:ascii="Arial" w:hAnsi="Arial" w:cs="Arial"/>
                <w:b/>
                <w:sz w:val="14"/>
                <w:szCs w:val="14"/>
              </w:rPr>
              <w:t xml:space="preserve">RISPOSTA </w:t>
            </w:r>
          </w:p>
        </w:tc>
        <w:tc>
          <w:tcPr>
            <w:tcW w:w="1324" w:type="dxa"/>
            <w:tcBorders>
              <w:top w:val="single" w:sz="4" w:space="0" w:color="A6A6A6"/>
              <w:left w:val="nil"/>
              <w:bottom w:val="single" w:sz="4" w:space="0" w:color="A6A6A6"/>
              <w:right w:val="nil"/>
            </w:tcBorders>
            <w:shd w:val="clear" w:color="auto" w:fill="D9D9D9"/>
          </w:tcPr>
          <w:p w14:paraId="1D5E7DD5" w14:textId="77777777" w:rsidR="004B2772" w:rsidRPr="006B7D77" w:rsidRDefault="004B2772">
            <w:pPr>
              <w:rPr>
                <w:rFonts w:ascii="Arial" w:hAnsi="Arial" w:cs="Arial"/>
                <w:sz w:val="14"/>
                <w:szCs w:val="14"/>
              </w:rPr>
            </w:pPr>
          </w:p>
        </w:tc>
        <w:tc>
          <w:tcPr>
            <w:tcW w:w="312" w:type="dxa"/>
            <w:tcBorders>
              <w:top w:val="single" w:sz="4" w:space="0" w:color="A6A6A6"/>
              <w:left w:val="nil"/>
              <w:bottom w:val="single" w:sz="4" w:space="0" w:color="A6A6A6"/>
              <w:right w:val="single" w:sz="4" w:space="0" w:color="A6A6A6"/>
            </w:tcBorders>
            <w:shd w:val="clear" w:color="auto" w:fill="D9D9D9"/>
          </w:tcPr>
          <w:p w14:paraId="4D0E1A49" w14:textId="77777777" w:rsidR="004B2772" w:rsidRPr="006B7D77" w:rsidRDefault="004B2772">
            <w:pPr>
              <w:rPr>
                <w:rFonts w:ascii="Arial" w:hAnsi="Arial" w:cs="Arial"/>
                <w:sz w:val="14"/>
                <w:szCs w:val="14"/>
              </w:rPr>
            </w:pPr>
          </w:p>
        </w:tc>
      </w:tr>
      <w:tr w:rsidR="004B2772" w:rsidRPr="006B7D77" w14:paraId="22139275" w14:textId="77777777">
        <w:trPr>
          <w:trHeight w:val="450"/>
        </w:trPr>
        <w:tc>
          <w:tcPr>
            <w:tcW w:w="4594" w:type="dxa"/>
            <w:gridSpan w:val="2"/>
            <w:tcBorders>
              <w:top w:val="single" w:sz="4" w:space="0" w:color="A6A6A6"/>
              <w:left w:val="single" w:sz="4" w:space="0" w:color="A6A6A6"/>
              <w:bottom w:val="single" w:sz="4" w:space="0" w:color="A6A6A6"/>
              <w:right w:val="single" w:sz="4" w:space="0" w:color="A6A6A6"/>
            </w:tcBorders>
          </w:tcPr>
          <w:p w14:paraId="4CB427ED" w14:textId="77777777" w:rsidR="004B2772" w:rsidRPr="006B7D77" w:rsidRDefault="00297C6D">
            <w:pPr>
              <w:ind w:left="107"/>
              <w:jc w:val="both"/>
              <w:rPr>
                <w:rFonts w:ascii="Arial" w:hAnsi="Arial" w:cs="Arial"/>
                <w:sz w:val="14"/>
                <w:szCs w:val="14"/>
              </w:rPr>
            </w:pPr>
            <w:r w:rsidRPr="006B7D77">
              <w:rPr>
                <w:rFonts w:ascii="Arial" w:hAnsi="Arial" w:cs="Arial"/>
                <w:b/>
                <w:sz w:val="14"/>
                <w:szCs w:val="14"/>
              </w:rPr>
              <w:t xml:space="preserve">L’operatore economico intende subappaltare parte del contratto a terzi? </w:t>
            </w:r>
          </w:p>
        </w:tc>
        <w:tc>
          <w:tcPr>
            <w:tcW w:w="2366" w:type="dxa"/>
            <w:tcBorders>
              <w:top w:val="single" w:sz="4" w:space="0" w:color="A6A6A6"/>
              <w:left w:val="single" w:sz="4" w:space="0" w:color="A6A6A6"/>
              <w:bottom w:val="single" w:sz="4" w:space="0" w:color="A6A6A6"/>
              <w:right w:val="single" w:sz="4" w:space="0" w:color="A6A6A6"/>
            </w:tcBorders>
          </w:tcPr>
          <w:p w14:paraId="366C8CC2" w14:textId="77777777" w:rsidR="004B2772" w:rsidRPr="006B7D77" w:rsidRDefault="00297C6D">
            <w:pPr>
              <w:ind w:left="63"/>
              <w:jc w:val="center"/>
              <w:rPr>
                <w:rFonts w:ascii="Arial" w:hAnsi="Arial" w:cs="Arial"/>
                <w:sz w:val="14"/>
                <w:szCs w:val="14"/>
              </w:rPr>
            </w:pPr>
            <w:r w:rsidRPr="006B7D77">
              <w:rPr>
                <w:rFonts w:ascii="Arial" w:hAnsi="Arial" w:cs="Arial"/>
                <w:b/>
                <w:sz w:val="14"/>
                <w:szCs w:val="14"/>
              </w:rPr>
              <w:t xml:space="preserve">SI </w:t>
            </w:r>
            <w:r w:rsidRPr="006B7D77">
              <w:rPr>
                <w:rFonts w:ascii="Segoe UI Symbol" w:eastAsia="MS Gothic" w:hAnsi="Segoe UI Symbol" w:cs="Segoe UI Symbol"/>
                <w:sz w:val="14"/>
                <w:szCs w:val="14"/>
              </w:rPr>
              <w:t>☐</w:t>
            </w:r>
            <w:r w:rsidRPr="006B7D77">
              <w:rPr>
                <w:rFonts w:ascii="Arial" w:hAnsi="Arial" w:cs="Arial"/>
                <w:sz w:val="14"/>
                <w:szCs w:val="14"/>
              </w:rPr>
              <w:t xml:space="preserve"> </w:t>
            </w:r>
          </w:p>
        </w:tc>
        <w:tc>
          <w:tcPr>
            <w:tcW w:w="466" w:type="dxa"/>
            <w:tcBorders>
              <w:top w:val="single" w:sz="4" w:space="0" w:color="A6A6A6"/>
              <w:left w:val="single" w:sz="4" w:space="0" w:color="A6A6A6"/>
              <w:bottom w:val="single" w:sz="4" w:space="0" w:color="A6A6A6"/>
              <w:right w:val="nil"/>
            </w:tcBorders>
          </w:tcPr>
          <w:p w14:paraId="7D60CA43" w14:textId="77777777" w:rsidR="004B2772" w:rsidRPr="006B7D77" w:rsidRDefault="004B2772">
            <w:pPr>
              <w:rPr>
                <w:rFonts w:ascii="Arial" w:hAnsi="Arial" w:cs="Arial"/>
                <w:sz w:val="14"/>
                <w:szCs w:val="14"/>
              </w:rPr>
            </w:pPr>
          </w:p>
        </w:tc>
        <w:tc>
          <w:tcPr>
            <w:tcW w:w="1324" w:type="dxa"/>
            <w:tcBorders>
              <w:top w:val="single" w:sz="4" w:space="0" w:color="A6A6A6"/>
              <w:left w:val="nil"/>
              <w:bottom w:val="single" w:sz="4" w:space="0" w:color="A6A6A6"/>
              <w:right w:val="nil"/>
            </w:tcBorders>
          </w:tcPr>
          <w:p w14:paraId="053C59BD" w14:textId="77777777" w:rsidR="004B2772" w:rsidRPr="006B7D77" w:rsidRDefault="00297C6D">
            <w:pPr>
              <w:ind w:left="277"/>
              <w:rPr>
                <w:rFonts w:ascii="Arial" w:hAnsi="Arial" w:cs="Arial"/>
                <w:sz w:val="14"/>
                <w:szCs w:val="14"/>
              </w:rPr>
            </w:pPr>
            <w:r w:rsidRPr="006B7D77">
              <w:rPr>
                <w:rFonts w:ascii="Arial" w:hAnsi="Arial" w:cs="Arial"/>
                <w:b/>
                <w:color w:val="auto"/>
                <w:sz w:val="14"/>
                <w:szCs w:val="14"/>
              </w:rPr>
              <w:t xml:space="preserve">NO </w:t>
            </w:r>
            <w:r w:rsidRPr="006B7D77">
              <w:rPr>
                <w:rFonts w:ascii="Segoe UI Symbol" w:eastAsia="MS Gothic" w:hAnsi="Segoe UI Symbol" w:cs="Segoe UI Symbol"/>
                <w:color w:val="auto"/>
                <w:sz w:val="14"/>
                <w:szCs w:val="14"/>
              </w:rPr>
              <w:t>☐</w:t>
            </w:r>
            <w:r w:rsidRPr="006B7D77">
              <w:rPr>
                <w:rFonts w:ascii="Arial" w:hAnsi="Arial" w:cs="Arial"/>
                <w:b/>
                <w:color w:val="auto"/>
                <w:sz w:val="14"/>
                <w:szCs w:val="14"/>
              </w:rPr>
              <w:t xml:space="preserve"> </w:t>
            </w:r>
          </w:p>
        </w:tc>
        <w:tc>
          <w:tcPr>
            <w:tcW w:w="312" w:type="dxa"/>
            <w:tcBorders>
              <w:top w:val="single" w:sz="4" w:space="0" w:color="A6A6A6"/>
              <w:left w:val="nil"/>
              <w:bottom w:val="single" w:sz="4" w:space="0" w:color="A6A6A6"/>
              <w:right w:val="single" w:sz="4" w:space="0" w:color="A6A6A6"/>
            </w:tcBorders>
          </w:tcPr>
          <w:p w14:paraId="774B62A0" w14:textId="77777777" w:rsidR="004B2772" w:rsidRPr="006B7D77" w:rsidRDefault="004B2772">
            <w:pPr>
              <w:rPr>
                <w:rFonts w:ascii="Arial" w:hAnsi="Arial" w:cs="Arial"/>
                <w:sz w:val="14"/>
                <w:szCs w:val="14"/>
              </w:rPr>
            </w:pPr>
          </w:p>
        </w:tc>
      </w:tr>
      <w:tr w:rsidR="004B2772" w:rsidRPr="006B7D77" w14:paraId="6AC71CD8" w14:textId="77777777" w:rsidTr="0053427C">
        <w:trPr>
          <w:trHeight w:val="315"/>
        </w:trPr>
        <w:tc>
          <w:tcPr>
            <w:tcW w:w="4594" w:type="dxa"/>
            <w:gridSpan w:val="2"/>
            <w:tcBorders>
              <w:top w:val="single" w:sz="4" w:space="0" w:color="A6A6A6"/>
              <w:left w:val="single" w:sz="4" w:space="0" w:color="A6A6A6"/>
              <w:bottom w:val="single" w:sz="4" w:space="0" w:color="A6A6A6"/>
              <w:right w:val="single" w:sz="4" w:space="0" w:color="A6A6A6"/>
            </w:tcBorders>
          </w:tcPr>
          <w:p w14:paraId="63E64F92" w14:textId="77777777" w:rsidR="004B2772" w:rsidRPr="006B7D77" w:rsidRDefault="00297C6D">
            <w:pPr>
              <w:ind w:left="107"/>
              <w:rPr>
                <w:rFonts w:ascii="Arial" w:hAnsi="Arial" w:cs="Arial"/>
                <w:sz w:val="14"/>
                <w:szCs w:val="14"/>
              </w:rPr>
            </w:pPr>
            <w:r w:rsidRPr="006B7D77">
              <w:rPr>
                <w:rFonts w:ascii="Arial" w:hAnsi="Arial" w:cs="Arial"/>
                <w:b/>
                <w:i/>
                <w:sz w:val="14"/>
                <w:szCs w:val="14"/>
              </w:rPr>
              <w:t xml:space="preserve">In caso affermativo </w:t>
            </w:r>
          </w:p>
        </w:tc>
        <w:tc>
          <w:tcPr>
            <w:tcW w:w="2832" w:type="dxa"/>
            <w:gridSpan w:val="2"/>
            <w:tcBorders>
              <w:top w:val="single" w:sz="4" w:space="0" w:color="A6A6A6"/>
              <w:left w:val="single" w:sz="4" w:space="0" w:color="A6A6A6"/>
              <w:bottom w:val="single" w:sz="4" w:space="0" w:color="A6A6A6"/>
              <w:right w:val="nil"/>
            </w:tcBorders>
          </w:tcPr>
          <w:p w14:paraId="15876F4E" w14:textId="77777777" w:rsidR="004B2772" w:rsidRPr="006B7D77" w:rsidRDefault="00297C6D">
            <w:pPr>
              <w:ind w:left="2231"/>
              <w:rPr>
                <w:rFonts w:ascii="Arial" w:hAnsi="Arial" w:cs="Arial"/>
                <w:sz w:val="14"/>
                <w:szCs w:val="14"/>
              </w:rPr>
            </w:pPr>
            <w:r w:rsidRPr="006B7D77">
              <w:rPr>
                <w:rFonts w:ascii="Arial" w:hAnsi="Arial" w:cs="Arial"/>
                <w:b/>
                <w:sz w:val="14"/>
                <w:szCs w:val="14"/>
              </w:rPr>
              <w:t xml:space="preserve"> </w:t>
            </w:r>
          </w:p>
        </w:tc>
        <w:tc>
          <w:tcPr>
            <w:tcW w:w="1324" w:type="dxa"/>
            <w:tcBorders>
              <w:top w:val="single" w:sz="4" w:space="0" w:color="A6A6A6"/>
              <w:left w:val="nil"/>
              <w:bottom w:val="single" w:sz="4" w:space="0" w:color="A6A6A6"/>
              <w:right w:val="nil"/>
            </w:tcBorders>
          </w:tcPr>
          <w:p w14:paraId="07C5BFF5" w14:textId="77777777" w:rsidR="004B2772" w:rsidRPr="006B7D77" w:rsidRDefault="004B2772">
            <w:pPr>
              <w:rPr>
                <w:rFonts w:ascii="Arial" w:hAnsi="Arial" w:cs="Arial"/>
                <w:sz w:val="14"/>
                <w:szCs w:val="14"/>
              </w:rPr>
            </w:pPr>
          </w:p>
        </w:tc>
        <w:tc>
          <w:tcPr>
            <w:tcW w:w="312" w:type="dxa"/>
            <w:tcBorders>
              <w:top w:val="single" w:sz="4" w:space="0" w:color="A6A6A6"/>
              <w:left w:val="nil"/>
              <w:bottom w:val="single" w:sz="4" w:space="0" w:color="A6A6A6"/>
              <w:right w:val="single" w:sz="4" w:space="0" w:color="A6A6A6"/>
            </w:tcBorders>
          </w:tcPr>
          <w:p w14:paraId="4861CB75" w14:textId="77777777" w:rsidR="004B2772" w:rsidRPr="006B7D77" w:rsidRDefault="004B2772">
            <w:pPr>
              <w:rPr>
                <w:rFonts w:ascii="Arial" w:hAnsi="Arial" w:cs="Arial"/>
                <w:sz w:val="14"/>
                <w:szCs w:val="14"/>
              </w:rPr>
            </w:pPr>
          </w:p>
        </w:tc>
      </w:tr>
      <w:tr w:rsidR="004B2772" w:rsidRPr="006B7D77" w14:paraId="686E9B6D" w14:textId="77777777" w:rsidTr="0053427C">
        <w:trPr>
          <w:trHeight w:val="1032"/>
        </w:trPr>
        <w:tc>
          <w:tcPr>
            <w:tcW w:w="390" w:type="dxa"/>
            <w:tcBorders>
              <w:top w:val="single" w:sz="4" w:space="0" w:color="A6A6A6"/>
              <w:left w:val="single" w:sz="4" w:space="0" w:color="A6A6A6"/>
              <w:bottom w:val="single" w:sz="4" w:space="0" w:color="A6A6A6"/>
              <w:right w:val="single" w:sz="4" w:space="0" w:color="A6A6A6"/>
            </w:tcBorders>
          </w:tcPr>
          <w:p w14:paraId="73AA8666" w14:textId="77777777" w:rsidR="004B2772" w:rsidRPr="006B7D77" w:rsidRDefault="00297C6D">
            <w:pPr>
              <w:ind w:left="107"/>
              <w:rPr>
                <w:rFonts w:ascii="Arial" w:hAnsi="Arial" w:cs="Arial"/>
                <w:sz w:val="14"/>
                <w:szCs w:val="14"/>
              </w:rPr>
            </w:pPr>
            <w:r w:rsidRPr="006B7D77">
              <w:rPr>
                <w:rFonts w:ascii="Arial" w:hAnsi="Arial" w:cs="Arial"/>
                <w:b/>
                <w:i/>
                <w:sz w:val="14"/>
                <w:szCs w:val="14"/>
              </w:rPr>
              <w:t xml:space="preserve"> </w:t>
            </w:r>
          </w:p>
        </w:tc>
        <w:tc>
          <w:tcPr>
            <w:tcW w:w="4204" w:type="dxa"/>
            <w:tcBorders>
              <w:top w:val="single" w:sz="4" w:space="0" w:color="A6A6A6"/>
              <w:left w:val="single" w:sz="4" w:space="0" w:color="A6A6A6"/>
              <w:bottom w:val="single" w:sz="4" w:space="0" w:color="A6A6A6"/>
              <w:right w:val="single" w:sz="4" w:space="0" w:color="A6A6A6"/>
            </w:tcBorders>
          </w:tcPr>
          <w:p w14:paraId="6FF2E1AD" w14:textId="401D86E9" w:rsidR="004B2772" w:rsidRPr="006B7D77" w:rsidRDefault="00297C6D">
            <w:pPr>
              <w:ind w:left="106" w:right="45"/>
              <w:jc w:val="both"/>
              <w:rPr>
                <w:rFonts w:ascii="Arial" w:hAnsi="Arial" w:cs="Arial"/>
                <w:sz w:val="14"/>
                <w:szCs w:val="14"/>
              </w:rPr>
            </w:pPr>
            <w:r w:rsidRPr="006B7D77">
              <w:rPr>
                <w:rFonts w:ascii="Arial" w:hAnsi="Arial" w:cs="Arial"/>
                <w:sz w:val="14"/>
                <w:szCs w:val="14"/>
              </w:rPr>
              <w:t xml:space="preserve">Elencare </w:t>
            </w:r>
            <w:r w:rsidR="00912AD5" w:rsidRPr="006B7D77">
              <w:rPr>
                <w:rFonts w:ascii="Arial" w:hAnsi="Arial" w:cs="Arial"/>
                <w:sz w:val="14"/>
                <w:szCs w:val="14"/>
              </w:rPr>
              <w:t>le prestazioni che si intende subappaltare</w:t>
            </w:r>
            <w:r w:rsidR="005F246E" w:rsidRPr="006B7D77">
              <w:rPr>
                <w:rFonts w:ascii="Arial" w:hAnsi="Arial" w:cs="Arial"/>
                <w:sz w:val="14"/>
                <w:szCs w:val="14"/>
              </w:rPr>
              <w:t xml:space="preserve"> e la relativa quota (espressa in percentuale) sull’importo </w:t>
            </w:r>
            <w:r w:rsidR="00050DF0" w:rsidRPr="006B7D77">
              <w:rPr>
                <w:rFonts w:ascii="Arial" w:hAnsi="Arial" w:cs="Arial"/>
                <w:sz w:val="14"/>
                <w:szCs w:val="14"/>
              </w:rPr>
              <w:t>contrattuale</w:t>
            </w:r>
            <w:r w:rsidRPr="006B7D77">
              <w:rPr>
                <w:rFonts w:ascii="Arial" w:hAnsi="Arial" w:cs="Arial"/>
                <w:b/>
                <w:i/>
                <w:sz w:val="14"/>
                <w:szCs w:val="14"/>
              </w:rPr>
              <w:t xml:space="preserve"> </w:t>
            </w:r>
          </w:p>
        </w:tc>
        <w:tc>
          <w:tcPr>
            <w:tcW w:w="2832" w:type="dxa"/>
            <w:gridSpan w:val="2"/>
            <w:tcBorders>
              <w:top w:val="single" w:sz="4" w:space="0" w:color="A6A6A6"/>
              <w:left w:val="single" w:sz="4" w:space="0" w:color="A6A6A6"/>
              <w:bottom w:val="single" w:sz="4" w:space="0" w:color="A6A6A6"/>
              <w:right w:val="nil"/>
            </w:tcBorders>
          </w:tcPr>
          <w:p w14:paraId="72ECAF40" w14:textId="2A940997" w:rsidR="004B2772" w:rsidRPr="006B7D77" w:rsidRDefault="00297C6D" w:rsidP="00050DF0">
            <w:pPr>
              <w:ind w:left="107"/>
              <w:rPr>
                <w:rFonts w:ascii="Arial" w:hAnsi="Arial" w:cs="Arial"/>
                <w:sz w:val="14"/>
                <w:szCs w:val="14"/>
              </w:rPr>
            </w:pPr>
            <w:r w:rsidRPr="006B7D77">
              <w:rPr>
                <w:rFonts w:ascii="Arial" w:hAnsi="Arial" w:cs="Arial"/>
                <w:sz w:val="14"/>
                <w:szCs w:val="14"/>
              </w:rPr>
              <w:t xml:space="preserve">[………………]% </w:t>
            </w:r>
            <w:r w:rsidR="00050DF0" w:rsidRPr="006B7D77">
              <w:rPr>
                <w:rFonts w:ascii="Arial" w:hAnsi="Arial" w:cs="Arial"/>
                <w:sz w:val="14"/>
                <w:szCs w:val="14"/>
              </w:rPr>
              <w:t xml:space="preserve">      </w:t>
            </w:r>
            <w:r w:rsidRPr="006B7D77">
              <w:rPr>
                <w:rFonts w:ascii="Arial" w:hAnsi="Arial" w:cs="Arial"/>
                <w:sz w:val="14"/>
                <w:szCs w:val="14"/>
              </w:rPr>
              <w:t xml:space="preserve">[………………] </w:t>
            </w:r>
          </w:p>
        </w:tc>
        <w:tc>
          <w:tcPr>
            <w:tcW w:w="1324" w:type="dxa"/>
            <w:tcBorders>
              <w:top w:val="single" w:sz="4" w:space="0" w:color="A6A6A6"/>
              <w:left w:val="nil"/>
              <w:bottom w:val="single" w:sz="4" w:space="0" w:color="A6A6A6"/>
              <w:right w:val="nil"/>
            </w:tcBorders>
          </w:tcPr>
          <w:p w14:paraId="7D0C2966" w14:textId="0F1D3695" w:rsidR="004B2772" w:rsidRPr="006B7D77" w:rsidRDefault="004B2772">
            <w:pPr>
              <w:tabs>
                <w:tab w:val="center" w:pos="734"/>
              </w:tabs>
              <w:rPr>
                <w:rFonts w:ascii="Arial" w:hAnsi="Arial" w:cs="Arial"/>
                <w:sz w:val="14"/>
                <w:szCs w:val="14"/>
              </w:rPr>
            </w:pPr>
          </w:p>
        </w:tc>
        <w:tc>
          <w:tcPr>
            <w:tcW w:w="312" w:type="dxa"/>
            <w:tcBorders>
              <w:top w:val="single" w:sz="4" w:space="0" w:color="A6A6A6"/>
              <w:left w:val="nil"/>
              <w:bottom w:val="single" w:sz="4" w:space="0" w:color="A6A6A6"/>
              <w:right w:val="single" w:sz="4" w:space="0" w:color="A6A6A6"/>
            </w:tcBorders>
          </w:tcPr>
          <w:p w14:paraId="569D37B2" w14:textId="64FE34CC" w:rsidR="004B2772" w:rsidRPr="006B7D77" w:rsidRDefault="004B2772">
            <w:pPr>
              <w:jc w:val="both"/>
              <w:rPr>
                <w:rFonts w:ascii="Arial" w:hAnsi="Arial" w:cs="Arial"/>
                <w:sz w:val="14"/>
                <w:szCs w:val="14"/>
              </w:rPr>
            </w:pPr>
          </w:p>
        </w:tc>
      </w:tr>
    </w:tbl>
    <w:p w14:paraId="3C227DC9" w14:textId="19F35CCE" w:rsidR="004B2772" w:rsidRPr="006B7D77" w:rsidRDefault="004B2772">
      <w:pPr>
        <w:spacing w:after="0"/>
        <w:rPr>
          <w:rFonts w:ascii="Arial" w:hAnsi="Arial" w:cs="Arial"/>
          <w:sz w:val="14"/>
          <w:szCs w:val="14"/>
        </w:rPr>
      </w:pPr>
    </w:p>
    <w:p w14:paraId="12406EAD" w14:textId="77777777" w:rsidR="004B2772" w:rsidRPr="006B7D77" w:rsidRDefault="00297C6D">
      <w:pPr>
        <w:pBdr>
          <w:top w:val="single" w:sz="4" w:space="0" w:color="A6A6A6"/>
          <w:left w:val="single" w:sz="4" w:space="0" w:color="A6A6A6"/>
          <w:bottom w:val="single" w:sz="4" w:space="0" w:color="A6A6A6"/>
          <w:right w:val="single" w:sz="4" w:space="0" w:color="A6A6A6"/>
        </w:pBdr>
        <w:shd w:val="clear" w:color="auto" w:fill="D9D9D9"/>
        <w:spacing w:after="82" w:line="240" w:lineRule="auto"/>
        <w:ind w:left="108" w:right="104" w:hanging="10"/>
        <w:jc w:val="both"/>
        <w:rPr>
          <w:rFonts w:ascii="Arial" w:hAnsi="Arial" w:cs="Arial"/>
          <w:sz w:val="14"/>
          <w:szCs w:val="14"/>
        </w:rPr>
      </w:pPr>
      <w:r w:rsidRPr="006B7D77">
        <w:rPr>
          <w:rFonts w:ascii="Arial" w:hAnsi="Arial" w:cs="Arial"/>
          <w:sz w:val="14"/>
          <w:szCs w:val="14"/>
        </w:rPr>
        <w:t xml:space="preserve">Se l'amministrazione aggiudicatrice o l'ente aggiudicatore richiede esplicitamente queste informazioni in aggiunta alle informazioni della presente sezione, ognuno dei subappaltatori o categorie di subappaltatori) </w:t>
      </w:r>
      <w:r w:rsidRPr="006B7D77">
        <w:rPr>
          <w:rFonts w:ascii="Arial" w:hAnsi="Arial" w:cs="Arial"/>
          <w:b/>
          <w:sz w:val="14"/>
          <w:szCs w:val="14"/>
        </w:rPr>
        <w:t>dovrà compilare un proprio DGUE distinto</w:t>
      </w:r>
      <w:r w:rsidRPr="006B7D77">
        <w:rPr>
          <w:rFonts w:ascii="Arial" w:hAnsi="Arial" w:cs="Arial"/>
          <w:sz w:val="14"/>
          <w:szCs w:val="14"/>
        </w:rPr>
        <w:t xml:space="preserve">, </w:t>
      </w:r>
      <w:r w:rsidRPr="006B7D77">
        <w:rPr>
          <w:rFonts w:ascii="Arial" w:hAnsi="Arial" w:cs="Arial"/>
          <w:b/>
          <w:sz w:val="14"/>
          <w:szCs w:val="14"/>
        </w:rPr>
        <w:t>debitamente compilato e firmato dai soggetti interessati</w:t>
      </w:r>
      <w:r w:rsidRPr="006B7D77">
        <w:rPr>
          <w:rFonts w:ascii="Arial" w:hAnsi="Arial" w:cs="Arial"/>
          <w:sz w:val="14"/>
          <w:szCs w:val="14"/>
        </w:rPr>
        <w:t xml:space="preserve">, con le informazioni richieste dalle sezione A e B della presente parte e dalla parte III, dalla parte IV ove pertinente e dalla parte VI. </w:t>
      </w:r>
    </w:p>
    <w:p w14:paraId="16DDA722" w14:textId="77777777" w:rsidR="006F1E6C" w:rsidRPr="006B7D77" w:rsidRDefault="00297C6D" w:rsidP="006F1E6C">
      <w:pPr>
        <w:spacing w:after="147"/>
        <w:rPr>
          <w:rFonts w:ascii="Arial" w:hAnsi="Arial" w:cs="Arial"/>
          <w:sz w:val="14"/>
          <w:szCs w:val="14"/>
        </w:rPr>
      </w:pPr>
      <w:r w:rsidRPr="006B7D77">
        <w:rPr>
          <w:rFonts w:ascii="Arial" w:hAnsi="Arial" w:cs="Arial"/>
          <w:b/>
          <w:sz w:val="14"/>
          <w:szCs w:val="14"/>
        </w:rPr>
        <w:t xml:space="preserve"> </w:t>
      </w:r>
      <w:r w:rsidR="006F1E6C" w:rsidRPr="006B7D77">
        <w:rPr>
          <w:rFonts w:ascii="Arial" w:hAnsi="Arial" w:cs="Arial"/>
          <w:sz w:val="14"/>
          <w:szCs w:val="14"/>
        </w:rPr>
        <w:t xml:space="preserve">  </w:t>
      </w:r>
    </w:p>
    <w:p w14:paraId="50617614" w14:textId="2894A44D" w:rsidR="006F1E6C" w:rsidRPr="006B7D77" w:rsidRDefault="006F1E6C" w:rsidP="006F1E6C">
      <w:pPr>
        <w:shd w:val="clear" w:color="auto" w:fill="4F81BD"/>
        <w:spacing w:after="2"/>
        <w:ind w:left="37"/>
        <w:rPr>
          <w:rFonts w:ascii="Arial" w:hAnsi="Arial" w:cs="Arial"/>
          <w:sz w:val="14"/>
          <w:szCs w:val="14"/>
        </w:rPr>
      </w:pPr>
      <w:r w:rsidRPr="006B7D77">
        <w:rPr>
          <w:rFonts w:ascii="Arial" w:hAnsi="Arial" w:cs="Arial"/>
          <w:b/>
          <w:color w:val="FFFFFF"/>
          <w:sz w:val="14"/>
          <w:szCs w:val="14"/>
        </w:rPr>
        <w:t>E: INFORMAZIONI IN RELAZIONE AI SOGGETTI DI CUI ALL’ART. 80, COMMA 3, DEL CODICE</w:t>
      </w:r>
    </w:p>
    <w:tbl>
      <w:tblPr>
        <w:tblStyle w:val="TableGrid"/>
        <w:tblW w:w="9149" w:type="dxa"/>
        <w:tblInd w:w="6" w:type="dxa"/>
        <w:tblCellMar>
          <w:top w:w="40" w:type="dxa"/>
          <w:right w:w="67" w:type="dxa"/>
        </w:tblCellMar>
        <w:tblLook w:val="04A0" w:firstRow="1" w:lastRow="0" w:firstColumn="1" w:lastColumn="0" w:noHBand="0" w:noVBand="1"/>
      </w:tblPr>
      <w:tblGrid>
        <w:gridCol w:w="4574"/>
        <w:gridCol w:w="4575"/>
      </w:tblGrid>
      <w:tr w:rsidR="006726A8" w:rsidRPr="006B7D77" w14:paraId="4D0B8FC4" w14:textId="77777777" w:rsidTr="004935B4">
        <w:trPr>
          <w:trHeight w:val="450"/>
        </w:trPr>
        <w:tc>
          <w:tcPr>
            <w:tcW w:w="9149"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7ADDD23B" w14:textId="4389E7DF" w:rsidR="006726A8" w:rsidRPr="006B7D77" w:rsidRDefault="009E38EC" w:rsidP="009E38EC">
            <w:pPr>
              <w:ind w:left="556" w:hanging="283"/>
              <w:jc w:val="both"/>
              <w:rPr>
                <w:rFonts w:ascii="Arial" w:hAnsi="Arial" w:cs="Arial"/>
                <w:b/>
                <w:sz w:val="14"/>
                <w:szCs w:val="14"/>
              </w:rPr>
            </w:pPr>
            <w:r w:rsidRPr="006B7D77">
              <w:rPr>
                <w:rFonts w:ascii="Arial" w:hAnsi="Arial" w:cs="Arial"/>
                <w:b/>
                <w:sz w:val="14"/>
                <w:szCs w:val="14"/>
              </w:rPr>
              <w:t xml:space="preserve">A)  </w:t>
            </w:r>
            <w:r w:rsidR="006726A8" w:rsidRPr="006B7D77">
              <w:rPr>
                <w:rFonts w:ascii="Arial" w:hAnsi="Arial" w:cs="Arial"/>
                <w:b/>
                <w:sz w:val="14"/>
                <w:szCs w:val="14"/>
              </w:rPr>
              <w:t>L’operatore economico dichiara 1.</w:t>
            </w:r>
            <w:r w:rsidR="006726A8" w:rsidRPr="006B7D77">
              <w:rPr>
                <w:rFonts w:ascii="Arial" w:hAnsi="Arial" w:cs="Arial"/>
                <w:b/>
                <w:sz w:val="14"/>
                <w:szCs w:val="14"/>
              </w:rPr>
              <w:tab/>
              <w:t>che, ai sensi dell’art. 80, comma 3, D.Lgs. n. 50/2016, nell’ambito dell’Operatore Economico rivestono la qualità di:</w:t>
            </w:r>
          </w:p>
          <w:p w14:paraId="2AD70983" w14:textId="77777777" w:rsidR="006726A8" w:rsidRPr="006B7D77" w:rsidRDefault="006726A8" w:rsidP="009E38EC">
            <w:pPr>
              <w:ind w:left="556"/>
              <w:jc w:val="both"/>
              <w:rPr>
                <w:rFonts w:ascii="Arial" w:hAnsi="Arial" w:cs="Arial"/>
                <w:bCs/>
                <w:sz w:val="14"/>
                <w:szCs w:val="14"/>
              </w:rPr>
            </w:pPr>
            <w:r w:rsidRPr="006B7D77">
              <w:rPr>
                <w:rFonts w:ascii="Arial" w:hAnsi="Arial" w:cs="Arial"/>
                <w:b/>
                <w:sz w:val="14"/>
                <w:szCs w:val="14"/>
              </w:rPr>
              <w:t>-</w:t>
            </w:r>
            <w:r w:rsidRPr="006B7D77">
              <w:rPr>
                <w:rFonts w:ascii="Arial" w:hAnsi="Arial" w:cs="Arial"/>
                <w:b/>
                <w:sz w:val="14"/>
                <w:szCs w:val="14"/>
              </w:rPr>
              <w:tab/>
            </w:r>
            <w:r w:rsidRPr="006B7D77">
              <w:rPr>
                <w:rFonts w:ascii="Arial" w:hAnsi="Arial" w:cs="Arial"/>
                <w:bCs/>
                <w:sz w:val="14"/>
                <w:szCs w:val="14"/>
              </w:rPr>
              <w:t>titolare e direttore tecnico (nel caso di impresa individuale);</w:t>
            </w:r>
          </w:p>
          <w:p w14:paraId="1694A59B" w14:textId="77777777" w:rsidR="006726A8" w:rsidRPr="006B7D77" w:rsidRDefault="006726A8" w:rsidP="009E38EC">
            <w:pPr>
              <w:ind w:left="556"/>
              <w:jc w:val="both"/>
              <w:rPr>
                <w:rFonts w:ascii="Arial" w:hAnsi="Arial" w:cs="Arial"/>
                <w:bCs/>
                <w:sz w:val="14"/>
                <w:szCs w:val="14"/>
              </w:rPr>
            </w:pPr>
            <w:r w:rsidRPr="006B7D77">
              <w:rPr>
                <w:rFonts w:ascii="Arial" w:hAnsi="Arial" w:cs="Arial"/>
                <w:bCs/>
                <w:sz w:val="14"/>
                <w:szCs w:val="14"/>
              </w:rPr>
              <w:t>-</w:t>
            </w:r>
            <w:r w:rsidRPr="006B7D77">
              <w:rPr>
                <w:rFonts w:ascii="Arial" w:hAnsi="Arial" w:cs="Arial"/>
                <w:bCs/>
                <w:sz w:val="14"/>
                <w:szCs w:val="14"/>
              </w:rPr>
              <w:tab/>
              <w:t>socio/i e direttore tecnico (nel caso di società in nome collettivo);</w:t>
            </w:r>
          </w:p>
          <w:p w14:paraId="5FA1FBEE" w14:textId="77777777" w:rsidR="006726A8" w:rsidRPr="006B7D77" w:rsidRDefault="006726A8" w:rsidP="009E38EC">
            <w:pPr>
              <w:ind w:left="556"/>
              <w:jc w:val="both"/>
              <w:rPr>
                <w:rFonts w:ascii="Arial" w:hAnsi="Arial" w:cs="Arial"/>
                <w:bCs/>
                <w:sz w:val="14"/>
                <w:szCs w:val="14"/>
              </w:rPr>
            </w:pPr>
            <w:r w:rsidRPr="006B7D77">
              <w:rPr>
                <w:rFonts w:ascii="Arial" w:hAnsi="Arial" w:cs="Arial"/>
                <w:bCs/>
                <w:sz w:val="14"/>
                <w:szCs w:val="14"/>
              </w:rPr>
              <w:t>-</w:t>
            </w:r>
            <w:r w:rsidRPr="006B7D77">
              <w:rPr>
                <w:rFonts w:ascii="Arial" w:hAnsi="Arial" w:cs="Arial"/>
                <w:bCs/>
                <w:sz w:val="14"/>
                <w:szCs w:val="14"/>
              </w:rPr>
              <w:tab/>
              <w:t>soci accomandatari e direttore tecnico (nel caso di società in accomandita semplice);</w:t>
            </w:r>
          </w:p>
          <w:p w14:paraId="644AC462" w14:textId="77777777" w:rsidR="006726A8" w:rsidRPr="006B7D77" w:rsidRDefault="006726A8" w:rsidP="009E38EC">
            <w:pPr>
              <w:ind w:left="556"/>
              <w:jc w:val="both"/>
              <w:rPr>
                <w:rFonts w:ascii="Arial" w:hAnsi="Arial" w:cs="Arial"/>
                <w:bCs/>
                <w:sz w:val="14"/>
                <w:szCs w:val="14"/>
              </w:rPr>
            </w:pPr>
            <w:r w:rsidRPr="006B7D77">
              <w:rPr>
                <w:rFonts w:ascii="Arial" w:hAnsi="Arial" w:cs="Arial"/>
                <w:bCs/>
                <w:sz w:val="14"/>
                <w:szCs w:val="14"/>
              </w:rPr>
              <w:t>-</w:t>
            </w:r>
            <w:r w:rsidRPr="006B7D77">
              <w:rPr>
                <w:rFonts w:ascii="Arial" w:hAnsi="Arial" w:cs="Arial"/>
                <w:bCs/>
                <w:sz w:val="14"/>
                <w:szCs w:val="14"/>
              </w:rPr>
              <w:tab/>
              <w:t xml:space="preserve">membri del consiglio di amministrazione cui è stata conferita legale rappresentanza, ivi compresi institori e procuratori generali; membri degli organi con poteri di direzione o di vigilanza; soggetti muniti di poteri di rappresentanza; soggetti muniti di poteri di direzione; soggetti muniti di potere di controllo; direttore tecnico e socio unico persona fisica, socio di maggioranza in caso di società con numero di soci pari o inferiore a quattro (nel caso di altro tipo di società o consorzio), </w:t>
            </w:r>
          </w:p>
          <w:p w14:paraId="11781262" w14:textId="77777777" w:rsidR="006726A8" w:rsidRPr="006B7D77" w:rsidRDefault="006726A8" w:rsidP="009E38EC">
            <w:pPr>
              <w:ind w:left="556"/>
              <w:jc w:val="both"/>
              <w:rPr>
                <w:rFonts w:ascii="Arial" w:hAnsi="Arial" w:cs="Arial"/>
                <w:b/>
                <w:sz w:val="14"/>
                <w:szCs w:val="14"/>
              </w:rPr>
            </w:pPr>
            <w:r w:rsidRPr="006B7D77">
              <w:rPr>
                <w:rFonts w:ascii="Arial" w:hAnsi="Arial" w:cs="Arial"/>
                <w:b/>
                <w:sz w:val="14"/>
                <w:szCs w:val="14"/>
              </w:rPr>
              <w:t xml:space="preserve">i soggetti di seguito indicati:  </w:t>
            </w:r>
          </w:p>
          <w:p w14:paraId="71EF56A2" w14:textId="42B76A5C" w:rsidR="00577117" w:rsidRPr="006B7D77" w:rsidRDefault="00577117" w:rsidP="009E38EC">
            <w:pPr>
              <w:ind w:left="556"/>
              <w:jc w:val="both"/>
              <w:rPr>
                <w:rFonts w:ascii="Arial" w:hAnsi="Arial" w:cs="Arial"/>
                <w:b/>
                <w:color w:val="FFFFFF"/>
                <w:sz w:val="14"/>
                <w:szCs w:val="14"/>
              </w:rPr>
            </w:pPr>
          </w:p>
        </w:tc>
      </w:tr>
      <w:tr w:rsidR="006726A8" w:rsidRPr="006B7D77" w14:paraId="044EFFBE" w14:textId="77777777" w:rsidTr="004935B4">
        <w:trPr>
          <w:trHeight w:val="450"/>
        </w:trPr>
        <w:tc>
          <w:tcPr>
            <w:tcW w:w="9149" w:type="dxa"/>
            <w:gridSpan w:val="2"/>
            <w:tcBorders>
              <w:top w:val="single" w:sz="4" w:space="0" w:color="A6A6A6"/>
              <w:left w:val="single" w:sz="4" w:space="0" w:color="A6A6A6"/>
              <w:bottom w:val="single" w:sz="4" w:space="0" w:color="A6A6A6"/>
              <w:right w:val="single" w:sz="4" w:space="0" w:color="A6A6A6"/>
            </w:tcBorders>
          </w:tcPr>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389"/>
              <w:gridCol w:w="1134"/>
              <w:gridCol w:w="992"/>
              <w:gridCol w:w="1431"/>
              <w:gridCol w:w="1829"/>
              <w:gridCol w:w="1690"/>
            </w:tblGrid>
            <w:tr w:rsidR="006726A8" w:rsidRPr="006B7D77" w14:paraId="33985373" w14:textId="77777777" w:rsidTr="00577117">
              <w:trPr>
                <w:trHeight w:val="597"/>
              </w:trPr>
              <w:tc>
                <w:tcPr>
                  <w:tcW w:w="607" w:type="dxa"/>
                  <w:tcBorders>
                    <w:top w:val="single" w:sz="4" w:space="0" w:color="auto"/>
                    <w:left w:val="single" w:sz="4" w:space="0" w:color="auto"/>
                    <w:bottom w:val="single" w:sz="4" w:space="0" w:color="auto"/>
                    <w:right w:val="single" w:sz="4" w:space="0" w:color="auto"/>
                  </w:tcBorders>
                  <w:shd w:val="clear" w:color="auto" w:fill="D9D9D9"/>
                  <w:hideMark/>
                </w:tcPr>
                <w:p w14:paraId="5D9616E5" w14:textId="42C5390F" w:rsidR="006726A8" w:rsidRPr="006B7D77" w:rsidRDefault="006726A8" w:rsidP="00CC7831">
                  <w:pPr>
                    <w:rPr>
                      <w:rFonts w:ascii="Arial" w:hAnsi="Arial" w:cs="Arial"/>
                      <w:sz w:val="14"/>
                      <w:szCs w:val="14"/>
                      <w:lang w:eastAsia="en-US"/>
                    </w:rPr>
                  </w:pPr>
                  <w:r w:rsidRPr="006B7D77">
                    <w:rPr>
                      <w:rFonts w:ascii="Arial" w:hAnsi="Arial" w:cs="Arial"/>
                      <w:b/>
                      <w:color w:val="FFFFFF"/>
                      <w:sz w:val="14"/>
                      <w:szCs w:val="14"/>
                    </w:rPr>
                    <w:t xml:space="preserve"> </w:t>
                  </w:r>
                  <w:r w:rsidRPr="006B7D77">
                    <w:rPr>
                      <w:rFonts w:ascii="Arial" w:hAnsi="Arial" w:cs="Arial"/>
                      <w:sz w:val="14"/>
                      <w:szCs w:val="14"/>
                      <w:lang w:eastAsia="en-US"/>
                    </w:rPr>
                    <w:t>n.</w:t>
                  </w:r>
                </w:p>
              </w:tc>
              <w:tc>
                <w:tcPr>
                  <w:tcW w:w="1389" w:type="dxa"/>
                  <w:tcBorders>
                    <w:top w:val="single" w:sz="4" w:space="0" w:color="auto"/>
                    <w:left w:val="single" w:sz="4" w:space="0" w:color="auto"/>
                    <w:bottom w:val="single" w:sz="4" w:space="0" w:color="auto"/>
                    <w:right w:val="single" w:sz="4" w:space="0" w:color="auto"/>
                  </w:tcBorders>
                  <w:shd w:val="clear" w:color="auto" w:fill="D9D9D9"/>
                  <w:hideMark/>
                </w:tcPr>
                <w:p w14:paraId="61F92D99"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Cognome e nome</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F5741B1"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nato/a a</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417FE77C"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in data</w:t>
                  </w:r>
                </w:p>
              </w:tc>
              <w:tc>
                <w:tcPr>
                  <w:tcW w:w="1431" w:type="dxa"/>
                  <w:tcBorders>
                    <w:top w:val="single" w:sz="4" w:space="0" w:color="auto"/>
                    <w:left w:val="single" w:sz="4" w:space="0" w:color="auto"/>
                    <w:bottom w:val="single" w:sz="4" w:space="0" w:color="auto"/>
                    <w:right w:val="single" w:sz="4" w:space="0" w:color="auto"/>
                  </w:tcBorders>
                  <w:shd w:val="clear" w:color="auto" w:fill="D9D9D9"/>
                  <w:hideMark/>
                </w:tcPr>
                <w:p w14:paraId="62E06520"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Residenza</w:t>
                  </w:r>
                </w:p>
              </w:tc>
              <w:tc>
                <w:tcPr>
                  <w:tcW w:w="1829" w:type="dxa"/>
                  <w:tcBorders>
                    <w:top w:val="single" w:sz="4" w:space="0" w:color="auto"/>
                    <w:left w:val="single" w:sz="4" w:space="0" w:color="auto"/>
                    <w:bottom w:val="single" w:sz="4" w:space="0" w:color="auto"/>
                    <w:right w:val="single" w:sz="4" w:space="0" w:color="auto"/>
                  </w:tcBorders>
                  <w:shd w:val="clear" w:color="auto" w:fill="D9D9D9"/>
                  <w:hideMark/>
                </w:tcPr>
                <w:p w14:paraId="559457BD"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Codice Fiscale</w:t>
                  </w:r>
                </w:p>
              </w:tc>
              <w:tc>
                <w:tcPr>
                  <w:tcW w:w="1690" w:type="dxa"/>
                  <w:tcBorders>
                    <w:top w:val="single" w:sz="4" w:space="0" w:color="auto"/>
                    <w:left w:val="single" w:sz="4" w:space="0" w:color="auto"/>
                    <w:bottom w:val="single" w:sz="4" w:space="0" w:color="auto"/>
                    <w:right w:val="single" w:sz="4" w:space="0" w:color="auto"/>
                  </w:tcBorders>
                  <w:shd w:val="clear" w:color="auto" w:fill="D9D9D9"/>
                  <w:hideMark/>
                </w:tcPr>
                <w:p w14:paraId="36F6C2B4"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Ruolo</w:t>
                  </w:r>
                </w:p>
              </w:tc>
            </w:tr>
            <w:tr w:rsidR="006726A8" w:rsidRPr="006B7D77" w14:paraId="34E7E996"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75C6375E"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1</w:t>
                  </w:r>
                </w:p>
              </w:tc>
              <w:tc>
                <w:tcPr>
                  <w:tcW w:w="1389" w:type="dxa"/>
                  <w:tcBorders>
                    <w:top w:val="single" w:sz="4" w:space="0" w:color="auto"/>
                    <w:left w:val="single" w:sz="4" w:space="0" w:color="auto"/>
                    <w:bottom w:val="single" w:sz="4" w:space="0" w:color="auto"/>
                    <w:right w:val="single" w:sz="4" w:space="0" w:color="auto"/>
                  </w:tcBorders>
                </w:tcPr>
                <w:p w14:paraId="5047141F"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51DBD695"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79C3EC7D"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6C5479DC"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7FD3CFE6"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7BDBA8CE" w14:textId="77777777" w:rsidR="006726A8" w:rsidRPr="006B7D77" w:rsidRDefault="006726A8" w:rsidP="00CC7831">
                  <w:pPr>
                    <w:rPr>
                      <w:rFonts w:ascii="Arial" w:hAnsi="Arial" w:cs="Arial"/>
                      <w:sz w:val="14"/>
                      <w:szCs w:val="14"/>
                      <w:lang w:eastAsia="en-US"/>
                    </w:rPr>
                  </w:pPr>
                </w:p>
              </w:tc>
            </w:tr>
            <w:tr w:rsidR="006726A8" w:rsidRPr="006B7D77" w14:paraId="6EB3B3C3"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3FF8F7FC"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2</w:t>
                  </w:r>
                </w:p>
              </w:tc>
              <w:tc>
                <w:tcPr>
                  <w:tcW w:w="1389" w:type="dxa"/>
                  <w:tcBorders>
                    <w:top w:val="single" w:sz="4" w:space="0" w:color="auto"/>
                    <w:left w:val="single" w:sz="4" w:space="0" w:color="auto"/>
                    <w:bottom w:val="single" w:sz="4" w:space="0" w:color="auto"/>
                    <w:right w:val="single" w:sz="4" w:space="0" w:color="auto"/>
                  </w:tcBorders>
                </w:tcPr>
                <w:p w14:paraId="4D4E45E1"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4EDB9F94"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5A85DE9C"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5CB9EB73"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638A8061"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536BEEC4" w14:textId="77777777" w:rsidR="006726A8" w:rsidRPr="006B7D77" w:rsidRDefault="006726A8" w:rsidP="00CC7831">
                  <w:pPr>
                    <w:rPr>
                      <w:rFonts w:ascii="Arial" w:hAnsi="Arial" w:cs="Arial"/>
                      <w:sz w:val="14"/>
                      <w:szCs w:val="14"/>
                      <w:lang w:eastAsia="en-US"/>
                    </w:rPr>
                  </w:pPr>
                </w:p>
              </w:tc>
            </w:tr>
            <w:tr w:rsidR="006726A8" w:rsidRPr="006B7D77" w14:paraId="1AE7B2AC"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7F042284"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3</w:t>
                  </w:r>
                </w:p>
              </w:tc>
              <w:tc>
                <w:tcPr>
                  <w:tcW w:w="1389" w:type="dxa"/>
                  <w:tcBorders>
                    <w:top w:val="single" w:sz="4" w:space="0" w:color="auto"/>
                    <w:left w:val="single" w:sz="4" w:space="0" w:color="auto"/>
                    <w:bottom w:val="single" w:sz="4" w:space="0" w:color="auto"/>
                    <w:right w:val="single" w:sz="4" w:space="0" w:color="auto"/>
                  </w:tcBorders>
                </w:tcPr>
                <w:p w14:paraId="5CAD2AB2"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7A4BDB88"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4B31EDB0"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55784763"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025781A0"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721496BD" w14:textId="77777777" w:rsidR="006726A8" w:rsidRPr="006B7D77" w:rsidRDefault="006726A8" w:rsidP="00CC7831">
                  <w:pPr>
                    <w:rPr>
                      <w:rFonts w:ascii="Arial" w:hAnsi="Arial" w:cs="Arial"/>
                      <w:sz w:val="14"/>
                      <w:szCs w:val="14"/>
                      <w:lang w:eastAsia="en-US"/>
                    </w:rPr>
                  </w:pPr>
                </w:p>
              </w:tc>
            </w:tr>
            <w:tr w:rsidR="006726A8" w:rsidRPr="006B7D77" w14:paraId="4682E334"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45BE2B27"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4</w:t>
                  </w:r>
                </w:p>
              </w:tc>
              <w:tc>
                <w:tcPr>
                  <w:tcW w:w="1389" w:type="dxa"/>
                  <w:tcBorders>
                    <w:top w:val="single" w:sz="4" w:space="0" w:color="auto"/>
                    <w:left w:val="single" w:sz="4" w:space="0" w:color="auto"/>
                    <w:bottom w:val="single" w:sz="4" w:space="0" w:color="auto"/>
                    <w:right w:val="single" w:sz="4" w:space="0" w:color="auto"/>
                  </w:tcBorders>
                </w:tcPr>
                <w:p w14:paraId="2B8A59A0"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759D1C86"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275C32DF"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171867F6"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1E58FEC4"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57327A19" w14:textId="77777777" w:rsidR="006726A8" w:rsidRPr="006B7D77" w:rsidRDefault="006726A8" w:rsidP="00CC7831">
                  <w:pPr>
                    <w:rPr>
                      <w:rFonts w:ascii="Arial" w:hAnsi="Arial" w:cs="Arial"/>
                      <w:sz w:val="14"/>
                      <w:szCs w:val="14"/>
                      <w:lang w:eastAsia="en-US"/>
                    </w:rPr>
                  </w:pPr>
                </w:p>
              </w:tc>
            </w:tr>
            <w:tr w:rsidR="006726A8" w:rsidRPr="006B7D77" w14:paraId="2F432DAC"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26531EBB"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5</w:t>
                  </w:r>
                </w:p>
              </w:tc>
              <w:tc>
                <w:tcPr>
                  <w:tcW w:w="1389" w:type="dxa"/>
                  <w:tcBorders>
                    <w:top w:val="single" w:sz="4" w:space="0" w:color="auto"/>
                    <w:left w:val="single" w:sz="4" w:space="0" w:color="auto"/>
                    <w:bottom w:val="single" w:sz="4" w:space="0" w:color="auto"/>
                    <w:right w:val="single" w:sz="4" w:space="0" w:color="auto"/>
                  </w:tcBorders>
                </w:tcPr>
                <w:p w14:paraId="5DCEA16E"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5B13ED53"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2684665D"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4057D620"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04BE6963"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17DDB3B0" w14:textId="77777777" w:rsidR="006726A8" w:rsidRPr="006B7D77" w:rsidRDefault="006726A8" w:rsidP="00CC7831">
                  <w:pPr>
                    <w:rPr>
                      <w:rFonts w:ascii="Arial" w:hAnsi="Arial" w:cs="Arial"/>
                      <w:sz w:val="14"/>
                      <w:szCs w:val="14"/>
                      <w:lang w:eastAsia="en-US"/>
                    </w:rPr>
                  </w:pPr>
                </w:p>
              </w:tc>
            </w:tr>
            <w:tr w:rsidR="006726A8" w:rsidRPr="006B7D77" w14:paraId="46483A72"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3F3BE4F1"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6</w:t>
                  </w:r>
                </w:p>
              </w:tc>
              <w:tc>
                <w:tcPr>
                  <w:tcW w:w="1389" w:type="dxa"/>
                  <w:tcBorders>
                    <w:top w:val="single" w:sz="4" w:space="0" w:color="auto"/>
                    <w:left w:val="single" w:sz="4" w:space="0" w:color="auto"/>
                    <w:bottom w:val="single" w:sz="4" w:space="0" w:color="auto"/>
                    <w:right w:val="single" w:sz="4" w:space="0" w:color="auto"/>
                  </w:tcBorders>
                </w:tcPr>
                <w:p w14:paraId="77CAD9FF"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3C1A13C8"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4F75BB25"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72994BF6"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7E040E2E"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7CA0F79D" w14:textId="77777777" w:rsidR="006726A8" w:rsidRPr="006B7D77" w:rsidRDefault="006726A8" w:rsidP="00CC7831">
                  <w:pPr>
                    <w:rPr>
                      <w:rFonts w:ascii="Arial" w:hAnsi="Arial" w:cs="Arial"/>
                      <w:sz w:val="14"/>
                      <w:szCs w:val="14"/>
                      <w:lang w:eastAsia="en-US"/>
                    </w:rPr>
                  </w:pPr>
                </w:p>
              </w:tc>
            </w:tr>
            <w:tr w:rsidR="006726A8" w:rsidRPr="006B7D77" w14:paraId="68E736BC"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5BF6FD5B"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7</w:t>
                  </w:r>
                </w:p>
              </w:tc>
              <w:tc>
                <w:tcPr>
                  <w:tcW w:w="1389" w:type="dxa"/>
                  <w:tcBorders>
                    <w:top w:val="single" w:sz="4" w:space="0" w:color="auto"/>
                    <w:left w:val="single" w:sz="4" w:space="0" w:color="auto"/>
                    <w:bottom w:val="single" w:sz="4" w:space="0" w:color="auto"/>
                    <w:right w:val="single" w:sz="4" w:space="0" w:color="auto"/>
                  </w:tcBorders>
                </w:tcPr>
                <w:p w14:paraId="2D627303"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34E30398"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040DBF54"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1E71BC94"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0C5C430D"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4A84EF90" w14:textId="77777777" w:rsidR="006726A8" w:rsidRPr="006B7D77" w:rsidRDefault="006726A8" w:rsidP="00CC7831">
                  <w:pPr>
                    <w:rPr>
                      <w:rFonts w:ascii="Arial" w:hAnsi="Arial" w:cs="Arial"/>
                      <w:sz w:val="14"/>
                      <w:szCs w:val="14"/>
                      <w:lang w:eastAsia="en-US"/>
                    </w:rPr>
                  </w:pPr>
                </w:p>
              </w:tc>
            </w:tr>
            <w:tr w:rsidR="006726A8" w:rsidRPr="006B7D77" w14:paraId="3232B76C"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092BB8D2"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8</w:t>
                  </w:r>
                </w:p>
              </w:tc>
              <w:tc>
                <w:tcPr>
                  <w:tcW w:w="1389" w:type="dxa"/>
                  <w:tcBorders>
                    <w:top w:val="single" w:sz="4" w:space="0" w:color="auto"/>
                    <w:left w:val="single" w:sz="4" w:space="0" w:color="auto"/>
                    <w:bottom w:val="single" w:sz="4" w:space="0" w:color="auto"/>
                    <w:right w:val="single" w:sz="4" w:space="0" w:color="auto"/>
                  </w:tcBorders>
                </w:tcPr>
                <w:p w14:paraId="6D5E00B1"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4A4D6D2D"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17624053"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2F4A75FD"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569D2979"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664CFA7F" w14:textId="77777777" w:rsidR="006726A8" w:rsidRPr="006B7D77" w:rsidRDefault="006726A8" w:rsidP="00CC7831">
                  <w:pPr>
                    <w:rPr>
                      <w:rFonts w:ascii="Arial" w:hAnsi="Arial" w:cs="Arial"/>
                      <w:sz w:val="14"/>
                      <w:szCs w:val="14"/>
                      <w:lang w:eastAsia="en-US"/>
                    </w:rPr>
                  </w:pPr>
                </w:p>
              </w:tc>
            </w:tr>
            <w:tr w:rsidR="006726A8" w:rsidRPr="006B7D77" w14:paraId="00642F5B"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5EB3898B"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9</w:t>
                  </w:r>
                </w:p>
              </w:tc>
              <w:tc>
                <w:tcPr>
                  <w:tcW w:w="1389" w:type="dxa"/>
                  <w:tcBorders>
                    <w:top w:val="single" w:sz="4" w:space="0" w:color="auto"/>
                    <w:left w:val="single" w:sz="4" w:space="0" w:color="auto"/>
                    <w:bottom w:val="single" w:sz="4" w:space="0" w:color="auto"/>
                    <w:right w:val="single" w:sz="4" w:space="0" w:color="auto"/>
                  </w:tcBorders>
                </w:tcPr>
                <w:p w14:paraId="28B07523"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148A78D0"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1F4986C7"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62C43125"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1B9E42C4"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21742961" w14:textId="77777777" w:rsidR="006726A8" w:rsidRPr="006B7D77" w:rsidRDefault="006726A8" w:rsidP="00CC7831">
                  <w:pPr>
                    <w:rPr>
                      <w:rFonts w:ascii="Arial" w:hAnsi="Arial" w:cs="Arial"/>
                      <w:sz w:val="14"/>
                      <w:szCs w:val="14"/>
                      <w:lang w:eastAsia="en-US"/>
                    </w:rPr>
                  </w:pPr>
                </w:p>
              </w:tc>
            </w:tr>
            <w:tr w:rsidR="006726A8" w:rsidRPr="006B7D77" w14:paraId="29D2EDC2" w14:textId="77777777" w:rsidTr="00577117">
              <w:tc>
                <w:tcPr>
                  <w:tcW w:w="607" w:type="dxa"/>
                  <w:tcBorders>
                    <w:top w:val="single" w:sz="4" w:space="0" w:color="auto"/>
                    <w:left w:val="single" w:sz="4" w:space="0" w:color="auto"/>
                    <w:bottom w:val="single" w:sz="4" w:space="0" w:color="auto"/>
                    <w:right w:val="single" w:sz="4" w:space="0" w:color="auto"/>
                  </w:tcBorders>
                  <w:hideMark/>
                </w:tcPr>
                <w:p w14:paraId="1E79639E" w14:textId="77777777" w:rsidR="006726A8" w:rsidRPr="006B7D77" w:rsidRDefault="006726A8" w:rsidP="00CC7831">
                  <w:pPr>
                    <w:rPr>
                      <w:rFonts w:ascii="Arial" w:hAnsi="Arial" w:cs="Arial"/>
                      <w:sz w:val="14"/>
                      <w:szCs w:val="14"/>
                      <w:lang w:eastAsia="en-US"/>
                    </w:rPr>
                  </w:pPr>
                  <w:r w:rsidRPr="006B7D77">
                    <w:rPr>
                      <w:rFonts w:ascii="Arial" w:hAnsi="Arial" w:cs="Arial"/>
                      <w:sz w:val="14"/>
                      <w:szCs w:val="14"/>
                      <w:lang w:eastAsia="en-US"/>
                    </w:rPr>
                    <w:t>10</w:t>
                  </w:r>
                </w:p>
              </w:tc>
              <w:tc>
                <w:tcPr>
                  <w:tcW w:w="1389" w:type="dxa"/>
                  <w:tcBorders>
                    <w:top w:val="single" w:sz="4" w:space="0" w:color="auto"/>
                    <w:left w:val="single" w:sz="4" w:space="0" w:color="auto"/>
                    <w:bottom w:val="single" w:sz="4" w:space="0" w:color="auto"/>
                    <w:right w:val="single" w:sz="4" w:space="0" w:color="auto"/>
                  </w:tcBorders>
                </w:tcPr>
                <w:p w14:paraId="31EF68A9" w14:textId="77777777" w:rsidR="006726A8" w:rsidRPr="006B7D77" w:rsidRDefault="006726A8" w:rsidP="00CC7831">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488EEF77" w14:textId="77777777" w:rsidR="006726A8" w:rsidRPr="006B7D77" w:rsidRDefault="006726A8" w:rsidP="00CC7831">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2E857A6E" w14:textId="77777777" w:rsidR="006726A8" w:rsidRPr="006B7D77" w:rsidRDefault="006726A8" w:rsidP="00CC7831">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51B68B67" w14:textId="77777777" w:rsidR="006726A8" w:rsidRPr="006B7D77" w:rsidRDefault="006726A8" w:rsidP="00CC7831">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630EC628" w14:textId="77777777" w:rsidR="006726A8" w:rsidRPr="006B7D77" w:rsidRDefault="006726A8" w:rsidP="00CC7831">
                  <w:pPr>
                    <w:rPr>
                      <w:rFonts w:ascii="Arial" w:hAnsi="Arial" w:cs="Arial"/>
                      <w:sz w:val="14"/>
                      <w:szCs w:val="14"/>
                      <w:lang w:eastAsia="en-US"/>
                    </w:rPr>
                  </w:pPr>
                </w:p>
              </w:tc>
              <w:tc>
                <w:tcPr>
                  <w:tcW w:w="1690" w:type="dxa"/>
                  <w:tcBorders>
                    <w:top w:val="single" w:sz="4" w:space="0" w:color="auto"/>
                    <w:left w:val="single" w:sz="4" w:space="0" w:color="auto"/>
                    <w:bottom w:val="single" w:sz="4" w:space="0" w:color="auto"/>
                    <w:right w:val="single" w:sz="4" w:space="0" w:color="auto"/>
                  </w:tcBorders>
                </w:tcPr>
                <w:p w14:paraId="48D4E145" w14:textId="77777777" w:rsidR="006726A8" w:rsidRPr="006B7D77" w:rsidRDefault="006726A8" w:rsidP="00CC7831">
                  <w:pPr>
                    <w:rPr>
                      <w:rFonts w:ascii="Arial" w:hAnsi="Arial" w:cs="Arial"/>
                      <w:sz w:val="14"/>
                      <w:szCs w:val="14"/>
                      <w:lang w:eastAsia="en-US"/>
                    </w:rPr>
                  </w:pPr>
                </w:p>
              </w:tc>
            </w:tr>
          </w:tbl>
          <w:p w14:paraId="26FC38B6" w14:textId="5E9EA601" w:rsidR="006726A8" w:rsidRPr="006B7D77" w:rsidRDefault="006726A8" w:rsidP="00D853EA">
            <w:pPr>
              <w:ind w:left="277"/>
              <w:rPr>
                <w:rFonts w:ascii="Arial" w:hAnsi="Arial" w:cs="Arial"/>
                <w:sz w:val="14"/>
                <w:szCs w:val="14"/>
              </w:rPr>
            </w:pPr>
            <w:r w:rsidRPr="006B7D77">
              <w:rPr>
                <w:rFonts w:ascii="Arial" w:hAnsi="Arial" w:cs="Arial"/>
                <w:b/>
                <w:color w:val="auto"/>
                <w:sz w:val="14"/>
                <w:szCs w:val="14"/>
              </w:rPr>
              <w:t xml:space="preserve"> </w:t>
            </w:r>
          </w:p>
        </w:tc>
      </w:tr>
      <w:tr w:rsidR="006C5252" w:rsidRPr="006B7D77" w14:paraId="21EB3817" w14:textId="77777777" w:rsidTr="004935B4">
        <w:trPr>
          <w:trHeight w:val="450"/>
        </w:trPr>
        <w:tc>
          <w:tcPr>
            <w:tcW w:w="9149"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7DDECF57" w14:textId="3DEA33CF" w:rsidR="001702AA" w:rsidRPr="006B7D77" w:rsidRDefault="005004F7" w:rsidP="005004F7">
            <w:pPr>
              <w:ind w:left="556" w:hanging="283"/>
              <w:jc w:val="both"/>
              <w:rPr>
                <w:rFonts w:ascii="Arial" w:hAnsi="Arial" w:cs="Arial"/>
                <w:b/>
                <w:sz w:val="14"/>
                <w:szCs w:val="14"/>
              </w:rPr>
            </w:pPr>
            <w:r w:rsidRPr="006B7D77">
              <w:rPr>
                <w:rFonts w:ascii="Arial" w:hAnsi="Arial" w:cs="Arial"/>
                <w:b/>
                <w:sz w:val="14"/>
                <w:szCs w:val="14"/>
              </w:rPr>
              <w:t xml:space="preserve">B)  L’operatore economico dichiara </w:t>
            </w:r>
            <w:r w:rsidR="001702AA" w:rsidRPr="006B7D77">
              <w:rPr>
                <w:rFonts w:ascii="Arial" w:hAnsi="Arial" w:cs="Arial"/>
                <w:b/>
                <w:sz w:val="14"/>
                <w:szCs w:val="14"/>
              </w:rPr>
              <w:t>che, ai fini di cui all’art. 80, comma 3, del D.Lgs. n. 50/2016, nell’ambito dell’Operatore economico:</w:t>
            </w:r>
          </w:p>
          <w:p w14:paraId="16F075FD" w14:textId="5B668436" w:rsidR="006C5252" w:rsidRPr="006B7D77" w:rsidRDefault="006C5252" w:rsidP="001702AA">
            <w:pPr>
              <w:ind w:left="107"/>
              <w:jc w:val="both"/>
              <w:rPr>
                <w:rFonts w:ascii="Arial" w:hAnsi="Arial" w:cs="Arial"/>
                <w:b/>
                <w:color w:val="FFFFFF"/>
                <w:sz w:val="14"/>
                <w:szCs w:val="14"/>
              </w:rPr>
            </w:pPr>
          </w:p>
        </w:tc>
      </w:tr>
      <w:tr w:rsidR="004E072C" w:rsidRPr="006B7D77" w14:paraId="0F51F43E" w14:textId="77777777" w:rsidTr="004935B4">
        <w:trPr>
          <w:trHeight w:val="450"/>
        </w:trPr>
        <w:tc>
          <w:tcPr>
            <w:tcW w:w="9149" w:type="dxa"/>
            <w:gridSpan w:val="2"/>
            <w:tcBorders>
              <w:top w:val="single" w:sz="4" w:space="0" w:color="A6A6A6"/>
              <w:left w:val="single" w:sz="4" w:space="0" w:color="A6A6A6"/>
              <w:bottom w:val="single" w:sz="4" w:space="0" w:color="A6A6A6"/>
              <w:right w:val="single" w:sz="4" w:space="0" w:color="A6A6A6"/>
            </w:tcBorders>
            <w:shd w:val="clear" w:color="auto" w:fill="FFFFFF" w:themeFill="background1"/>
          </w:tcPr>
          <w:p w14:paraId="09E4FFDE" w14:textId="03540E23" w:rsidR="004E072C" w:rsidRPr="006B7D77" w:rsidRDefault="005004F7" w:rsidP="00577117">
            <w:pPr>
              <w:ind w:left="556" w:hanging="425"/>
              <w:jc w:val="both"/>
              <w:rPr>
                <w:rFonts w:ascii="Arial" w:hAnsi="Arial" w:cs="Arial"/>
                <w:sz w:val="14"/>
                <w:szCs w:val="14"/>
              </w:rPr>
            </w:pPr>
            <w:r w:rsidRPr="006B7D77">
              <w:rPr>
                <w:rFonts w:ascii="Segoe UI Symbol" w:eastAsia="MS Gothic" w:hAnsi="Segoe UI Symbol" w:cs="Segoe UI Symbol"/>
                <w:b/>
                <w:bCs/>
                <w:sz w:val="14"/>
                <w:szCs w:val="14"/>
              </w:rPr>
              <w:lastRenderedPageBreak/>
              <w:t>☐</w:t>
            </w:r>
            <w:r w:rsidR="004E072C" w:rsidRPr="006B7D77">
              <w:rPr>
                <w:rFonts w:ascii="Arial" w:hAnsi="Arial" w:cs="Arial"/>
                <w:sz w:val="14"/>
                <w:szCs w:val="14"/>
              </w:rPr>
              <w:tab/>
              <w:t>non vi sono soggetti cessati dalla carica nell’anno antecedente la data di pubblicazione del Bando di Gara;</w:t>
            </w:r>
          </w:p>
          <w:p w14:paraId="0E25D341" w14:textId="379DB431" w:rsidR="004E072C" w:rsidRPr="006B7D77" w:rsidRDefault="005004F7" w:rsidP="00577117">
            <w:pPr>
              <w:ind w:left="556" w:hanging="425"/>
              <w:jc w:val="both"/>
              <w:rPr>
                <w:rFonts w:ascii="Arial" w:hAnsi="Arial" w:cs="Arial"/>
                <w:sz w:val="14"/>
                <w:szCs w:val="14"/>
              </w:rPr>
            </w:pPr>
            <w:r w:rsidRPr="006B7D77">
              <w:rPr>
                <w:rFonts w:ascii="Segoe UI Symbol" w:eastAsia="MS Gothic" w:hAnsi="Segoe UI Symbol" w:cs="Segoe UI Symbol"/>
                <w:b/>
                <w:bCs/>
                <w:sz w:val="14"/>
                <w:szCs w:val="14"/>
              </w:rPr>
              <w:t>☐</w:t>
            </w:r>
            <w:r w:rsidR="004E072C" w:rsidRPr="006B7D77">
              <w:rPr>
                <w:rFonts w:ascii="Arial" w:hAnsi="Arial" w:cs="Arial"/>
                <w:sz w:val="14"/>
                <w:szCs w:val="14"/>
              </w:rPr>
              <w:tab/>
              <w:t>sono cessati dalla carica nell’anno antecedente la data di pubblicazione del Bando di Gara i seguenti soggetti:</w:t>
            </w:r>
          </w:p>
          <w:p w14:paraId="30C4F75A" w14:textId="5CD262D1" w:rsidR="005004F7" w:rsidRPr="006B7D77" w:rsidRDefault="005004F7" w:rsidP="004E072C">
            <w:pPr>
              <w:ind w:left="107"/>
              <w:jc w:val="both"/>
              <w:rPr>
                <w:rFonts w:ascii="Arial" w:hAnsi="Arial" w:cs="Arial"/>
                <w:sz w:val="14"/>
                <w:szCs w:val="14"/>
              </w:rPr>
            </w:pPr>
          </w:p>
        </w:tc>
      </w:tr>
      <w:tr w:rsidR="006C5252" w:rsidRPr="006B7D77" w14:paraId="062F3AE7" w14:textId="77777777" w:rsidTr="004935B4">
        <w:trPr>
          <w:trHeight w:val="450"/>
        </w:trPr>
        <w:tc>
          <w:tcPr>
            <w:tcW w:w="9149" w:type="dxa"/>
            <w:gridSpan w:val="2"/>
            <w:tcBorders>
              <w:top w:val="single" w:sz="4" w:space="0" w:color="A6A6A6"/>
              <w:left w:val="single" w:sz="4" w:space="0" w:color="A6A6A6"/>
              <w:bottom w:val="single" w:sz="4" w:space="0" w:color="A6A6A6"/>
              <w:right w:val="single" w:sz="4" w:space="0" w:color="A6A6A6"/>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389"/>
              <w:gridCol w:w="1134"/>
              <w:gridCol w:w="992"/>
              <w:gridCol w:w="1431"/>
              <w:gridCol w:w="1829"/>
              <w:gridCol w:w="1549"/>
            </w:tblGrid>
            <w:tr w:rsidR="006C5252" w:rsidRPr="006B7D77" w14:paraId="566F4D57" w14:textId="77777777" w:rsidTr="00D853EA">
              <w:trPr>
                <w:trHeight w:val="597"/>
              </w:trPr>
              <w:tc>
                <w:tcPr>
                  <w:tcW w:w="483" w:type="dxa"/>
                  <w:tcBorders>
                    <w:top w:val="single" w:sz="4" w:space="0" w:color="auto"/>
                    <w:left w:val="single" w:sz="4" w:space="0" w:color="auto"/>
                    <w:bottom w:val="single" w:sz="4" w:space="0" w:color="auto"/>
                    <w:right w:val="single" w:sz="4" w:space="0" w:color="auto"/>
                  </w:tcBorders>
                  <w:shd w:val="clear" w:color="auto" w:fill="D9D9D9"/>
                  <w:hideMark/>
                </w:tcPr>
                <w:p w14:paraId="57D38147" w14:textId="77777777" w:rsidR="006C5252" w:rsidRPr="006B7D77" w:rsidRDefault="006C5252" w:rsidP="00D853EA">
                  <w:pPr>
                    <w:rPr>
                      <w:rFonts w:ascii="Arial" w:hAnsi="Arial" w:cs="Arial"/>
                      <w:sz w:val="14"/>
                      <w:szCs w:val="14"/>
                      <w:lang w:eastAsia="en-US"/>
                    </w:rPr>
                  </w:pPr>
                  <w:r w:rsidRPr="006B7D77">
                    <w:rPr>
                      <w:rFonts w:ascii="Arial" w:hAnsi="Arial" w:cs="Arial"/>
                      <w:b/>
                      <w:color w:val="FFFFFF"/>
                      <w:sz w:val="14"/>
                      <w:szCs w:val="14"/>
                    </w:rPr>
                    <w:t xml:space="preserve"> </w:t>
                  </w:r>
                  <w:r w:rsidRPr="006B7D77">
                    <w:rPr>
                      <w:rFonts w:ascii="Arial" w:hAnsi="Arial" w:cs="Arial"/>
                      <w:sz w:val="14"/>
                      <w:szCs w:val="14"/>
                      <w:lang w:eastAsia="en-US"/>
                    </w:rPr>
                    <w:t>n.</w:t>
                  </w:r>
                </w:p>
              </w:tc>
              <w:tc>
                <w:tcPr>
                  <w:tcW w:w="1389" w:type="dxa"/>
                  <w:tcBorders>
                    <w:top w:val="single" w:sz="4" w:space="0" w:color="auto"/>
                    <w:left w:val="single" w:sz="4" w:space="0" w:color="auto"/>
                    <w:bottom w:val="single" w:sz="4" w:space="0" w:color="auto"/>
                    <w:right w:val="single" w:sz="4" w:space="0" w:color="auto"/>
                  </w:tcBorders>
                  <w:shd w:val="clear" w:color="auto" w:fill="D9D9D9"/>
                  <w:hideMark/>
                </w:tcPr>
                <w:p w14:paraId="6813601A"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Cognome e nome</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4A5AA115"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nato/a a</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11E28217"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in data</w:t>
                  </w:r>
                </w:p>
              </w:tc>
              <w:tc>
                <w:tcPr>
                  <w:tcW w:w="1431" w:type="dxa"/>
                  <w:tcBorders>
                    <w:top w:val="single" w:sz="4" w:space="0" w:color="auto"/>
                    <w:left w:val="single" w:sz="4" w:space="0" w:color="auto"/>
                    <w:bottom w:val="single" w:sz="4" w:space="0" w:color="auto"/>
                    <w:right w:val="single" w:sz="4" w:space="0" w:color="auto"/>
                  </w:tcBorders>
                  <w:shd w:val="clear" w:color="auto" w:fill="D9D9D9"/>
                  <w:hideMark/>
                </w:tcPr>
                <w:p w14:paraId="39A56F91"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Residenza</w:t>
                  </w:r>
                </w:p>
              </w:tc>
              <w:tc>
                <w:tcPr>
                  <w:tcW w:w="1829" w:type="dxa"/>
                  <w:tcBorders>
                    <w:top w:val="single" w:sz="4" w:space="0" w:color="auto"/>
                    <w:left w:val="single" w:sz="4" w:space="0" w:color="auto"/>
                    <w:bottom w:val="single" w:sz="4" w:space="0" w:color="auto"/>
                    <w:right w:val="single" w:sz="4" w:space="0" w:color="auto"/>
                  </w:tcBorders>
                  <w:shd w:val="clear" w:color="auto" w:fill="D9D9D9"/>
                  <w:hideMark/>
                </w:tcPr>
                <w:p w14:paraId="1AB5E4E5"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Codice Fiscale</w:t>
                  </w:r>
                </w:p>
              </w:tc>
              <w:tc>
                <w:tcPr>
                  <w:tcW w:w="1549" w:type="dxa"/>
                  <w:tcBorders>
                    <w:top w:val="single" w:sz="4" w:space="0" w:color="auto"/>
                    <w:left w:val="single" w:sz="4" w:space="0" w:color="auto"/>
                    <w:bottom w:val="single" w:sz="4" w:space="0" w:color="auto"/>
                    <w:right w:val="single" w:sz="4" w:space="0" w:color="auto"/>
                  </w:tcBorders>
                  <w:shd w:val="clear" w:color="auto" w:fill="D9D9D9"/>
                  <w:hideMark/>
                </w:tcPr>
                <w:p w14:paraId="4F1AE927"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Ruolo</w:t>
                  </w:r>
                </w:p>
              </w:tc>
            </w:tr>
            <w:tr w:rsidR="006C5252" w:rsidRPr="006B7D77" w14:paraId="725C60C2"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06F6EA16"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1</w:t>
                  </w:r>
                </w:p>
              </w:tc>
              <w:tc>
                <w:tcPr>
                  <w:tcW w:w="1389" w:type="dxa"/>
                  <w:tcBorders>
                    <w:top w:val="single" w:sz="4" w:space="0" w:color="auto"/>
                    <w:left w:val="single" w:sz="4" w:space="0" w:color="auto"/>
                    <w:bottom w:val="single" w:sz="4" w:space="0" w:color="auto"/>
                    <w:right w:val="single" w:sz="4" w:space="0" w:color="auto"/>
                  </w:tcBorders>
                </w:tcPr>
                <w:p w14:paraId="497EFB8C"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2785147C"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376F9EBB"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502942ED"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59F95384"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4D05CB7D" w14:textId="77777777" w:rsidR="006C5252" w:rsidRPr="006B7D77" w:rsidRDefault="006C5252" w:rsidP="00D853EA">
                  <w:pPr>
                    <w:rPr>
                      <w:rFonts w:ascii="Arial" w:hAnsi="Arial" w:cs="Arial"/>
                      <w:sz w:val="14"/>
                      <w:szCs w:val="14"/>
                      <w:lang w:eastAsia="en-US"/>
                    </w:rPr>
                  </w:pPr>
                </w:p>
              </w:tc>
            </w:tr>
            <w:tr w:rsidR="006C5252" w:rsidRPr="006B7D77" w14:paraId="2B206911"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5CF8F753"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2</w:t>
                  </w:r>
                </w:p>
              </w:tc>
              <w:tc>
                <w:tcPr>
                  <w:tcW w:w="1389" w:type="dxa"/>
                  <w:tcBorders>
                    <w:top w:val="single" w:sz="4" w:space="0" w:color="auto"/>
                    <w:left w:val="single" w:sz="4" w:space="0" w:color="auto"/>
                    <w:bottom w:val="single" w:sz="4" w:space="0" w:color="auto"/>
                    <w:right w:val="single" w:sz="4" w:space="0" w:color="auto"/>
                  </w:tcBorders>
                </w:tcPr>
                <w:p w14:paraId="563506F0"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4B581295"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0CCDBF77"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4C36E9D5"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71B573A8"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5922E7B8" w14:textId="77777777" w:rsidR="006C5252" w:rsidRPr="006B7D77" w:rsidRDefault="006C5252" w:rsidP="00D853EA">
                  <w:pPr>
                    <w:rPr>
                      <w:rFonts w:ascii="Arial" w:hAnsi="Arial" w:cs="Arial"/>
                      <w:sz w:val="14"/>
                      <w:szCs w:val="14"/>
                      <w:lang w:eastAsia="en-US"/>
                    </w:rPr>
                  </w:pPr>
                </w:p>
              </w:tc>
            </w:tr>
            <w:tr w:rsidR="006C5252" w:rsidRPr="006B7D77" w14:paraId="1864D295"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156B883F"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3</w:t>
                  </w:r>
                </w:p>
              </w:tc>
              <w:tc>
                <w:tcPr>
                  <w:tcW w:w="1389" w:type="dxa"/>
                  <w:tcBorders>
                    <w:top w:val="single" w:sz="4" w:space="0" w:color="auto"/>
                    <w:left w:val="single" w:sz="4" w:space="0" w:color="auto"/>
                    <w:bottom w:val="single" w:sz="4" w:space="0" w:color="auto"/>
                    <w:right w:val="single" w:sz="4" w:space="0" w:color="auto"/>
                  </w:tcBorders>
                </w:tcPr>
                <w:p w14:paraId="59568EE9"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68B5590F"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10267B2E"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2F504850"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35F2EC2C"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435B15EC" w14:textId="77777777" w:rsidR="006C5252" w:rsidRPr="006B7D77" w:rsidRDefault="006C5252" w:rsidP="00D853EA">
                  <w:pPr>
                    <w:rPr>
                      <w:rFonts w:ascii="Arial" w:hAnsi="Arial" w:cs="Arial"/>
                      <w:sz w:val="14"/>
                      <w:szCs w:val="14"/>
                      <w:lang w:eastAsia="en-US"/>
                    </w:rPr>
                  </w:pPr>
                </w:p>
              </w:tc>
            </w:tr>
            <w:tr w:rsidR="006C5252" w:rsidRPr="006B7D77" w14:paraId="29999B87"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6EEF5B6B"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4</w:t>
                  </w:r>
                </w:p>
              </w:tc>
              <w:tc>
                <w:tcPr>
                  <w:tcW w:w="1389" w:type="dxa"/>
                  <w:tcBorders>
                    <w:top w:val="single" w:sz="4" w:space="0" w:color="auto"/>
                    <w:left w:val="single" w:sz="4" w:space="0" w:color="auto"/>
                    <w:bottom w:val="single" w:sz="4" w:space="0" w:color="auto"/>
                    <w:right w:val="single" w:sz="4" w:space="0" w:color="auto"/>
                  </w:tcBorders>
                </w:tcPr>
                <w:p w14:paraId="6F930809"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76A83E52"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2F6BD623"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5702CA6A"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211C2C36"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50D8D614" w14:textId="77777777" w:rsidR="006C5252" w:rsidRPr="006B7D77" w:rsidRDefault="006C5252" w:rsidP="00D853EA">
                  <w:pPr>
                    <w:rPr>
                      <w:rFonts w:ascii="Arial" w:hAnsi="Arial" w:cs="Arial"/>
                      <w:sz w:val="14"/>
                      <w:szCs w:val="14"/>
                      <w:lang w:eastAsia="en-US"/>
                    </w:rPr>
                  </w:pPr>
                </w:p>
              </w:tc>
            </w:tr>
            <w:tr w:rsidR="006C5252" w:rsidRPr="006B7D77" w14:paraId="19ED8A7B"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04F050DB"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5</w:t>
                  </w:r>
                </w:p>
              </w:tc>
              <w:tc>
                <w:tcPr>
                  <w:tcW w:w="1389" w:type="dxa"/>
                  <w:tcBorders>
                    <w:top w:val="single" w:sz="4" w:space="0" w:color="auto"/>
                    <w:left w:val="single" w:sz="4" w:space="0" w:color="auto"/>
                    <w:bottom w:val="single" w:sz="4" w:space="0" w:color="auto"/>
                    <w:right w:val="single" w:sz="4" w:space="0" w:color="auto"/>
                  </w:tcBorders>
                </w:tcPr>
                <w:p w14:paraId="125A87A0"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3611C317"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62762B82"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6A70187A"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696802FE"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5647C215" w14:textId="77777777" w:rsidR="006C5252" w:rsidRPr="006B7D77" w:rsidRDefault="006C5252" w:rsidP="00D853EA">
                  <w:pPr>
                    <w:rPr>
                      <w:rFonts w:ascii="Arial" w:hAnsi="Arial" w:cs="Arial"/>
                      <w:sz w:val="14"/>
                      <w:szCs w:val="14"/>
                      <w:lang w:eastAsia="en-US"/>
                    </w:rPr>
                  </w:pPr>
                </w:p>
              </w:tc>
            </w:tr>
            <w:tr w:rsidR="006C5252" w:rsidRPr="006B7D77" w14:paraId="77F92CFF"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48E644E9"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6</w:t>
                  </w:r>
                </w:p>
              </w:tc>
              <w:tc>
                <w:tcPr>
                  <w:tcW w:w="1389" w:type="dxa"/>
                  <w:tcBorders>
                    <w:top w:val="single" w:sz="4" w:space="0" w:color="auto"/>
                    <w:left w:val="single" w:sz="4" w:space="0" w:color="auto"/>
                    <w:bottom w:val="single" w:sz="4" w:space="0" w:color="auto"/>
                    <w:right w:val="single" w:sz="4" w:space="0" w:color="auto"/>
                  </w:tcBorders>
                </w:tcPr>
                <w:p w14:paraId="44EE6946"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094978FA"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62B2BA6D"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7DA6DCDB"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0573C808"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45CD81CB" w14:textId="77777777" w:rsidR="006C5252" w:rsidRPr="006B7D77" w:rsidRDefault="006C5252" w:rsidP="00D853EA">
                  <w:pPr>
                    <w:rPr>
                      <w:rFonts w:ascii="Arial" w:hAnsi="Arial" w:cs="Arial"/>
                      <w:sz w:val="14"/>
                      <w:szCs w:val="14"/>
                      <w:lang w:eastAsia="en-US"/>
                    </w:rPr>
                  </w:pPr>
                </w:p>
              </w:tc>
            </w:tr>
            <w:tr w:rsidR="006C5252" w:rsidRPr="006B7D77" w14:paraId="7C939ACF"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2D403430"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7</w:t>
                  </w:r>
                </w:p>
              </w:tc>
              <w:tc>
                <w:tcPr>
                  <w:tcW w:w="1389" w:type="dxa"/>
                  <w:tcBorders>
                    <w:top w:val="single" w:sz="4" w:space="0" w:color="auto"/>
                    <w:left w:val="single" w:sz="4" w:space="0" w:color="auto"/>
                    <w:bottom w:val="single" w:sz="4" w:space="0" w:color="auto"/>
                    <w:right w:val="single" w:sz="4" w:space="0" w:color="auto"/>
                  </w:tcBorders>
                </w:tcPr>
                <w:p w14:paraId="131EF187"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25248496"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04FF3F58"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4F2DC612"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2A1475BC"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6DF574ED" w14:textId="77777777" w:rsidR="006C5252" w:rsidRPr="006B7D77" w:rsidRDefault="006C5252" w:rsidP="00D853EA">
                  <w:pPr>
                    <w:rPr>
                      <w:rFonts w:ascii="Arial" w:hAnsi="Arial" w:cs="Arial"/>
                      <w:sz w:val="14"/>
                      <w:szCs w:val="14"/>
                      <w:lang w:eastAsia="en-US"/>
                    </w:rPr>
                  </w:pPr>
                </w:p>
              </w:tc>
            </w:tr>
            <w:tr w:rsidR="006C5252" w:rsidRPr="006B7D77" w14:paraId="57806E51"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45A6FB00"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8</w:t>
                  </w:r>
                </w:p>
              </w:tc>
              <w:tc>
                <w:tcPr>
                  <w:tcW w:w="1389" w:type="dxa"/>
                  <w:tcBorders>
                    <w:top w:val="single" w:sz="4" w:space="0" w:color="auto"/>
                    <w:left w:val="single" w:sz="4" w:space="0" w:color="auto"/>
                    <w:bottom w:val="single" w:sz="4" w:space="0" w:color="auto"/>
                    <w:right w:val="single" w:sz="4" w:space="0" w:color="auto"/>
                  </w:tcBorders>
                </w:tcPr>
                <w:p w14:paraId="31F7F5F5"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10A3925F"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6E32FC3C"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35036CB4"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5F6E063D"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1AF22BA1" w14:textId="77777777" w:rsidR="006C5252" w:rsidRPr="006B7D77" w:rsidRDefault="006C5252" w:rsidP="00D853EA">
                  <w:pPr>
                    <w:rPr>
                      <w:rFonts w:ascii="Arial" w:hAnsi="Arial" w:cs="Arial"/>
                      <w:sz w:val="14"/>
                      <w:szCs w:val="14"/>
                      <w:lang w:eastAsia="en-US"/>
                    </w:rPr>
                  </w:pPr>
                </w:p>
              </w:tc>
            </w:tr>
            <w:tr w:rsidR="006C5252" w:rsidRPr="006B7D77" w14:paraId="2037755B"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7515076B"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9</w:t>
                  </w:r>
                </w:p>
              </w:tc>
              <w:tc>
                <w:tcPr>
                  <w:tcW w:w="1389" w:type="dxa"/>
                  <w:tcBorders>
                    <w:top w:val="single" w:sz="4" w:space="0" w:color="auto"/>
                    <w:left w:val="single" w:sz="4" w:space="0" w:color="auto"/>
                    <w:bottom w:val="single" w:sz="4" w:space="0" w:color="auto"/>
                    <w:right w:val="single" w:sz="4" w:space="0" w:color="auto"/>
                  </w:tcBorders>
                </w:tcPr>
                <w:p w14:paraId="42CA8696"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6E9A05ED"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25E24258"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7417FD83"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576578BC"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6AD59EBC" w14:textId="77777777" w:rsidR="006C5252" w:rsidRPr="006B7D77" w:rsidRDefault="006C5252" w:rsidP="00D853EA">
                  <w:pPr>
                    <w:rPr>
                      <w:rFonts w:ascii="Arial" w:hAnsi="Arial" w:cs="Arial"/>
                      <w:sz w:val="14"/>
                      <w:szCs w:val="14"/>
                      <w:lang w:eastAsia="en-US"/>
                    </w:rPr>
                  </w:pPr>
                </w:p>
              </w:tc>
            </w:tr>
            <w:tr w:rsidR="006C5252" w:rsidRPr="006B7D77" w14:paraId="1410116B" w14:textId="77777777" w:rsidTr="00D853EA">
              <w:tc>
                <w:tcPr>
                  <w:tcW w:w="483" w:type="dxa"/>
                  <w:tcBorders>
                    <w:top w:val="single" w:sz="4" w:space="0" w:color="auto"/>
                    <w:left w:val="single" w:sz="4" w:space="0" w:color="auto"/>
                    <w:bottom w:val="single" w:sz="4" w:space="0" w:color="auto"/>
                    <w:right w:val="single" w:sz="4" w:space="0" w:color="auto"/>
                  </w:tcBorders>
                  <w:hideMark/>
                </w:tcPr>
                <w:p w14:paraId="0A9DDCA2" w14:textId="77777777" w:rsidR="006C5252" w:rsidRPr="006B7D77" w:rsidRDefault="006C5252" w:rsidP="00D853EA">
                  <w:pPr>
                    <w:rPr>
                      <w:rFonts w:ascii="Arial" w:hAnsi="Arial" w:cs="Arial"/>
                      <w:sz w:val="14"/>
                      <w:szCs w:val="14"/>
                      <w:lang w:eastAsia="en-US"/>
                    </w:rPr>
                  </w:pPr>
                  <w:r w:rsidRPr="006B7D77">
                    <w:rPr>
                      <w:rFonts w:ascii="Arial" w:hAnsi="Arial" w:cs="Arial"/>
                      <w:sz w:val="14"/>
                      <w:szCs w:val="14"/>
                      <w:lang w:eastAsia="en-US"/>
                    </w:rPr>
                    <w:t>10</w:t>
                  </w:r>
                </w:p>
              </w:tc>
              <w:tc>
                <w:tcPr>
                  <w:tcW w:w="1389" w:type="dxa"/>
                  <w:tcBorders>
                    <w:top w:val="single" w:sz="4" w:space="0" w:color="auto"/>
                    <w:left w:val="single" w:sz="4" w:space="0" w:color="auto"/>
                    <w:bottom w:val="single" w:sz="4" w:space="0" w:color="auto"/>
                    <w:right w:val="single" w:sz="4" w:space="0" w:color="auto"/>
                  </w:tcBorders>
                </w:tcPr>
                <w:p w14:paraId="6525EBA5" w14:textId="77777777" w:rsidR="006C5252" w:rsidRPr="006B7D77" w:rsidRDefault="006C5252" w:rsidP="00D853EA">
                  <w:pPr>
                    <w:rPr>
                      <w:rFonts w:ascii="Arial" w:hAnsi="Arial" w:cs="Arial"/>
                      <w:sz w:val="14"/>
                      <w:szCs w:val="14"/>
                      <w:lang w:eastAsia="en-US"/>
                    </w:rPr>
                  </w:pPr>
                </w:p>
              </w:tc>
              <w:tc>
                <w:tcPr>
                  <w:tcW w:w="1134" w:type="dxa"/>
                  <w:tcBorders>
                    <w:top w:val="single" w:sz="4" w:space="0" w:color="auto"/>
                    <w:left w:val="single" w:sz="4" w:space="0" w:color="auto"/>
                    <w:bottom w:val="single" w:sz="4" w:space="0" w:color="auto"/>
                    <w:right w:val="single" w:sz="4" w:space="0" w:color="auto"/>
                  </w:tcBorders>
                </w:tcPr>
                <w:p w14:paraId="7ACE0D01" w14:textId="77777777" w:rsidR="006C5252" w:rsidRPr="006B7D77" w:rsidRDefault="006C5252" w:rsidP="00D853EA">
                  <w:pPr>
                    <w:rPr>
                      <w:rFonts w:ascii="Arial" w:hAnsi="Arial" w:cs="Arial"/>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4DD5C710" w14:textId="77777777" w:rsidR="006C5252" w:rsidRPr="006B7D77" w:rsidRDefault="006C5252" w:rsidP="00D853EA">
                  <w:pPr>
                    <w:rPr>
                      <w:rFonts w:ascii="Arial" w:hAnsi="Arial" w:cs="Arial"/>
                      <w:sz w:val="14"/>
                      <w:szCs w:val="14"/>
                      <w:lang w:eastAsia="en-US"/>
                    </w:rPr>
                  </w:pPr>
                </w:p>
              </w:tc>
              <w:tc>
                <w:tcPr>
                  <w:tcW w:w="1431" w:type="dxa"/>
                  <w:tcBorders>
                    <w:top w:val="single" w:sz="4" w:space="0" w:color="auto"/>
                    <w:left w:val="single" w:sz="4" w:space="0" w:color="auto"/>
                    <w:bottom w:val="single" w:sz="4" w:space="0" w:color="auto"/>
                    <w:right w:val="single" w:sz="4" w:space="0" w:color="auto"/>
                  </w:tcBorders>
                </w:tcPr>
                <w:p w14:paraId="1D4299A4" w14:textId="77777777" w:rsidR="006C5252" w:rsidRPr="006B7D77" w:rsidRDefault="006C5252" w:rsidP="00D853EA">
                  <w:pPr>
                    <w:rPr>
                      <w:rFonts w:ascii="Arial" w:hAnsi="Arial" w:cs="Arial"/>
                      <w:sz w:val="14"/>
                      <w:szCs w:val="14"/>
                      <w:lang w:eastAsia="en-US"/>
                    </w:rPr>
                  </w:pPr>
                </w:p>
              </w:tc>
              <w:tc>
                <w:tcPr>
                  <w:tcW w:w="1829" w:type="dxa"/>
                  <w:tcBorders>
                    <w:top w:val="single" w:sz="4" w:space="0" w:color="auto"/>
                    <w:left w:val="single" w:sz="4" w:space="0" w:color="auto"/>
                    <w:bottom w:val="single" w:sz="4" w:space="0" w:color="auto"/>
                    <w:right w:val="single" w:sz="4" w:space="0" w:color="auto"/>
                  </w:tcBorders>
                </w:tcPr>
                <w:p w14:paraId="1F0CE07A" w14:textId="77777777" w:rsidR="006C5252" w:rsidRPr="006B7D77" w:rsidRDefault="006C5252" w:rsidP="00D853EA">
                  <w:pPr>
                    <w:rPr>
                      <w:rFonts w:ascii="Arial" w:hAnsi="Arial" w:cs="Arial"/>
                      <w:sz w:val="14"/>
                      <w:szCs w:val="14"/>
                      <w:lang w:eastAsia="en-US"/>
                    </w:rPr>
                  </w:pPr>
                </w:p>
              </w:tc>
              <w:tc>
                <w:tcPr>
                  <w:tcW w:w="1549" w:type="dxa"/>
                  <w:tcBorders>
                    <w:top w:val="single" w:sz="4" w:space="0" w:color="auto"/>
                    <w:left w:val="single" w:sz="4" w:space="0" w:color="auto"/>
                    <w:bottom w:val="single" w:sz="4" w:space="0" w:color="auto"/>
                    <w:right w:val="single" w:sz="4" w:space="0" w:color="auto"/>
                  </w:tcBorders>
                </w:tcPr>
                <w:p w14:paraId="4C0C6F21" w14:textId="77777777" w:rsidR="006C5252" w:rsidRPr="006B7D77" w:rsidRDefault="006C5252" w:rsidP="00D853EA">
                  <w:pPr>
                    <w:rPr>
                      <w:rFonts w:ascii="Arial" w:hAnsi="Arial" w:cs="Arial"/>
                      <w:sz w:val="14"/>
                      <w:szCs w:val="14"/>
                      <w:lang w:eastAsia="en-US"/>
                    </w:rPr>
                  </w:pPr>
                </w:p>
              </w:tc>
            </w:tr>
          </w:tbl>
          <w:p w14:paraId="4778F3D6" w14:textId="77777777" w:rsidR="006C5252" w:rsidRPr="006B7D77" w:rsidRDefault="006C5252" w:rsidP="00D853EA">
            <w:pPr>
              <w:ind w:left="277"/>
              <w:rPr>
                <w:rFonts w:ascii="Arial" w:hAnsi="Arial" w:cs="Arial"/>
                <w:sz w:val="14"/>
                <w:szCs w:val="14"/>
              </w:rPr>
            </w:pPr>
            <w:r w:rsidRPr="006B7D77">
              <w:rPr>
                <w:rFonts w:ascii="Arial" w:hAnsi="Arial" w:cs="Arial"/>
                <w:b/>
                <w:color w:val="auto"/>
                <w:sz w:val="14"/>
                <w:szCs w:val="14"/>
              </w:rPr>
              <w:t xml:space="preserve"> </w:t>
            </w:r>
          </w:p>
        </w:tc>
      </w:tr>
      <w:tr w:rsidR="004935B4" w:rsidRPr="006B7D77" w14:paraId="0A1C2DE4" w14:textId="77777777" w:rsidTr="00D853EA">
        <w:trPr>
          <w:trHeight w:val="450"/>
        </w:trPr>
        <w:tc>
          <w:tcPr>
            <w:tcW w:w="457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026B2D6" w14:textId="60B00948" w:rsidR="004935B4" w:rsidRPr="006B7D77" w:rsidRDefault="004935B4" w:rsidP="006B7D77">
            <w:pPr>
              <w:ind w:left="556" w:hanging="425"/>
              <w:jc w:val="both"/>
              <w:rPr>
                <w:rFonts w:ascii="Arial" w:hAnsi="Arial" w:cs="Arial"/>
                <w:b/>
                <w:sz w:val="14"/>
                <w:szCs w:val="14"/>
              </w:rPr>
            </w:pPr>
            <w:r w:rsidRPr="006B7D77">
              <w:rPr>
                <w:rFonts w:ascii="Arial" w:hAnsi="Arial" w:cs="Arial"/>
                <w:b/>
                <w:sz w:val="14"/>
                <w:szCs w:val="14"/>
              </w:rPr>
              <w:t>C)  L’operatore economico dichiara:</w:t>
            </w:r>
          </w:p>
        </w:tc>
        <w:tc>
          <w:tcPr>
            <w:tcW w:w="457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10A0F679" w14:textId="79FDFED9" w:rsidR="004935B4" w:rsidRPr="006B7D77" w:rsidRDefault="004935B4" w:rsidP="00D853EA">
            <w:pPr>
              <w:ind w:left="107"/>
              <w:jc w:val="both"/>
              <w:rPr>
                <w:rFonts w:ascii="Arial" w:hAnsi="Arial" w:cs="Arial"/>
                <w:b/>
                <w:color w:val="FFFFFF"/>
                <w:sz w:val="14"/>
                <w:szCs w:val="14"/>
              </w:rPr>
            </w:pPr>
          </w:p>
        </w:tc>
      </w:tr>
      <w:tr w:rsidR="005A3763" w:rsidRPr="006B7D77" w14:paraId="00D86E78" w14:textId="77777777" w:rsidTr="00D853EA">
        <w:trPr>
          <w:trHeight w:val="450"/>
        </w:trPr>
        <w:tc>
          <w:tcPr>
            <w:tcW w:w="9149" w:type="dxa"/>
            <w:gridSpan w:val="2"/>
            <w:tcBorders>
              <w:top w:val="single" w:sz="4" w:space="0" w:color="A6A6A6"/>
              <w:left w:val="single" w:sz="4" w:space="0" w:color="A6A6A6"/>
              <w:bottom w:val="single" w:sz="4" w:space="0" w:color="A6A6A6"/>
              <w:right w:val="single" w:sz="4" w:space="0" w:color="A6A6A6"/>
            </w:tcBorders>
            <w:shd w:val="clear" w:color="auto" w:fill="FFFFFF" w:themeFill="background1"/>
          </w:tcPr>
          <w:p w14:paraId="27C28B67" w14:textId="4ED4DC6A" w:rsidR="005A3763" w:rsidRPr="006B7D77" w:rsidRDefault="005A3763" w:rsidP="001F2282">
            <w:pPr>
              <w:ind w:left="415" w:hanging="426"/>
              <w:jc w:val="both"/>
              <w:rPr>
                <w:rFonts w:ascii="Arial" w:hAnsi="Arial" w:cs="Arial"/>
                <w:bCs/>
                <w:sz w:val="14"/>
                <w:szCs w:val="14"/>
              </w:rPr>
            </w:pPr>
            <w:r w:rsidRPr="006B7D77">
              <w:rPr>
                <w:rFonts w:ascii="Segoe UI Symbol" w:eastAsia="MS Gothic" w:hAnsi="Segoe UI Symbol" w:cs="Segoe UI Symbol"/>
                <w:b/>
                <w:bCs/>
                <w:sz w:val="14"/>
                <w:szCs w:val="14"/>
              </w:rPr>
              <w:t>☐</w:t>
            </w:r>
            <w:r w:rsidRPr="006B7D77">
              <w:rPr>
                <w:rFonts w:ascii="Arial" w:hAnsi="Arial" w:cs="Arial"/>
                <w:bCs/>
                <w:sz w:val="14"/>
                <w:szCs w:val="14"/>
              </w:rPr>
              <w:t xml:space="preserve"> </w:t>
            </w:r>
            <w:r w:rsidR="001F2282" w:rsidRPr="006B7D77">
              <w:rPr>
                <w:rFonts w:ascii="Arial" w:hAnsi="Arial" w:cs="Arial"/>
                <w:bCs/>
                <w:sz w:val="14"/>
                <w:szCs w:val="14"/>
              </w:rPr>
              <w:t xml:space="preserve">  </w:t>
            </w:r>
            <w:r w:rsidR="006B7D77" w:rsidRPr="006B7D77">
              <w:rPr>
                <w:rFonts w:ascii="Arial" w:hAnsi="Arial" w:cs="Arial"/>
                <w:bCs/>
                <w:sz w:val="14"/>
                <w:szCs w:val="14"/>
              </w:rPr>
              <w:t xml:space="preserve">    </w:t>
            </w:r>
            <w:r w:rsidRPr="006B7D77">
              <w:rPr>
                <w:rFonts w:ascii="Arial" w:hAnsi="Arial" w:cs="Arial"/>
                <w:bCs/>
                <w:sz w:val="14"/>
                <w:szCs w:val="14"/>
              </w:rPr>
              <w:t xml:space="preserve">che le dichiarazioni </w:t>
            </w:r>
            <w:r w:rsidR="00866C06" w:rsidRPr="006B7D77">
              <w:rPr>
                <w:rFonts w:ascii="Arial" w:hAnsi="Arial" w:cs="Arial"/>
                <w:bCs/>
                <w:sz w:val="14"/>
                <w:szCs w:val="14"/>
              </w:rPr>
              <w:t xml:space="preserve">di cui alla parte III del presente </w:t>
            </w:r>
            <w:r w:rsidRPr="006B7D77">
              <w:rPr>
                <w:rFonts w:ascii="Arial" w:hAnsi="Arial" w:cs="Arial"/>
                <w:bCs/>
                <w:sz w:val="14"/>
                <w:szCs w:val="14"/>
              </w:rPr>
              <w:t xml:space="preserve">DGUE relative ai motivi di esclusione di cui all’art. 80, commi 1, 2 e 5 lett. l) del D.Lgs. n. 50/2016 sono state rese con riferimento a tutti i soggetti, di cui all’art. 80, comma 3, del D.Lgs. n. 50/2016, </w:t>
            </w:r>
            <w:r w:rsidR="006B3EC9" w:rsidRPr="006B7D77">
              <w:rPr>
                <w:rFonts w:ascii="Arial" w:hAnsi="Arial" w:cs="Arial"/>
                <w:bCs/>
                <w:sz w:val="14"/>
                <w:szCs w:val="14"/>
              </w:rPr>
              <w:t xml:space="preserve">come sopra </w:t>
            </w:r>
            <w:r w:rsidRPr="006B7D77">
              <w:rPr>
                <w:rFonts w:ascii="Arial" w:hAnsi="Arial" w:cs="Arial"/>
                <w:bCs/>
                <w:sz w:val="14"/>
                <w:szCs w:val="14"/>
              </w:rPr>
              <w:t>nominativamente indicati</w:t>
            </w:r>
          </w:p>
          <w:p w14:paraId="51F461EE" w14:textId="03F55F25" w:rsidR="00BD6026" w:rsidRPr="006B7D77" w:rsidRDefault="00BD6026" w:rsidP="001F2282">
            <w:pPr>
              <w:ind w:left="415" w:hanging="426"/>
              <w:jc w:val="both"/>
              <w:rPr>
                <w:rFonts w:ascii="Arial" w:hAnsi="Arial" w:cs="Arial"/>
                <w:sz w:val="14"/>
                <w:szCs w:val="14"/>
              </w:rPr>
            </w:pPr>
            <w:r w:rsidRPr="006B7D77">
              <w:rPr>
                <w:rFonts w:ascii="Arial" w:eastAsia="MS Gothic" w:hAnsi="Arial" w:cs="Arial"/>
                <w:b/>
                <w:bCs/>
                <w:sz w:val="14"/>
                <w:szCs w:val="14"/>
              </w:rPr>
              <w:t xml:space="preserve"> </w:t>
            </w:r>
            <w:r w:rsidRPr="006B7D77">
              <w:rPr>
                <w:rFonts w:ascii="Segoe UI Symbol" w:eastAsia="MS Gothic" w:hAnsi="Segoe UI Symbol" w:cs="Segoe UI Symbol"/>
                <w:b/>
                <w:bCs/>
                <w:sz w:val="14"/>
                <w:szCs w:val="14"/>
              </w:rPr>
              <w:t>☐</w:t>
            </w:r>
            <w:r w:rsidRPr="006B7D77">
              <w:rPr>
                <w:rFonts w:ascii="Arial" w:eastAsia="MS Gothic" w:hAnsi="Arial" w:cs="Arial"/>
                <w:b/>
                <w:bCs/>
                <w:sz w:val="14"/>
                <w:szCs w:val="14"/>
              </w:rPr>
              <w:t xml:space="preserve"> </w:t>
            </w:r>
            <w:r w:rsidR="006B7D77" w:rsidRPr="006B7D77">
              <w:rPr>
                <w:rFonts w:ascii="Arial" w:eastAsia="MS Gothic" w:hAnsi="Arial" w:cs="Arial"/>
                <w:b/>
                <w:bCs/>
                <w:sz w:val="14"/>
                <w:szCs w:val="14"/>
              </w:rPr>
              <w:t xml:space="preserve">    </w:t>
            </w:r>
            <w:r w:rsidR="00302513" w:rsidRPr="006B7D77">
              <w:rPr>
                <w:rFonts w:ascii="Arial" w:eastAsia="MS Gothic" w:hAnsi="Arial" w:cs="Arial"/>
                <w:sz w:val="14"/>
                <w:szCs w:val="14"/>
              </w:rPr>
              <w:t>che non intend</w:t>
            </w:r>
            <w:r w:rsidR="00DF7119" w:rsidRPr="006B7D77">
              <w:rPr>
                <w:rFonts w:ascii="Arial" w:eastAsia="MS Gothic" w:hAnsi="Arial" w:cs="Arial"/>
                <w:sz w:val="14"/>
                <w:szCs w:val="14"/>
              </w:rPr>
              <w:t>e</w:t>
            </w:r>
            <w:r w:rsidR="00302513" w:rsidRPr="006B7D77">
              <w:rPr>
                <w:rFonts w:ascii="Arial" w:eastAsia="MS Gothic" w:hAnsi="Arial" w:cs="Arial"/>
                <w:sz w:val="14"/>
                <w:szCs w:val="14"/>
              </w:rPr>
              <w:t xml:space="preserve"> rendere le dichiarazioni sostitutive ex art. 80, commi 1 e 2 del Codice anche per conto dei soggetti </w:t>
            </w:r>
            <w:r w:rsidR="00DF7119" w:rsidRPr="006B7D77">
              <w:rPr>
                <w:rFonts w:ascii="Arial" w:eastAsia="MS Gothic" w:hAnsi="Arial" w:cs="Arial"/>
                <w:sz w:val="14"/>
                <w:szCs w:val="14"/>
              </w:rPr>
              <w:t xml:space="preserve">di cui </w:t>
            </w:r>
            <w:r w:rsidR="00302513" w:rsidRPr="006B7D77">
              <w:rPr>
                <w:rFonts w:ascii="Arial" w:eastAsia="MS Gothic" w:hAnsi="Arial" w:cs="Arial"/>
                <w:sz w:val="14"/>
                <w:szCs w:val="14"/>
              </w:rPr>
              <w:t>al comma 3 dell’art. 80 del Codice</w:t>
            </w:r>
            <w:r w:rsidR="00DF7119" w:rsidRPr="006B7D77">
              <w:rPr>
                <w:rFonts w:ascii="Arial" w:eastAsia="MS Gothic" w:hAnsi="Arial" w:cs="Arial"/>
                <w:sz w:val="14"/>
                <w:szCs w:val="14"/>
              </w:rPr>
              <w:t xml:space="preserve"> sopra indicati </w:t>
            </w:r>
            <w:r w:rsidR="00866C06" w:rsidRPr="006B7D77">
              <w:rPr>
                <w:rFonts w:ascii="Arial" w:eastAsia="MS Gothic" w:hAnsi="Arial" w:cs="Arial"/>
                <w:sz w:val="14"/>
                <w:szCs w:val="14"/>
              </w:rPr>
              <w:t>e che pertanto vengono allegate le dichiarazioni rese da ciascuno di tali soggetti come da modello allegato al presente DGUE.</w:t>
            </w:r>
          </w:p>
          <w:p w14:paraId="4D4C3D4C" w14:textId="48C0CE98" w:rsidR="001F2282" w:rsidRPr="006B7D77" w:rsidRDefault="001F2282" w:rsidP="001F2282">
            <w:pPr>
              <w:ind w:left="415" w:hanging="426"/>
              <w:jc w:val="both"/>
              <w:rPr>
                <w:rFonts w:ascii="Arial" w:hAnsi="Arial" w:cs="Arial"/>
                <w:bCs/>
                <w:color w:val="FFFFFF"/>
                <w:sz w:val="14"/>
                <w:szCs w:val="14"/>
              </w:rPr>
            </w:pPr>
          </w:p>
        </w:tc>
      </w:tr>
    </w:tbl>
    <w:p w14:paraId="4CE2907B" w14:textId="64026D4C" w:rsidR="006F1E6C" w:rsidRPr="006B3EC9" w:rsidRDefault="006F1E6C" w:rsidP="006F1E6C">
      <w:pPr>
        <w:spacing w:after="0"/>
        <w:rPr>
          <w:rFonts w:asciiTheme="minorHAnsi" w:eastAsia="Arial Unicode MS" w:hAnsiTheme="minorHAnsi" w:cstheme="minorHAnsi"/>
          <w:sz w:val="18"/>
          <w:szCs w:val="18"/>
        </w:rPr>
      </w:pPr>
    </w:p>
    <w:p w14:paraId="0B17A45B" w14:textId="77777777" w:rsidR="00D0442B" w:rsidRPr="006B3EC9" w:rsidRDefault="00D0442B" w:rsidP="00D0442B">
      <w:pPr>
        <w:rPr>
          <w:rFonts w:asciiTheme="minorHAnsi" w:hAnsiTheme="minorHAnsi" w:cstheme="minorHAnsi"/>
          <w:sz w:val="18"/>
          <w:szCs w:val="18"/>
          <w:lang w:eastAsia="en-US"/>
        </w:rPr>
      </w:pPr>
    </w:p>
    <w:p w14:paraId="3773403F" w14:textId="77777777" w:rsidR="00F1267D" w:rsidRPr="003A443E" w:rsidRDefault="00F1267D" w:rsidP="00F1267D">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r>
        <w:rPr>
          <w:rFonts w:ascii="Arial" w:hAnsi="Arial" w:cs="Arial"/>
          <w:b w:val="0"/>
          <w:smallCaps w:val="0"/>
          <w:color w:val="000000"/>
          <w:sz w:val="14"/>
          <w:szCs w:val="14"/>
        </w:rPr>
        <w:t xml:space="preserve"> </w:t>
      </w:r>
    </w:p>
    <w:p w14:paraId="5B7472F9" w14:textId="77777777" w:rsidR="00F1267D" w:rsidRPr="003A443E" w:rsidRDefault="00F1267D" w:rsidP="00F1267D">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D6B9C3E" w14:textId="77777777" w:rsidR="00F1267D" w:rsidRPr="003A443E" w:rsidRDefault="00F1267D" w:rsidP="00F1267D">
      <w:pPr>
        <w:pBdr>
          <w:top w:val="single" w:sz="4" w:space="1" w:color="00000A"/>
          <w:left w:val="single" w:sz="4" w:space="4" w:color="00000A"/>
          <w:bottom w:val="single" w:sz="4" w:space="0" w:color="00000A"/>
          <w:right w:val="single" w:sz="4" w:space="4" w:color="00000A"/>
        </w:pBdr>
        <w:shd w:val="clear" w:color="auto" w:fill="BFBFBF"/>
        <w:rPr>
          <w:rFonts w:ascii="Arial" w:hAnsi="Arial" w:cs="Arial"/>
          <w:sz w:val="14"/>
          <w:szCs w:val="14"/>
        </w:rPr>
      </w:pPr>
      <w:r w:rsidRPr="003A443E">
        <w:rPr>
          <w:rFonts w:ascii="Arial" w:hAnsi="Arial" w:cs="Arial"/>
          <w:sz w:val="14"/>
          <w:szCs w:val="14"/>
        </w:rPr>
        <w:t>L'articolo 57, paragrafo 1, della direttiva 2014/24/UE stabilisce i seguenti motivi di esclusione (Articolo 80, comma 1, del Codice):</w:t>
      </w:r>
    </w:p>
    <w:p w14:paraId="4455AB93" w14:textId="77777777" w:rsidR="00F1267D" w:rsidRPr="003A443E" w:rsidRDefault="00F1267D" w:rsidP="00F1267D">
      <w:pPr>
        <w:pStyle w:val="NumPar1"/>
        <w:numPr>
          <w:ilvl w:val="0"/>
          <w:numId w:val="12"/>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25A3F0F5" w14:textId="77777777" w:rsidR="00F1267D" w:rsidRPr="003A443E" w:rsidRDefault="00F1267D" w:rsidP="00F1267D">
      <w:pPr>
        <w:pStyle w:val="NumPar1"/>
        <w:numPr>
          <w:ilvl w:val="0"/>
          <w:numId w:val="12"/>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1D5FB695" w14:textId="77777777" w:rsidR="00F1267D" w:rsidRPr="003A443E" w:rsidRDefault="00F1267D" w:rsidP="00F1267D">
      <w:pPr>
        <w:pStyle w:val="NumPar1"/>
        <w:numPr>
          <w:ilvl w:val="0"/>
          <w:numId w:val="12"/>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BEC21DB" w14:textId="77777777" w:rsidR="00F1267D" w:rsidRPr="003A443E" w:rsidRDefault="00F1267D" w:rsidP="00F1267D">
      <w:pPr>
        <w:pStyle w:val="NumPar1"/>
        <w:numPr>
          <w:ilvl w:val="0"/>
          <w:numId w:val="12"/>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CDBC373" w14:textId="77777777" w:rsidR="00F1267D" w:rsidRPr="003A443E" w:rsidRDefault="00F1267D" w:rsidP="00F1267D">
      <w:pPr>
        <w:pStyle w:val="NumPar1"/>
        <w:numPr>
          <w:ilvl w:val="0"/>
          <w:numId w:val="12"/>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5E5D40B" w14:textId="77777777" w:rsidR="00F1267D" w:rsidRPr="003A443E" w:rsidRDefault="00F1267D" w:rsidP="00F1267D">
      <w:pPr>
        <w:pStyle w:val="NumPar1"/>
        <w:numPr>
          <w:ilvl w:val="0"/>
          <w:numId w:val="12"/>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D04657D" w14:textId="77777777" w:rsidR="00F1267D" w:rsidRDefault="00F1267D" w:rsidP="00F1267D">
      <w:pPr>
        <w:pStyle w:val="NumPar1"/>
        <w:pBdr>
          <w:top w:val="single" w:sz="4" w:space="1" w:color="00000A"/>
          <w:left w:val="single" w:sz="4" w:space="4" w:color="00000A"/>
          <w:bottom w:val="single" w:sz="4" w:space="0"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CB64ECB" w14:textId="77777777" w:rsidR="00F1267D" w:rsidRDefault="00F1267D" w:rsidP="00F1267D">
      <w:pPr>
        <w:pStyle w:val="NumPar1"/>
        <w:numPr>
          <w:ilvl w:val="0"/>
          <w:numId w:val="12"/>
        </w:numPr>
        <w:pBdr>
          <w:top w:val="single" w:sz="4" w:space="1" w:color="00000A"/>
          <w:left w:val="single" w:sz="4" w:space="4" w:color="00000A"/>
          <w:bottom w:val="single" w:sz="4" w:space="0"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color w:val="000000"/>
          <w:sz w:val="14"/>
          <w:szCs w:val="14"/>
        </w:rPr>
        <w:t>False comunicazioni sociali di cui agli articoli 2621 e 2622 del codice civile</w:t>
      </w:r>
      <w:r w:rsidRPr="00DF63D0">
        <w:rPr>
          <w:rFonts w:ascii="Arial" w:hAnsi="Arial" w:cs="Arial"/>
          <w:color w:val="000000"/>
          <w:sz w:val="14"/>
          <w:szCs w:val="14"/>
        </w:rPr>
        <w:t xml:space="preserve"> </w:t>
      </w:r>
      <w:r>
        <w:rPr>
          <w:rFonts w:ascii="Arial" w:hAnsi="Arial" w:cs="Arial"/>
          <w:color w:val="000000"/>
          <w:sz w:val="14"/>
          <w:szCs w:val="14"/>
        </w:rPr>
        <w:t>(lettera b-bis) articolo 80, comma 1 del Codice);</w:t>
      </w:r>
    </w:p>
    <w:p w14:paraId="48F9882E" w14:textId="77777777" w:rsidR="00F1267D" w:rsidRPr="003A443E" w:rsidRDefault="00F1267D" w:rsidP="00F1267D">
      <w:pPr>
        <w:pStyle w:val="NumPar1"/>
        <w:numPr>
          <w:ilvl w:val="0"/>
          <w:numId w:val="12"/>
        </w:numPr>
        <w:pBdr>
          <w:top w:val="single" w:sz="4" w:space="1" w:color="00000A"/>
          <w:left w:val="single" w:sz="4" w:space="4" w:color="00000A"/>
          <w:bottom w:val="single" w:sz="4" w:space="0"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F1267D" w14:paraId="33075104" w14:textId="77777777" w:rsidTr="00D853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7EA1CA9" w14:textId="77777777" w:rsidR="00F1267D" w:rsidRPr="00EB45DC" w:rsidRDefault="00F1267D" w:rsidP="00D853EA">
            <w:pPr>
              <w:spacing w:after="0"/>
              <w:jc w:val="both"/>
            </w:pPr>
            <w:r w:rsidRPr="00EB45DC">
              <w:rPr>
                <w:rFonts w:ascii="Arial" w:hAnsi="Arial" w:cs="Arial"/>
                <w:b/>
                <w:sz w:val="14"/>
                <w:szCs w:val="14"/>
              </w:rPr>
              <w:t xml:space="preserve">Motivi legati a condanne penali ai sensi delle disposizioni nazionali di attuazione dei motivi stabiliti dall'articolo 57, paragrafo 1, della direttiva </w:t>
            </w:r>
            <w:r w:rsidRPr="00EB45DC">
              <w:rPr>
                <w:rFonts w:ascii="Arial" w:hAnsi="Arial" w:cs="Arial"/>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5A51F7" w14:textId="77777777" w:rsidR="00F1267D" w:rsidRPr="00EB45DC" w:rsidRDefault="00F1267D" w:rsidP="00D853EA">
            <w:pPr>
              <w:spacing w:after="0"/>
            </w:pPr>
            <w:r w:rsidRPr="00EB45DC">
              <w:rPr>
                <w:rFonts w:ascii="Arial" w:hAnsi="Arial" w:cs="Arial"/>
                <w:b/>
                <w:sz w:val="14"/>
                <w:szCs w:val="14"/>
              </w:rPr>
              <w:t>Risposta:</w:t>
            </w:r>
          </w:p>
        </w:tc>
      </w:tr>
      <w:tr w:rsidR="00F1267D" w14:paraId="79CF5D0F" w14:textId="77777777" w:rsidTr="00D853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BBC997" w14:textId="77777777" w:rsidR="00F1267D" w:rsidRPr="00EB45DC" w:rsidRDefault="00F1267D" w:rsidP="00D853EA">
            <w:pPr>
              <w:jc w:val="both"/>
              <w:rPr>
                <w:rFonts w:ascii="Arial" w:hAnsi="Arial" w:cs="Arial"/>
                <w:sz w:val="14"/>
                <w:szCs w:val="14"/>
              </w:rPr>
            </w:pPr>
            <w:r w:rsidRPr="00EB45DC">
              <w:rPr>
                <w:rFonts w:ascii="Arial" w:hAnsi="Arial" w:cs="Arial"/>
                <w:sz w:val="14"/>
                <w:szCs w:val="14"/>
              </w:rPr>
              <w:t xml:space="preserve">I soggetti di cui all’art. 80, comma 3, del Codice sono stati </w:t>
            </w:r>
            <w:r w:rsidRPr="00EB45DC">
              <w:rPr>
                <w:rFonts w:ascii="Arial" w:hAnsi="Arial" w:cs="Arial"/>
                <w:b/>
                <w:sz w:val="14"/>
                <w:szCs w:val="14"/>
              </w:rPr>
              <w:t>condannati con sentenza definitiva</w:t>
            </w:r>
            <w:r w:rsidRPr="00EB45DC">
              <w:rPr>
                <w:rFonts w:ascii="Arial" w:hAnsi="Arial" w:cs="Arial"/>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kern w:val="14"/>
                <w:sz w:val="14"/>
                <w:szCs w:val="14"/>
              </w:rPr>
              <w:t>in seguito alla quale</w:t>
            </w:r>
            <w:r w:rsidRPr="00EB45DC">
              <w:rPr>
                <w:rFonts w:ascii="Arial" w:hAnsi="Arial" w:cs="Arial"/>
                <w:sz w:val="14"/>
                <w:szCs w:val="14"/>
              </w:rPr>
              <w:t xml:space="preserve"> sia ancora applicabile un periodo di esclusione stabilito direttamente nella sentenza ovvero desumibile ai sensi dell’art. 80 comma 10? </w:t>
            </w:r>
          </w:p>
          <w:p w14:paraId="5131761A" w14:textId="77777777" w:rsidR="00F1267D" w:rsidRPr="00EB45DC" w:rsidRDefault="00F1267D" w:rsidP="00D853EA">
            <w:pPr>
              <w:rPr>
                <w:rStyle w:val="small"/>
              </w:rPr>
            </w:pPr>
          </w:p>
          <w:p w14:paraId="718CB1E3" w14:textId="77777777" w:rsidR="00F1267D" w:rsidRPr="00EB45DC" w:rsidRDefault="00F1267D" w:rsidP="00D853EA">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D9147A1" w14:textId="77777777" w:rsidR="00F1267D" w:rsidRPr="00EB45DC" w:rsidRDefault="00F1267D" w:rsidP="00D853EA">
            <w:pPr>
              <w:spacing w:after="0"/>
              <w:rPr>
                <w:rFonts w:ascii="Arial" w:hAnsi="Arial" w:cs="Arial"/>
                <w:sz w:val="14"/>
                <w:szCs w:val="14"/>
              </w:rPr>
            </w:pPr>
            <w:r w:rsidRPr="00EB45DC">
              <w:rPr>
                <w:rFonts w:ascii="Arial" w:hAnsi="Arial" w:cs="Arial"/>
                <w:sz w:val="14"/>
                <w:szCs w:val="14"/>
              </w:rPr>
              <w:t>[ ] Sì [ ] No</w:t>
            </w:r>
          </w:p>
          <w:p w14:paraId="0975B034" w14:textId="77777777" w:rsidR="00F1267D" w:rsidRPr="00EB45DC" w:rsidRDefault="00F1267D" w:rsidP="00D853EA">
            <w:pPr>
              <w:spacing w:after="0"/>
              <w:rPr>
                <w:rFonts w:ascii="Arial" w:hAnsi="Arial" w:cs="Arial"/>
                <w:sz w:val="14"/>
                <w:szCs w:val="14"/>
              </w:rPr>
            </w:pPr>
          </w:p>
          <w:p w14:paraId="02F55DA9" w14:textId="77777777" w:rsidR="00F1267D" w:rsidRPr="00EB45DC" w:rsidRDefault="00F1267D" w:rsidP="00D853EA">
            <w:pPr>
              <w:spacing w:after="0"/>
              <w:rPr>
                <w:rFonts w:ascii="Arial" w:hAnsi="Arial" w:cs="Arial"/>
                <w:sz w:val="14"/>
                <w:szCs w:val="14"/>
              </w:rPr>
            </w:pPr>
            <w:r w:rsidRPr="00EB45DC">
              <w:rPr>
                <w:rFonts w:ascii="Arial" w:hAnsi="Arial" w:cs="Arial"/>
                <w:sz w:val="14"/>
                <w:szCs w:val="14"/>
              </w:rPr>
              <w:t>Se la documentazione pertinente è disponibile elettronicamente, indicare: (indirizzo web, autorità o organismo di emanazione, riferimento preciso della documentazione):</w:t>
            </w:r>
          </w:p>
          <w:p w14:paraId="1A16DAAA" w14:textId="77777777" w:rsidR="00F1267D" w:rsidRPr="00EB45DC" w:rsidRDefault="00F1267D" w:rsidP="00D853EA">
            <w:pPr>
              <w:spacing w:after="0"/>
            </w:pPr>
            <w:r w:rsidRPr="00EB45DC">
              <w:rPr>
                <w:rFonts w:ascii="Arial" w:hAnsi="Arial" w:cs="Arial"/>
                <w:sz w:val="14"/>
                <w:szCs w:val="14"/>
              </w:rPr>
              <w:t>[…………….…][………………][……..………][…..……..…] (</w:t>
            </w:r>
            <w:r w:rsidRPr="00EB45DC">
              <w:rPr>
                <w:rStyle w:val="Rimandonotaapidipagina"/>
                <w:rFonts w:ascii="Arial" w:hAnsi="Arial" w:cs="Arial"/>
                <w:sz w:val="14"/>
                <w:szCs w:val="14"/>
              </w:rPr>
              <w:footnoteReference w:id="13"/>
            </w:r>
            <w:r w:rsidRPr="00EB45DC">
              <w:rPr>
                <w:rFonts w:ascii="Arial" w:hAnsi="Arial" w:cs="Arial"/>
                <w:sz w:val="14"/>
                <w:szCs w:val="14"/>
              </w:rPr>
              <w:t>)</w:t>
            </w:r>
          </w:p>
        </w:tc>
      </w:tr>
      <w:tr w:rsidR="00F1267D" w14:paraId="5AB9A8D7" w14:textId="77777777" w:rsidTr="00D853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320D39" w14:textId="77777777" w:rsidR="00F1267D" w:rsidRPr="00EB45DC" w:rsidRDefault="00F1267D" w:rsidP="00D853EA">
            <w:pPr>
              <w:spacing w:after="0"/>
              <w:rPr>
                <w:rFonts w:ascii="Arial" w:hAnsi="Arial" w:cs="Arial"/>
                <w:sz w:val="14"/>
                <w:szCs w:val="14"/>
              </w:rPr>
            </w:pPr>
            <w:r w:rsidRPr="00EB45DC">
              <w:rPr>
                <w:rFonts w:ascii="Arial" w:hAnsi="Arial" w:cs="Arial"/>
                <w:b/>
                <w:sz w:val="14"/>
                <w:szCs w:val="14"/>
              </w:rPr>
              <w:t>In caso affermativo</w:t>
            </w:r>
            <w:r w:rsidRPr="00EB45DC">
              <w:rPr>
                <w:rFonts w:ascii="Arial" w:hAnsi="Arial" w:cs="Arial"/>
                <w:sz w:val="14"/>
                <w:szCs w:val="14"/>
              </w:rPr>
              <w:t>, indicare (</w:t>
            </w:r>
            <w:r w:rsidRPr="00EB45DC">
              <w:rPr>
                <w:rStyle w:val="Rimandonotaapidipagina"/>
                <w:rFonts w:ascii="Arial" w:hAnsi="Arial" w:cs="Arial"/>
                <w:sz w:val="14"/>
                <w:szCs w:val="14"/>
              </w:rPr>
              <w:footnoteReference w:id="14"/>
            </w:r>
            <w:r w:rsidRPr="00EB45DC">
              <w:rPr>
                <w:rFonts w:ascii="Arial" w:hAnsi="Arial" w:cs="Arial"/>
                <w:sz w:val="14"/>
                <w:szCs w:val="14"/>
              </w:rPr>
              <w:t>):</w:t>
            </w:r>
            <w:r w:rsidRPr="00EB45DC">
              <w:rPr>
                <w:rFonts w:ascii="Arial" w:hAnsi="Arial" w:cs="Arial"/>
                <w:sz w:val="14"/>
                <w:szCs w:val="14"/>
              </w:rPr>
              <w:br/>
            </w:r>
          </w:p>
          <w:p w14:paraId="52321873" w14:textId="77777777" w:rsidR="00F1267D" w:rsidRPr="00EB45DC" w:rsidRDefault="00F1267D" w:rsidP="00F1267D">
            <w:pPr>
              <w:pStyle w:val="ListParagraph1"/>
              <w:numPr>
                <w:ilvl w:val="0"/>
                <w:numId w:val="14"/>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6E0DE53" w14:textId="77777777" w:rsidR="00F1267D" w:rsidRPr="00EB45DC" w:rsidRDefault="00F1267D" w:rsidP="00D853EA">
            <w:pPr>
              <w:pStyle w:val="ListParagraph1"/>
              <w:spacing w:after="0"/>
              <w:rPr>
                <w:rFonts w:ascii="Arial" w:hAnsi="Arial" w:cs="Arial"/>
                <w:color w:val="000000"/>
                <w:sz w:val="14"/>
                <w:szCs w:val="14"/>
              </w:rPr>
            </w:pPr>
          </w:p>
          <w:p w14:paraId="5BBDFB3B" w14:textId="77777777" w:rsidR="00F1267D" w:rsidRPr="00EB45DC" w:rsidRDefault="00F1267D" w:rsidP="00D853EA">
            <w:pPr>
              <w:spacing w:after="0"/>
              <w:rPr>
                <w:rFonts w:ascii="Arial" w:hAnsi="Arial" w:cs="Arial"/>
                <w:b/>
                <w:sz w:val="14"/>
                <w:szCs w:val="14"/>
              </w:rPr>
            </w:pPr>
            <w:r w:rsidRPr="00EB45DC">
              <w:rPr>
                <w:rFonts w:ascii="Arial" w:hAnsi="Arial" w:cs="Arial"/>
                <w:sz w:val="14"/>
                <w:szCs w:val="14"/>
              </w:rPr>
              <w:t>b) dati identificativi delle persone condannate [ ];</w:t>
            </w:r>
            <w:r w:rsidRPr="00EB45DC">
              <w:rPr>
                <w:rFonts w:ascii="Arial" w:hAnsi="Arial" w:cs="Arial"/>
                <w:sz w:val="14"/>
                <w:szCs w:val="14"/>
              </w:rPr>
              <w:br/>
            </w:r>
          </w:p>
          <w:p w14:paraId="225BE18C" w14:textId="77777777" w:rsidR="00F1267D" w:rsidRPr="00EB45DC" w:rsidRDefault="00F1267D" w:rsidP="00D853EA">
            <w:pPr>
              <w:spacing w:after="0"/>
              <w:jc w:val="both"/>
              <w:rPr>
                <w:rFonts w:ascii="Arial" w:hAnsi="Arial" w:cs="Arial"/>
                <w:sz w:val="14"/>
                <w:szCs w:val="14"/>
              </w:rPr>
            </w:pPr>
            <w:r w:rsidRPr="00EB45DC">
              <w:rPr>
                <w:rFonts w:ascii="Arial" w:hAnsi="Arial" w:cs="Arial"/>
                <w:b/>
                <w:sz w:val="14"/>
                <w:szCs w:val="14"/>
              </w:rPr>
              <w:t xml:space="preserve">c) </w:t>
            </w:r>
            <w:r w:rsidRPr="00EB45DC">
              <w:rPr>
                <w:rFonts w:ascii="Arial" w:hAnsi="Arial" w:cs="Arial"/>
                <w:kern w:val="14"/>
                <w:sz w:val="14"/>
                <w:szCs w:val="14"/>
              </w:rPr>
              <w:t>se stabilita direttamente nella sentenza di condanna la durata della pena accessoria, indicare:</w:t>
            </w:r>
            <w:r w:rsidRPr="00EB45DC">
              <w:rPr>
                <w:rFonts w:ascii="Arial" w:hAnsi="Arial" w:cs="Arial"/>
                <w:b/>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88CE7" w14:textId="77777777" w:rsidR="00F1267D" w:rsidRPr="00EB45DC" w:rsidRDefault="00F1267D" w:rsidP="00D853EA">
            <w:pPr>
              <w:spacing w:after="0"/>
              <w:rPr>
                <w:rFonts w:ascii="Arial" w:hAnsi="Arial" w:cs="Arial"/>
                <w:sz w:val="14"/>
                <w:szCs w:val="14"/>
              </w:rPr>
            </w:pPr>
          </w:p>
          <w:p w14:paraId="297259FA" w14:textId="77777777" w:rsidR="00F1267D" w:rsidRPr="00EB45DC" w:rsidRDefault="00F1267D" w:rsidP="00D853EA">
            <w:pPr>
              <w:spacing w:after="0"/>
              <w:rPr>
                <w:rFonts w:ascii="Arial" w:hAnsi="Arial" w:cs="Arial"/>
                <w:sz w:val="14"/>
                <w:szCs w:val="14"/>
              </w:rPr>
            </w:pPr>
          </w:p>
          <w:p w14:paraId="22F2A06B" w14:textId="77777777" w:rsidR="00F1267D" w:rsidRPr="00EB45DC" w:rsidRDefault="00F1267D" w:rsidP="00D853EA">
            <w:pPr>
              <w:spacing w:after="0"/>
              <w:rPr>
                <w:rFonts w:ascii="Arial" w:hAnsi="Arial" w:cs="Arial"/>
                <w:sz w:val="14"/>
                <w:szCs w:val="14"/>
              </w:rPr>
            </w:pPr>
          </w:p>
          <w:p w14:paraId="5100DF1E" w14:textId="77777777" w:rsidR="00F1267D" w:rsidRPr="00EB45DC" w:rsidRDefault="00F1267D" w:rsidP="00D853EA">
            <w:pPr>
              <w:spacing w:after="0"/>
              <w:rPr>
                <w:rFonts w:ascii="Arial" w:hAnsi="Arial" w:cs="Arial"/>
                <w:sz w:val="14"/>
                <w:szCs w:val="14"/>
              </w:rPr>
            </w:pPr>
            <w:r w:rsidRPr="00EB45DC">
              <w:rPr>
                <w:rFonts w:ascii="Arial" w:hAnsi="Arial" w:cs="Arial"/>
                <w:sz w:val="14"/>
                <w:szCs w:val="14"/>
              </w:rPr>
              <w:t>a) Data:[  ], durata [   ], lettera comma 1, articolo 80 [  ], motivi:[       ]</w:t>
            </w:r>
            <w:r w:rsidRPr="00EB45DC">
              <w:rPr>
                <w:rFonts w:ascii="Arial" w:hAnsi="Arial" w:cs="Arial"/>
                <w:i/>
                <w:sz w:val="14"/>
                <w:szCs w:val="14"/>
                <w:vertAlign w:val="superscript"/>
              </w:rPr>
              <w:t xml:space="preserve"> </w:t>
            </w:r>
            <w:r w:rsidRPr="00EB45DC">
              <w:rPr>
                <w:rFonts w:ascii="Arial" w:hAnsi="Arial" w:cs="Arial"/>
                <w:sz w:val="14"/>
                <w:szCs w:val="14"/>
              </w:rPr>
              <w:br/>
            </w:r>
          </w:p>
          <w:p w14:paraId="2D02B462" w14:textId="77777777" w:rsidR="00150262" w:rsidRDefault="00150262" w:rsidP="00D853EA">
            <w:pPr>
              <w:spacing w:after="0"/>
              <w:rPr>
                <w:rFonts w:ascii="Arial" w:hAnsi="Arial" w:cs="Arial"/>
                <w:sz w:val="14"/>
                <w:szCs w:val="14"/>
              </w:rPr>
            </w:pPr>
          </w:p>
          <w:p w14:paraId="297C6F38" w14:textId="1BB5EAF0" w:rsidR="00F1267D" w:rsidRPr="00EB45DC" w:rsidRDefault="00F1267D" w:rsidP="00D853EA">
            <w:pPr>
              <w:spacing w:after="0"/>
              <w:rPr>
                <w:rFonts w:ascii="Arial" w:hAnsi="Arial" w:cs="Arial"/>
                <w:sz w:val="14"/>
                <w:szCs w:val="14"/>
              </w:rPr>
            </w:pPr>
            <w:r w:rsidRPr="00EB45DC">
              <w:rPr>
                <w:rFonts w:ascii="Arial" w:hAnsi="Arial" w:cs="Arial"/>
                <w:sz w:val="14"/>
                <w:szCs w:val="14"/>
              </w:rPr>
              <w:t>b) [……]</w:t>
            </w:r>
            <w:r w:rsidRPr="00EB45DC">
              <w:rPr>
                <w:rFonts w:ascii="Arial" w:hAnsi="Arial" w:cs="Arial"/>
                <w:sz w:val="14"/>
                <w:szCs w:val="14"/>
              </w:rPr>
              <w:br/>
            </w:r>
          </w:p>
          <w:p w14:paraId="25C391B6" w14:textId="77777777" w:rsidR="00F1267D" w:rsidRPr="00EB45DC" w:rsidRDefault="00F1267D" w:rsidP="00D853EA">
            <w:pPr>
              <w:spacing w:after="0"/>
              <w:rPr>
                <w:rFonts w:ascii="Arial" w:hAnsi="Arial" w:cs="Arial"/>
                <w:sz w:val="14"/>
                <w:szCs w:val="14"/>
              </w:rPr>
            </w:pPr>
            <w:r w:rsidRPr="00EB45DC">
              <w:rPr>
                <w:rFonts w:ascii="Arial" w:hAnsi="Arial" w:cs="Arial"/>
                <w:sz w:val="14"/>
                <w:szCs w:val="14"/>
              </w:rPr>
              <w:t xml:space="preserve">c) durata del periodo d'esclusione [..…], lettera comma 1, articolo 80 [  ], </w:t>
            </w:r>
          </w:p>
        </w:tc>
      </w:tr>
      <w:tr w:rsidR="00F1267D" w14:paraId="09C5B5DD" w14:textId="77777777" w:rsidTr="00D853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F8F2303" w14:textId="77777777" w:rsidR="00F1267D" w:rsidRDefault="00F1267D" w:rsidP="00D853EA">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sz w:val="14"/>
                <w:szCs w:val="14"/>
              </w:rPr>
              <w:t>articolo 80, comma 7)</w:t>
            </w:r>
            <w:r w:rsidRPr="003A443E">
              <w:rPr>
                <w:rFonts w:ascii="Arial" w:hAnsi="Arial" w:cs="Arial"/>
                <w:b/>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13EFAF0" w14:textId="77777777" w:rsidR="00F1267D" w:rsidRDefault="00F1267D" w:rsidP="00D853EA">
            <w:pPr>
              <w:spacing w:after="0"/>
              <w:rPr>
                <w:rFonts w:ascii="Arial" w:hAnsi="Arial" w:cs="Arial"/>
                <w:sz w:val="14"/>
                <w:szCs w:val="14"/>
              </w:rPr>
            </w:pPr>
          </w:p>
          <w:p w14:paraId="782DA2A6" w14:textId="77777777" w:rsidR="00F1267D" w:rsidRDefault="00F1267D" w:rsidP="00D853EA">
            <w:pPr>
              <w:spacing w:after="0"/>
              <w:rPr>
                <w:rFonts w:ascii="Arial" w:hAnsi="Arial" w:cs="Arial"/>
                <w:sz w:val="14"/>
                <w:szCs w:val="14"/>
              </w:rPr>
            </w:pPr>
            <w:r>
              <w:rPr>
                <w:rFonts w:ascii="Arial" w:hAnsi="Arial" w:cs="Arial"/>
                <w:sz w:val="14"/>
                <w:szCs w:val="14"/>
              </w:rPr>
              <w:t>[ ] Sì [ ] No</w:t>
            </w:r>
          </w:p>
        </w:tc>
      </w:tr>
      <w:tr w:rsidR="00F1267D" w14:paraId="4489131F" w14:textId="77777777" w:rsidTr="00D853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DEA6FF" w14:textId="77777777" w:rsidR="00F1267D" w:rsidRDefault="00F1267D" w:rsidP="00D853EA">
            <w:pPr>
              <w:spacing w:after="0"/>
              <w:rPr>
                <w:rFonts w:ascii="Arial" w:hAnsi="Arial" w:cs="Arial"/>
                <w:b/>
                <w:sz w:val="14"/>
                <w:szCs w:val="14"/>
              </w:rPr>
            </w:pPr>
          </w:p>
          <w:p w14:paraId="78B93197" w14:textId="77777777" w:rsidR="00F1267D" w:rsidRPr="003A443E" w:rsidRDefault="00F1267D" w:rsidP="00D853EA">
            <w:pPr>
              <w:spacing w:after="0"/>
              <w:rPr>
                <w:rFonts w:ascii="Arial" w:hAnsi="Arial" w:cs="Arial"/>
                <w:sz w:val="14"/>
                <w:szCs w:val="14"/>
              </w:rPr>
            </w:pPr>
            <w:r w:rsidRPr="003A443E">
              <w:rPr>
                <w:rFonts w:ascii="Arial" w:hAnsi="Arial" w:cs="Arial"/>
                <w:b/>
                <w:sz w:val="14"/>
                <w:szCs w:val="14"/>
              </w:rPr>
              <w:t>In caso affermativo</w:t>
            </w:r>
            <w:r w:rsidRPr="003A443E">
              <w:rPr>
                <w:rFonts w:ascii="Arial" w:hAnsi="Arial" w:cs="Arial"/>
                <w:sz w:val="14"/>
                <w:szCs w:val="14"/>
              </w:rPr>
              <w:t>, indicare:</w:t>
            </w:r>
          </w:p>
          <w:p w14:paraId="73B06D75" w14:textId="77777777" w:rsidR="00F1267D" w:rsidRPr="003A443E" w:rsidRDefault="00F1267D" w:rsidP="00D853EA">
            <w:pPr>
              <w:tabs>
                <w:tab w:val="left" w:pos="304"/>
              </w:tabs>
              <w:spacing w:after="0"/>
              <w:jc w:val="both"/>
              <w:rPr>
                <w:rFonts w:ascii="Arial" w:hAnsi="Arial" w:cs="Arial"/>
                <w:sz w:val="14"/>
                <w:szCs w:val="14"/>
              </w:rPr>
            </w:pPr>
            <w:r w:rsidRPr="003A443E">
              <w:rPr>
                <w:rFonts w:ascii="Arial" w:hAnsi="Arial" w:cs="Arial"/>
                <w:sz w:val="14"/>
                <w:szCs w:val="14"/>
              </w:rPr>
              <w:t>1)</w:t>
            </w:r>
            <w:r w:rsidRPr="003A443E">
              <w:rPr>
                <w:rFonts w:ascii="Arial" w:hAnsi="Arial" w:cs="Arial"/>
                <w:sz w:val="14"/>
                <w:szCs w:val="14"/>
              </w:rPr>
              <w:tab/>
              <w:t>la sentenza di condanna definitiva ha riconosciuto l’attenuante della collaborazione come definita dalle singole fattispecie di reato?</w:t>
            </w:r>
          </w:p>
          <w:p w14:paraId="526413C5" w14:textId="77777777" w:rsidR="00F1267D" w:rsidRPr="003A443E" w:rsidRDefault="00F1267D" w:rsidP="00D853EA">
            <w:pPr>
              <w:tabs>
                <w:tab w:val="left" w:pos="304"/>
              </w:tabs>
              <w:spacing w:after="0"/>
              <w:jc w:val="both"/>
              <w:rPr>
                <w:rFonts w:ascii="Arial" w:hAnsi="Arial" w:cs="Arial"/>
                <w:sz w:val="14"/>
                <w:szCs w:val="14"/>
              </w:rPr>
            </w:pPr>
            <w:r w:rsidRPr="003A443E">
              <w:rPr>
                <w:rFonts w:ascii="Arial" w:hAnsi="Arial" w:cs="Arial"/>
                <w:sz w:val="14"/>
                <w:szCs w:val="14"/>
              </w:rPr>
              <w:t>2)</w:t>
            </w:r>
            <w:r w:rsidRPr="003A443E">
              <w:rPr>
                <w:rFonts w:ascii="Arial" w:hAnsi="Arial" w:cs="Arial"/>
                <w:sz w:val="14"/>
                <w:szCs w:val="14"/>
              </w:rPr>
              <w:tab/>
              <w:t>Se la sentenza definitiva di condanna prevede una pena detentiva non superiore a 18 mesi?</w:t>
            </w:r>
          </w:p>
          <w:p w14:paraId="6457468E" w14:textId="77777777" w:rsidR="00F1267D" w:rsidRPr="003A443E" w:rsidRDefault="00F1267D" w:rsidP="00D853EA">
            <w:pPr>
              <w:tabs>
                <w:tab w:val="left" w:pos="304"/>
              </w:tabs>
              <w:spacing w:after="0"/>
              <w:jc w:val="both"/>
              <w:rPr>
                <w:rFonts w:ascii="Arial" w:hAnsi="Arial" w:cs="Arial"/>
                <w:sz w:val="14"/>
                <w:szCs w:val="14"/>
              </w:rPr>
            </w:pPr>
            <w:r w:rsidRPr="003A443E">
              <w:rPr>
                <w:rFonts w:ascii="Arial" w:hAnsi="Arial" w:cs="Arial"/>
                <w:sz w:val="14"/>
                <w:szCs w:val="14"/>
              </w:rPr>
              <w:t>3)</w:t>
            </w:r>
            <w:r w:rsidRPr="003A443E">
              <w:rPr>
                <w:rFonts w:ascii="Arial" w:hAnsi="Arial" w:cs="Arial"/>
                <w:sz w:val="14"/>
                <w:szCs w:val="14"/>
              </w:rPr>
              <w:tab/>
              <w:t>in caso di risposta affermativa per le ipotesi 1) e/o 2), i soggetti di cui all’art. 80, comma 3, del Codice:</w:t>
            </w:r>
          </w:p>
          <w:p w14:paraId="033A9533" w14:textId="77777777" w:rsidR="00F1267D" w:rsidRPr="003A443E" w:rsidRDefault="00F1267D" w:rsidP="00D853EA">
            <w:pPr>
              <w:tabs>
                <w:tab w:val="left" w:pos="304"/>
              </w:tabs>
              <w:spacing w:after="0"/>
              <w:jc w:val="both"/>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hanno risarcito interamente il danno?</w:t>
            </w:r>
          </w:p>
          <w:p w14:paraId="797A704F" w14:textId="77777777" w:rsidR="00F1267D" w:rsidRPr="003A443E" w:rsidRDefault="00F1267D" w:rsidP="00D853EA">
            <w:pPr>
              <w:tabs>
                <w:tab w:val="left" w:pos="304"/>
              </w:tabs>
              <w:spacing w:after="0"/>
              <w:jc w:val="both"/>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si sono impegnati formalmente a risarcire il danno?</w:t>
            </w:r>
          </w:p>
          <w:p w14:paraId="69337C09" w14:textId="77777777" w:rsidR="00F1267D" w:rsidRPr="003A443E" w:rsidRDefault="00F1267D" w:rsidP="00D853EA">
            <w:pPr>
              <w:tabs>
                <w:tab w:val="left" w:pos="304"/>
              </w:tabs>
              <w:spacing w:after="0"/>
              <w:jc w:val="both"/>
              <w:rPr>
                <w:rFonts w:ascii="Arial" w:hAnsi="Arial" w:cs="Arial"/>
                <w:sz w:val="14"/>
                <w:szCs w:val="14"/>
              </w:rPr>
            </w:pPr>
          </w:p>
          <w:p w14:paraId="772A676B" w14:textId="77777777" w:rsidR="00F1267D" w:rsidRPr="003A443E" w:rsidRDefault="00F1267D" w:rsidP="00D853EA">
            <w:pPr>
              <w:tabs>
                <w:tab w:val="left" w:pos="304"/>
              </w:tabs>
              <w:spacing w:after="0"/>
              <w:jc w:val="both"/>
              <w:rPr>
                <w:rFonts w:ascii="Arial" w:hAnsi="Arial" w:cs="Arial"/>
                <w:sz w:val="14"/>
                <w:szCs w:val="14"/>
              </w:rPr>
            </w:pPr>
            <w:r w:rsidRPr="003A443E">
              <w:rPr>
                <w:rFonts w:ascii="Arial" w:hAnsi="Arial" w:cs="Arial"/>
                <w:sz w:val="14"/>
                <w:szCs w:val="14"/>
              </w:rPr>
              <w:t>4)</w:t>
            </w:r>
            <w:r w:rsidRPr="003A443E">
              <w:rPr>
                <w:rFonts w:ascii="Arial" w:hAnsi="Arial" w:cs="Arial"/>
                <w:sz w:val="14"/>
                <w:szCs w:val="14"/>
              </w:rPr>
              <w:tab/>
              <w:t>per le ipotesi 1) e 2 l’operatore economico ha adottato misure di carattere tecnico o organizzativo e relativi al personale idonei a prevenire ulteriori illeciti o reati ?</w:t>
            </w:r>
          </w:p>
          <w:p w14:paraId="30CE6145" w14:textId="77777777" w:rsidR="00F1267D" w:rsidRPr="003A443E" w:rsidRDefault="00F1267D" w:rsidP="00D853EA">
            <w:pPr>
              <w:tabs>
                <w:tab w:val="left" w:pos="304"/>
              </w:tabs>
              <w:spacing w:after="0"/>
              <w:jc w:val="both"/>
              <w:rPr>
                <w:rFonts w:ascii="Arial" w:hAnsi="Arial" w:cs="Arial"/>
                <w:sz w:val="14"/>
                <w:szCs w:val="14"/>
              </w:rPr>
            </w:pPr>
          </w:p>
          <w:p w14:paraId="78764F08" w14:textId="77777777" w:rsidR="00F1267D" w:rsidRPr="003A443E" w:rsidRDefault="00F1267D" w:rsidP="00D853EA">
            <w:pPr>
              <w:tabs>
                <w:tab w:val="left" w:pos="304"/>
              </w:tabs>
              <w:spacing w:after="0"/>
              <w:jc w:val="both"/>
              <w:rPr>
                <w:rFonts w:ascii="Arial" w:hAnsi="Arial" w:cs="Arial"/>
                <w:sz w:val="14"/>
                <w:szCs w:val="14"/>
              </w:rPr>
            </w:pPr>
          </w:p>
          <w:p w14:paraId="6DC2E43C" w14:textId="77777777" w:rsidR="00F1267D" w:rsidRPr="003A443E" w:rsidRDefault="00F1267D" w:rsidP="00D853EA">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8BAB539" w14:textId="77777777" w:rsidR="00F1267D" w:rsidRPr="003A443E" w:rsidRDefault="00F1267D" w:rsidP="00D853EA">
            <w:pPr>
              <w:spacing w:after="0"/>
              <w:rPr>
                <w:rFonts w:ascii="Arial" w:hAnsi="Arial" w:cs="Arial"/>
                <w:sz w:val="14"/>
                <w:szCs w:val="14"/>
              </w:rPr>
            </w:pPr>
          </w:p>
          <w:p w14:paraId="39D83546" w14:textId="77777777" w:rsidR="004D4942" w:rsidRDefault="004D4942" w:rsidP="00D853EA">
            <w:pPr>
              <w:spacing w:after="0"/>
              <w:rPr>
                <w:rFonts w:ascii="Arial" w:hAnsi="Arial" w:cs="Arial"/>
                <w:sz w:val="14"/>
                <w:szCs w:val="14"/>
              </w:rPr>
            </w:pPr>
          </w:p>
          <w:p w14:paraId="5DC74D68" w14:textId="24CF2557" w:rsidR="00F1267D" w:rsidRPr="003A443E" w:rsidRDefault="00F1267D" w:rsidP="00D853EA">
            <w:pPr>
              <w:spacing w:after="0"/>
              <w:rPr>
                <w:rFonts w:ascii="Arial" w:hAnsi="Arial" w:cs="Arial"/>
                <w:sz w:val="14"/>
                <w:szCs w:val="14"/>
              </w:rPr>
            </w:pPr>
            <w:r w:rsidRPr="003A443E">
              <w:rPr>
                <w:rFonts w:ascii="Arial" w:hAnsi="Arial" w:cs="Arial"/>
                <w:sz w:val="14"/>
                <w:szCs w:val="14"/>
              </w:rPr>
              <w:t>[ ] Sì [ ] No</w:t>
            </w:r>
          </w:p>
          <w:p w14:paraId="41F178BB" w14:textId="77777777" w:rsidR="00F1267D" w:rsidRPr="003A443E" w:rsidRDefault="00F1267D" w:rsidP="00D853EA">
            <w:pPr>
              <w:spacing w:after="0"/>
              <w:rPr>
                <w:rFonts w:ascii="Arial" w:hAnsi="Arial" w:cs="Arial"/>
                <w:sz w:val="14"/>
                <w:szCs w:val="14"/>
              </w:rPr>
            </w:pPr>
          </w:p>
          <w:p w14:paraId="67B171A0" w14:textId="77777777" w:rsidR="00F1267D" w:rsidRPr="003A443E" w:rsidRDefault="00F1267D" w:rsidP="00D853EA">
            <w:pPr>
              <w:spacing w:after="0"/>
              <w:rPr>
                <w:rFonts w:ascii="Arial" w:hAnsi="Arial" w:cs="Arial"/>
                <w:sz w:val="14"/>
                <w:szCs w:val="14"/>
              </w:rPr>
            </w:pPr>
            <w:r w:rsidRPr="003A443E">
              <w:rPr>
                <w:rFonts w:ascii="Arial" w:hAnsi="Arial" w:cs="Arial"/>
                <w:sz w:val="14"/>
                <w:szCs w:val="14"/>
              </w:rPr>
              <w:t>[ ] Sì [ ] No</w:t>
            </w:r>
          </w:p>
          <w:p w14:paraId="1D610335" w14:textId="77777777" w:rsidR="00F1267D" w:rsidRPr="003A443E" w:rsidRDefault="00F1267D" w:rsidP="00D853EA">
            <w:pPr>
              <w:spacing w:after="0"/>
              <w:rPr>
                <w:rFonts w:ascii="Arial" w:hAnsi="Arial" w:cs="Arial"/>
                <w:sz w:val="14"/>
                <w:szCs w:val="14"/>
              </w:rPr>
            </w:pPr>
          </w:p>
          <w:p w14:paraId="2DC4DA4D" w14:textId="77777777" w:rsidR="00F1267D" w:rsidRDefault="00F1267D" w:rsidP="00D853EA">
            <w:pPr>
              <w:spacing w:after="0"/>
              <w:rPr>
                <w:rFonts w:ascii="Arial" w:hAnsi="Arial" w:cs="Arial"/>
                <w:sz w:val="4"/>
                <w:szCs w:val="4"/>
              </w:rPr>
            </w:pPr>
          </w:p>
          <w:p w14:paraId="73F791D6" w14:textId="77777777" w:rsidR="00F1267D" w:rsidRPr="00CD3E4F" w:rsidRDefault="00F1267D" w:rsidP="00D853EA">
            <w:pPr>
              <w:spacing w:after="0"/>
              <w:rPr>
                <w:rFonts w:ascii="Arial" w:hAnsi="Arial" w:cs="Arial"/>
                <w:sz w:val="4"/>
                <w:szCs w:val="4"/>
              </w:rPr>
            </w:pPr>
          </w:p>
          <w:p w14:paraId="7BA2C516" w14:textId="77777777" w:rsidR="00F1267D" w:rsidRPr="003A443E" w:rsidRDefault="00F1267D" w:rsidP="00D853EA">
            <w:pPr>
              <w:spacing w:after="0"/>
              <w:rPr>
                <w:rFonts w:ascii="Arial" w:hAnsi="Arial" w:cs="Arial"/>
                <w:sz w:val="14"/>
                <w:szCs w:val="14"/>
              </w:rPr>
            </w:pPr>
            <w:r w:rsidRPr="003A443E">
              <w:rPr>
                <w:rFonts w:ascii="Arial" w:hAnsi="Arial" w:cs="Arial"/>
                <w:sz w:val="14"/>
                <w:szCs w:val="14"/>
              </w:rPr>
              <w:t>[ ] Sì [ ] No</w:t>
            </w:r>
          </w:p>
          <w:p w14:paraId="12B3EDDD" w14:textId="4A3A4901" w:rsidR="00F1267D" w:rsidRPr="003A443E" w:rsidRDefault="00F1267D" w:rsidP="00D853EA">
            <w:pPr>
              <w:spacing w:after="0"/>
              <w:rPr>
                <w:rFonts w:ascii="Arial" w:hAnsi="Arial" w:cs="Arial"/>
                <w:sz w:val="14"/>
                <w:szCs w:val="14"/>
              </w:rPr>
            </w:pPr>
            <w:r w:rsidRPr="003A443E">
              <w:rPr>
                <w:rFonts w:ascii="Arial" w:hAnsi="Arial" w:cs="Arial"/>
                <w:sz w:val="14"/>
                <w:szCs w:val="14"/>
              </w:rPr>
              <w:t>[ ] Sì [ ] No</w:t>
            </w:r>
          </w:p>
          <w:p w14:paraId="1BB900B8" w14:textId="77777777" w:rsidR="00F1267D" w:rsidRPr="003A443E" w:rsidRDefault="00F1267D" w:rsidP="00D853EA">
            <w:pPr>
              <w:spacing w:after="0"/>
              <w:rPr>
                <w:rFonts w:ascii="Arial" w:hAnsi="Arial" w:cs="Arial"/>
                <w:sz w:val="14"/>
                <w:szCs w:val="14"/>
              </w:rPr>
            </w:pPr>
            <w:r w:rsidRPr="003A443E">
              <w:rPr>
                <w:rFonts w:ascii="Arial" w:hAnsi="Arial" w:cs="Arial"/>
                <w:sz w:val="14"/>
                <w:szCs w:val="14"/>
              </w:rPr>
              <w:t>[ ] Sì [ ] No</w:t>
            </w:r>
          </w:p>
          <w:p w14:paraId="25EB713E" w14:textId="77777777" w:rsidR="00ED0D73" w:rsidRDefault="00ED0D73" w:rsidP="00D853EA">
            <w:pPr>
              <w:spacing w:after="0"/>
              <w:jc w:val="both"/>
              <w:rPr>
                <w:rFonts w:ascii="Arial" w:hAnsi="Arial" w:cs="Arial"/>
                <w:sz w:val="14"/>
                <w:szCs w:val="14"/>
              </w:rPr>
            </w:pPr>
          </w:p>
          <w:p w14:paraId="76BA14D4" w14:textId="77777777" w:rsidR="00ED0D73" w:rsidRDefault="00ED0D73" w:rsidP="00D853EA">
            <w:pPr>
              <w:spacing w:after="0"/>
              <w:jc w:val="both"/>
              <w:rPr>
                <w:rFonts w:ascii="Arial" w:hAnsi="Arial" w:cs="Arial"/>
                <w:sz w:val="14"/>
                <w:szCs w:val="14"/>
              </w:rPr>
            </w:pPr>
          </w:p>
          <w:p w14:paraId="235D469F" w14:textId="4955AC26" w:rsidR="00F1267D" w:rsidRPr="003A443E" w:rsidRDefault="00F1267D" w:rsidP="00D853EA">
            <w:pPr>
              <w:spacing w:after="0"/>
              <w:jc w:val="both"/>
              <w:rPr>
                <w:rFonts w:ascii="Arial" w:hAnsi="Arial" w:cs="Arial"/>
                <w:sz w:val="14"/>
                <w:szCs w:val="14"/>
              </w:rPr>
            </w:pPr>
            <w:r w:rsidRPr="003A443E">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14:paraId="4C6B08F1" w14:textId="77777777" w:rsidR="00F1267D" w:rsidRPr="003A443E" w:rsidRDefault="00F1267D" w:rsidP="00D853EA">
            <w:pPr>
              <w:spacing w:after="0"/>
              <w:rPr>
                <w:rFonts w:ascii="Arial" w:hAnsi="Arial" w:cs="Arial"/>
                <w:sz w:val="14"/>
                <w:szCs w:val="14"/>
              </w:rPr>
            </w:pPr>
            <w:r w:rsidRPr="003A443E">
              <w:rPr>
                <w:rFonts w:ascii="Arial" w:hAnsi="Arial" w:cs="Arial"/>
                <w:sz w:val="14"/>
                <w:szCs w:val="14"/>
              </w:rPr>
              <w:t xml:space="preserve">[……..…][…….…][……..…][……..…]  </w:t>
            </w:r>
          </w:p>
          <w:p w14:paraId="4142F4D2" w14:textId="77777777" w:rsidR="00F1267D" w:rsidRPr="003A443E" w:rsidRDefault="00F1267D" w:rsidP="00D853EA">
            <w:pPr>
              <w:spacing w:after="0"/>
              <w:rPr>
                <w:rFonts w:ascii="Arial" w:hAnsi="Arial" w:cs="Arial"/>
                <w:sz w:val="14"/>
                <w:szCs w:val="14"/>
              </w:rPr>
            </w:pPr>
          </w:p>
          <w:p w14:paraId="40B6EC03" w14:textId="77777777" w:rsidR="00F1267D" w:rsidRPr="003A443E" w:rsidRDefault="00F1267D" w:rsidP="00D853EA">
            <w:pPr>
              <w:spacing w:after="0"/>
              <w:rPr>
                <w:rFonts w:ascii="Arial" w:hAnsi="Arial" w:cs="Arial"/>
                <w:sz w:val="14"/>
                <w:szCs w:val="14"/>
              </w:rPr>
            </w:pPr>
            <w:r w:rsidRPr="003A443E">
              <w:rPr>
                <w:rFonts w:ascii="Arial" w:hAnsi="Arial" w:cs="Arial"/>
                <w:sz w:val="14"/>
                <w:szCs w:val="14"/>
              </w:rPr>
              <w:t>[……..…]</w:t>
            </w:r>
          </w:p>
        </w:tc>
      </w:tr>
    </w:tbl>
    <w:p w14:paraId="59AF528B" w14:textId="77777777" w:rsidR="00F1267D" w:rsidRDefault="00F1267D" w:rsidP="00F1267D">
      <w:pPr>
        <w:jc w:val="center"/>
        <w:rPr>
          <w:rFonts w:ascii="Arial" w:hAnsi="Arial" w:cs="Arial"/>
          <w:w w:val="0"/>
          <w:sz w:val="14"/>
          <w:szCs w:val="14"/>
        </w:rPr>
      </w:pPr>
    </w:p>
    <w:p w14:paraId="35FE86DF" w14:textId="77777777" w:rsidR="00F1267D" w:rsidRPr="00A46950" w:rsidRDefault="00F1267D" w:rsidP="00F1267D">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F1267D" w14:paraId="68DF8C9E" w14:textId="77777777" w:rsidTr="00D853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8F3D4" w14:textId="77777777" w:rsidR="00F1267D" w:rsidRPr="003A443E" w:rsidRDefault="00F1267D" w:rsidP="00D853EA">
            <w:r w:rsidRPr="003A443E">
              <w:rPr>
                <w:rFonts w:ascii="Arial" w:hAnsi="Arial" w:cs="Arial"/>
                <w:b/>
                <w:sz w:val="15"/>
                <w:szCs w:val="15"/>
              </w:rPr>
              <w:t xml:space="preserve">Pagamento di imposte, tasse o contributi previdenziali </w:t>
            </w:r>
            <w:r w:rsidRPr="003A443E">
              <w:rPr>
                <w:rFonts w:ascii="Arial" w:hAnsi="Arial" w:cs="Arial"/>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FEC530" w14:textId="77777777" w:rsidR="00F1267D" w:rsidRDefault="00F1267D" w:rsidP="00D853EA">
            <w:r>
              <w:rPr>
                <w:rFonts w:ascii="Arial" w:hAnsi="Arial" w:cs="Arial"/>
                <w:b/>
                <w:sz w:val="15"/>
                <w:szCs w:val="15"/>
              </w:rPr>
              <w:t>Risposta:</w:t>
            </w:r>
          </w:p>
        </w:tc>
      </w:tr>
      <w:tr w:rsidR="00F1267D" w14:paraId="251434C3" w14:textId="77777777" w:rsidTr="00D853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267FE" w14:textId="77777777" w:rsidR="00F1267D" w:rsidRPr="003A443E" w:rsidRDefault="00F1267D" w:rsidP="00D853EA">
            <w:r w:rsidRPr="003A443E">
              <w:rPr>
                <w:rFonts w:ascii="Arial" w:hAnsi="Arial" w:cs="Arial"/>
                <w:sz w:val="15"/>
                <w:szCs w:val="15"/>
              </w:rPr>
              <w:t xml:space="preserve">L'operatore economico ha soddisfatto tutti </w:t>
            </w:r>
            <w:r w:rsidRPr="003A443E">
              <w:rPr>
                <w:rFonts w:ascii="Arial" w:hAnsi="Arial" w:cs="Arial"/>
                <w:b/>
                <w:sz w:val="15"/>
                <w:szCs w:val="15"/>
              </w:rPr>
              <w:t>gli obblighi relativi al pagamento di imposte, tasse o contributi previdenziali,</w:t>
            </w:r>
            <w:r w:rsidRPr="003A443E">
              <w:rPr>
                <w:rFonts w:ascii="Arial" w:hAnsi="Arial" w:cs="Arial"/>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FC74A8" w14:textId="77777777" w:rsidR="00F1267D" w:rsidRDefault="00F1267D" w:rsidP="00D853EA">
            <w:r>
              <w:rPr>
                <w:rFonts w:ascii="Arial" w:hAnsi="Arial" w:cs="Arial"/>
                <w:sz w:val="15"/>
                <w:szCs w:val="15"/>
              </w:rPr>
              <w:t>[ ] Sì [ ] No</w:t>
            </w:r>
          </w:p>
        </w:tc>
      </w:tr>
      <w:tr w:rsidR="00F1267D" w14:paraId="6A894700" w14:textId="77777777" w:rsidTr="00D853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338ED9E" w14:textId="77777777" w:rsidR="00F1267D" w:rsidRPr="003A443E" w:rsidRDefault="00F1267D" w:rsidP="00D853EA">
            <w:pPr>
              <w:rPr>
                <w:rFonts w:ascii="Arial" w:hAnsi="Arial" w:cs="Arial"/>
                <w:sz w:val="15"/>
                <w:szCs w:val="15"/>
              </w:rPr>
            </w:pPr>
            <w:r w:rsidRPr="003A443E">
              <w:rPr>
                <w:rFonts w:ascii="Arial" w:hAnsi="Arial" w:cs="Arial"/>
                <w:b/>
                <w:sz w:val="15"/>
                <w:szCs w:val="15"/>
              </w:rPr>
              <w:br/>
              <w:t>In caso negativo</w:t>
            </w:r>
            <w:r w:rsidRPr="003A443E">
              <w:rPr>
                <w:rFonts w:ascii="Arial" w:hAnsi="Arial" w:cs="Arial"/>
                <w:sz w:val="15"/>
                <w:szCs w:val="15"/>
              </w:rPr>
              <w:t>, indicare:</w:t>
            </w:r>
            <w:r w:rsidRPr="003A443E">
              <w:rPr>
                <w:rFonts w:ascii="Arial" w:hAnsi="Arial" w:cs="Arial"/>
                <w:sz w:val="15"/>
                <w:szCs w:val="15"/>
              </w:rPr>
              <w:br/>
            </w:r>
          </w:p>
          <w:p w14:paraId="0A007289" w14:textId="77777777" w:rsidR="00F1267D" w:rsidRPr="003A443E" w:rsidRDefault="00F1267D" w:rsidP="00D853EA">
            <w:pPr>
              <w:ind w:left="284" w:hanging="284"/>
              <w:rPr>
                <w:rFonts w:ascii="Arial" w:hAnsi="Arial" w:cs="Arial"/>
                <w:sz w:val="15"/>
                <w:szCs w:val="15"/>
              </w:rPr>
            </w:pPr>
            <w:r w:rsidRPr="003A443E">
              <w:rPr>
                <w:rFonts w:ascii="Arial" w:hAnsi="Arial" w:cs="Arial"/>
                <w:sz w:val="15"/>
                <w:szCs w:val="15"/>
              </w:rPr>
              <w:t>a)   Paese o Stato membro interessato</w:t>
            </w:r>
            <w:r w:rsidRPr="003A443E">
              <w:rPr>
                <w:rFonts w:ascii="Arial" w:hAnsi="Arial" w:cs="Arial"/>
                <w:sz w:val="15"/>
                <w:szCs w:val="15"/>
              </w:rPr>
              <w:br/>
            </w:r>
          </w:p>
          <w:p w14:paraId="4E36A4B8" w14:textId="77777777" w:rsidR="00F1267D" w:rsidRPr="003A443E" w:rsidRDefault="00F1267D" w:rsidP="00D853EA">
            <w:pPr>
              <w:rPr>
                <w:rFonts w:ascii="Arial" w:hAnsi="Arial" w:cs="Arial"/>
                <w:sz w:val="15"/>
                <w:szCs w:val="15"/>
              </w:rPr>
            </w:pPr>
            <w:r w:rsidRPr="003A443E">
              <w:rPr>
                <w:rFonts w:ascii="Arial" w:hAnsi="Arial" w:cs="Arial"/>
                <w:sz w:val="15"/>
                <w:szCs w:val="15"/>
              </w:rPr>
              <w:t>b)   Di quale importo si tratta</w:t>
            </w:r>
            <w:r w:rsidRPr="003A443E">
              <w:rPr>
                <w:rFonts w:ascii="Arial" w:hAnsi="Arial" w:cs="Arial"/>
                <w:sz w:val="15"/>
                <w:szCs w:val="15"/>
              </w:rPr>
              <w:br/>
            </w:r>
          </w:p>
          <w:p w14:paraId="215A1477" w14:textId="77777777" w:rsidR="00F1267D" w:rsidRPr="003A443E" w:rsidRDefault="00F1267D" w:rsidP="00D853EA">
            <w:pPr>
              <w:rPr>
                <w:rFonts w:ascii="Arial" w:hAnsi="Arial" w:cs="Arial"/>
                <w:sz w:val="15"/>
                <w:szCs w:val="15"/>
              </w:rPr>
            </w:pPr>
            <w:r w:rsidRPr="003A443E">
              <w:rPr>
                <w:rFonts w:ascii="Arial" w:hAnsi="Arial" w:cs="Arial"/>
                <w:sz w:val="15"/>
                <w:szCs w:val="15"/>
              </w:rPr>
              <w:t>c)   Come è stata stabilita tale inottemperanza:</w:t>
            </w:r>
            <w:r w:rsidRPr="003A443E">
              <w:rPr>
                <w:rFonts w:ascii="Arial" w:hAnsi="Arial" w:cs="Arial"/>
                <w:sz w:val="15"/>
                <w:szCs w:val="15"/>
              </w:rPr>
              <w:br/>
            </w:r>
          </w:p>
          <w:p w14:paraId="17CFE91B" w14:textId="77777777" w:rsidR="00F1267D" w:rsidRPr="003A443E" w:rsidRDefault="00F1267D" w:rsidP="00D853EA">
            <w:pPr>
              <w:rPr>
                <w:rFonts w:ascii="Arial" w:hAnsi="Arial" w:cs="Arial"/>
                <w:sz w:val="15"/>
                <w:szCs w:val="15"/>
              </w:rPr>
            </w:pPr>
            <w:r w:rsidRPr="003A443E">
              <w:rPr>
                <w:rFonts w:ascii="Arial" w:hAnsi="Arial" w:cs="Arial"/>
                <w:sz w:val="15"/>
                <w:szCs w:val="15"/>
              </w:rPr>
              <w:t xml:space="preserve">1)   Mediante una </w:t>
            </w:r>
            <w:r w:rsidRPr="003A443E">
              <w:rPr>
                <w:rFonts w:ascii="Arial" w:hAnsi="Arial" w:cs="Arial"/>
                <w:b/>
                <w:sz w:val="15"/>
                <w:szCs w:val="15"/>
              </w:rPr>
              <w:t>decisione</w:t>
            </w:r>
            <w:r w:rsidRPr="003A443E">
              <w:rPr>
                <w:rFonts w:ascii="Arial" w:hAnsi="Arial" w:cs="Arial"/>
                <w:sz w:val="15"/>
                <w:szCs w:val="15"/>
              </w:rPr>
              <w:t xml:space="preserve"> giudiziaria o amministrativa:</w:t>
            </w:r>
          </w:p>
          <w:p w14:paraId="1E2E7C6A" w14:textId="77777777" w:rsidR="00F1267D" w:rsidRPr="003A443E" w:rsidRDefault="00F1267D" w:rsidP="00F1267D">
            <w:pPr>
              <w:pStyle w:val="Tiret1"/>
              <w:numPr>
                <w:ilvl w:val="0"/>
                <w:numId w:val="13"/>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867AC8C" w14:textId="77777777" w:rsidR="00F1267D" w:rsidRPr="003A443E" w:rsidRDefault="00F1267D" w:rsidP="00F1267D">
            <w:pPr>
              <w:pStyle w:val="Tiret1"/>
              <w:numPr>
                <w:ilvl w:val="0"/>
                <w:numId w:val="13"/>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C535FFC" w14:textId="77777777" w:rsidR="00F1267D" w:rsidRPr="003A443E" w:rsidRDefault="00F1267D" w:rsidP="00F1267D">
            <w:pPr>
              <w:pStyle w:val="Tiret1"/>
              <w:numPr>
                <w:ilvl w:val="0"/>
                <w:numId w:val="13"/>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5961A64" w14:textId="77777777" w:rsidR="00F1267D" w:rsidRPr="003A443E" w:rsidRDefault="00F1267D" w:rsidP="00D853EA">
            <w:pPr>
              <w:rPr>
                <w:rFonts w:ascii="Arial" w:hAnsi="Arial" w:cs="Arial"/>
                <w:sz w:val="15"/>
                <w:szCs w:val="15"/>
              </w:rPr>
            </w:pPr>
            <w:r w:rsidRPr="003A443E">
              <w:rPr>
                <w:rFonts w:ascii="Arial" w:hAnsi="Arial" w:cs="Arial"/>
                <w:sz w:val="15"/>
                <w:szCs w:val="15"/>
              </w:rPr>
              <w:t xml:space="preserve">2)    In </w:t>
            </w:r>
            <w:r w:rsidRPr="003A443E">
              <w:rPr>
                <w:rFonts w:ascii="Arial" w:hAnsi="Arial" w:cs="Arial"/>
                <w:b/>
                <w:sz w:val="15"/>
                <w:szCs w:val="15"/>
              </w:rPr>
              <w:t>altro modo</w:t>
            </w:r>
            <w:r w:rsidRPr="003A443E">
              <w:rPr>
                <w:rFonts w:ascii="Arial" w:hAnsi="Arial" w:cs="Arial"/>
                <w:sz w:val="15"/>
                <w:szCs w:val="15"/>
              </w:rPr>
              <w:t>? Specificare:</w:t>
            </w:r>
          </w:p>
          <w:p w14:paraId="4A7F51FC" w14:textId="77777777" w:rsidR="00F1267D" w:rsidRPr="003A443E" w:rsidRDefault="00F1267D" w:rsidP="00D853EA">
            <w:pPr>
              <w:ind w:left="284" w:hanging="284"/>
              <w:jc w:val="both"/>
            </w:pPr>
            <w:r w:rsidRPr="003A443E">
              <w:rPr>
                <w:rFonts w:ascii="Arial" w:hAnsi="Arial" w:cs="Arial"/>
                <w:w w:val="0"/>
                <w:sz w:val="15"/>
                <w:szCs w:val="15"/>
              </w:rPr>
              <w:t xml:space="preserve">d)    L'operatore economico ha ottemperato od ottempererà ai suoi obblighi, pagando o impegnandosi in modo vincolante a </w:t>
            </w:r>
            <w:r w:rsidRPr="003A443E">
              <w:rPr>
                <w:rFonts w:ascii="Arial" w:hAnsi="Arial" w:cs="Arial"/>
                <w:w w:val="0"/>
                <w:sz w:val="15"/>
                <w:szCs w:val="15"/>
              </w:rPr>
              <w:lastRenderedPageBreak/>
              <w:t xml:space="preserve">pagare le imposte, le tasse o i contributi previdenziali dovuti, compresi eventuali interessi o multe, </w:t>
            </w:r>
            <w:r w:rsidRPr="00DC575F">
              <w:rPr>
                <w:rFonts w:ascii="Arial" w:hAnsi="Arial" w:cs="Arial"/>
                <w:w w:val="0"/>
                <w:sz w:val="15"/>
                <w:szCs w:val="15"/>
              </w:rPr>
              <w:t xml:space="preserve">ovvero il debito tributario o previdenziale </w:t>
            </w:r>
            <w:r>
              <w:rPr>
                <w:rFonts w:ascii="Arial" w:hAnsi="Arial" w:cs="Arial"/>
                <w:w w:val="0"/>
                <w:sz w:val="15"/>
                <w:szCs w:val="15"/>
              </w:rPr>
              <w:t>è</w:t>
            </w:r>
            <w:r w:rsidRPr="00DC575F">
              <w:rPr>
                <w:rFonts w:ascii="Arial" w:hAnsi="Arial" w:cs="Arial"/>
                <w:w w:val="0"/>
                <w:sz w:val="15"/>
                <w:szCs w:val="15"/>
              </w:rPr>
              <w:t xml:space="preserve"> comunque integralmente estinto, </w:t>
            </w:r>
            <w:r>
              <w:rPr>
                <w:rFonts w:ascii="Arial" w:hAnsi="Arial" w:cs="Arial"/>
                <w:w w:val="0"/>
                <w:sz w:val="15"/>
                <w:szCs w:val="15"/>
              </w:rPr>
              <w:t>e</w:t>
            </w:r>
            <w:r w:rsidRPr="00DC575F">
              <w:rPr>
                <w:rFonts w:ascii="Arial" w:hAnsi="Arial" w:cs="Arial"/>
                <w:w w:val="0"/>
                <w:sz w:val="15"/>
                <w:szCs w:val="15"/>
              </w:rPr>
              <w:t xml:space="preserve"> l’estinzione, il pagamento o l’impegno si s</w:t>
            </w:r>
            <w:r>
              <w:rPr>
                <w:rFonts w:ascii="Arial" w:hAnsi="Arial" w:cs="Arial"/>
                <w:w w:val="0"/>
                <w:sz w:val="15"/>
                <w:szCs w:val="15"/>
              </w:rPr>
              <w:t>ono</w:t>
            </w:r>
            <w:r w:rsidRPr="00DC575F">
              <w:rPr>
                <w:rFonts w:ascii="Arial" w:hAnsi="Arial" w:cs="Arial"/>
                <w:w w:val="0"/>
                <w:sz w:val="15"/>
                <w:szCs w:val="15"/>
              </w:rPr>
              <w:t xml:space="preserve"> perfezionati anteriormente alla scadenza del termine per la presentazione dell</w:t>
            </w:r>
            <w:r>
              <w:rPr>
                <w:rFonts w:ascii="Arial" w:hAnsi="Arial" w:cs="Arial"/>
                <w:w w:val="0"/>
                <w:sz w:val="15"/>
                <w:szCs w:val="15"/>
              </w:rPr>
              <w:t>a</w:t>
            </w:r>
            <w:r w:rsidRPr="00DC575F">
              <w:rPr>
                <w:rFonts w:ascii="Arial" w:hAnsi="Arial" w:cs="Arial"/>
                <w:w w:val="0"/>
                <w:sz w:val="15"/>
                <w:szCs w:val="15"/>
              </w:rPr>
              <w:t xml:space="preserve"> domand</w:t>
            </w:r>
            <w:r>
              <w:rPr>
                <w:rFonts w:ascii="Arial" w:hAnsi="Arial" w:cs="Arial"/>
                <w:w w:val="0"/>
                <w:sz w:val="15"/>
                <w:szCs w:val="15"/>
              </w:rPr>
              <w:t>a</w:t>
            </w:r>
            <w:r w:rsidRPr="003A443E">
              <w:rPr>
                <w:rFonts w:ascii="Arial" w:hAnsi="Arial" w:cs="Arial"/>
                <w:w w:val="0"/>
                <w:sz w:val="15"/>
                <w:szCs w:val="15"/>
              </w:rPr>
              <w:t xml:space="preserve">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178FA5B" w14:textId="77777777" w:rsidR="00F1267D" w:rsidRPr="003A443E" w:rsidRDefault="00F1267D" w:rsidP="00D853EA">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929254F" w14:textId="77777777" w:rsidR="00F1267D" w:rsidRDefault="00F1267D" w:rsidP="00D853EA">
            <w:r>
              <w:rPr>
                <w:rFonts w:ascii="Arial" w:hAnsi="Arial" w:cs="Arial"/>
                <w:b/>
                <w:sz w:val="15"/>
                <w:szCs w:val="15"/>
              </w:rPr>
              <w:t>Contributi previdenziali</w:t>
            </w:r>
          </w:p>
        </w:tc>
      </w:tr>
      <w:tr w:rsidR="00F1267D" w14:paraId="3621DC41" w14:textId="77777777" w:rsidTr="00D853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F75BC25" w14:textId="77777777" w:rsidR="00F1267D" w:rsidRDefault="00F1267D" w:rsidP="00D853EA">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2BF958E" w14:textId="77777777" w:rsidR="00F1267D" w:rsidRDefault="00F1267D" w:rsidP="00D853EA">
            <w:pPr>
              <w:rPr>
                <w:rFonts w:ascii="Arial" w:hAnsi="Arial" w:cs="Arial"/>
                <w:sz w:val="15"/>
                <w:szCs w:val="15"/>
              </w:rPr>
            </w:pPr>
          </w:p>
          <w:p w14:paraId="1AD958AE" w14:textId="77777777" w:rsidR="00F1267D" w:rsidRDefault="00F1267D" w:rsidP="00D853EA">
            <w:pPr>
              <w:rPr>
                <w:rFonts w:ascii="Arial" w:hAnsi="Arial" w:cs="Arial"/>
                <w:sz w:val="15"/>
                <w:szCs w:val="15"/>
              </w:rPr>
            </w:pPr>
            <w:r>
              <w:rPr>
                <w:rFonts w:ascii="Arial" w:hAnsi="Arial" w:cs="Arial"/>
                <w:sz w:val="15"/>
                <w:szCs w:val="15"/>
              </w:rPr>
              <w:t>a) [………..…]</w:t>
            </w:r>
            <w:r>
              <w:rPr>
                <w:rFonts w:ascii="Arial" w:hAnsi="Arial" w:cs="Arial"/>
                <w:sz w:val="15"/>
                <w:szCs w:val="15"/>
              </w:rPr>
              <w:br/>
            </w:r>
          </w:p>
          <w:p w14:paraId="1F2BDADD" w14:textId="77777777" w:rsidR="00F1267D" w:rsidRDefault="00F1267D" w:rsidP="00D853EA">
            <w:pPr>
              <w:rPr>
                <w:rFonts w:ascii="Arial" w:hAnsi="Arial" w:cs="Arial"/>
                <w:sz w:val="15"/>
                <w:szCs w:val="15"/>
              </w:rPr>
            </w:pPr>
            <w:r>
              <w:rPr>
                <w:rFonts w:ascii="Arial" w:hAnsi="Arial" w:cs="Arial"/>
                <w:sz w:val="15"/>
                <w:szCs w:val="15"/>
              </w:rPr>
              <w:t>b) [……..……]</w:t>
            </w:r>
            <w:r>
              <w:rPr>
                <w:rFonts w:ascii="Arial" w:hAnsi="Arial" w:cs="Arial"/>
                <w:sz w:val="15"/>
                <w:szCs w:val="15"/>
              </w:rPr>
              <w:br/>
            </w:r>
            <w:r>
              <w:rPr>
                <w:rFonts w:ascii="Arial" w:hAnsi="Arial" w:cs="Arial"/>
                <w:sz w:val="15"/>
                <w:szCs w:val="15"/>
              </w:rPr>
              <w:br/>
            </w:r>
          </w:p>
          <w:p w14:paraId="707806FB" w14:textId="77777777" w:rsidR="00F1267D" w:rsidRDefault="00F1267D" w:rsidP="00D853EA">
            <w:pPr>
              <w:rPr>
                <w:rFonts w:ascii="Arial" w:hAnsi="Arial" w:cs="Arial"/>
                <w:sz w:val="15"/>
                <w:szCs w:val="15"/>
              </w:rPr>
            </w:pPr>
            <w:r>
              <w:rPr>
                <w:rFonts w:ascii="Arial" w:hAnsi="Arial" w:cs="Arial"/>
                <w:sz w:val="15"/>
                <w:szCs w:val="15"/>
              </w:rPr>
              <w:br/>
              <w:t>c1) [ ] Sì [ ] No</w:t>
            </w:r>
          </w:p>
          <w:p w14:paraId="47B0BBF3" w14:textId="77777777" w:rsidR="00F1267D" w:rsidRDefault="00F1267D" w:rsidP="00D853EA">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227415A" w14:textId="77777777" w:rsidR="00F1267D" w:rsidRDefault="00F1267D" w:rsidP="00D853EA">
            <w:pPr>
              <w:pStyle w:val="Tiret0"/>
              <w:ind w:left="850" w:hanging="850"/>
              <w:rPr>
                <w:rFonts w:ascii="Arial" w:hAnsi="Arial" w:cs="Arial"/>
                <w:color w:val="000000"/>
                <w:sz w:val="15"/>
                <w:szCs w:val="15"/>
              </w:rPr>
            </w:pPr>
            <w:r>
              <w:rPr>
                <w:rFonts w:ascii="Arial" w:hAnsi="Arial" w:cs="Arial"/>
                <w:color w:val="000000"/>
                <w:sz w:val="15"/>
                <w:szCs w:val="15"/>
              </w:rPr>
              <w:t>- [………………]</w:t>
            </w:r>
          </w:p>
          <w:p w14:paraId="1702FF00" w14:textId="77777777" w:rsidR="00F1267D" w:rsidRDefault="00F1267D" w:rsidP="00D853EA">
            <w:pPr>
              <w:pStyle w:val="Tiret0"/>
              <w:ind w:left="850" w:hanging="850"/>
              <w:rPr>
                <w:rFonts w:ascii="Arial" w:hAnsi="Arial" w:cs="Arial"/>
                <w:color w:val="000000"/>
                <w:sz w:val="15"/>
                <w:szCs w:val="15"/>
              </w:rPr>
            </w:pPr>
            <w:r>
              <w:rPr>
                <w:rFonts w:ascii="Arial" w:hAnsi="Arial" w:cs="Arial"/>
                <w:color w:val="000000"/>
                <w:sz w:val="15"/>
                <w:szCs w:val="15"/>
              </w:rPr>
              <w:t>- [………………]</w:t>
            </w:r>
          </w:p>
          <w:p w14:paraId="68FD6CA7" w14:textId="77777777" w:rsidR="00F1267D" w:rsidRDefault="00F1267D" w:rsidP="00D853EA">
            <w:pPr>
              <w:pStyle w:val="Tiret0"/>
              <w:ind w:left="850" w:hanging="850"/>
              <w:rPr>
                <w:rFonts w:ascii="Arial" w:hAnsi="Arial" w:cs="Arial"/>
                <w:color w:val="000000"/>
                <w:sz w:val="15"/>
                <w:szCs w:val="15"/>
              </w:rPr>
            </w:pPr>
          </w:p>
          <w:p w14:paraId="5D3E31B6" w14:textId="77777777" w:rsidR="00F1267D" w:rsidRDefault="00F1267D" w:rsidP="00D853EA">
            <w:pPr>
              <w:rPr>
                <w:rFonts w:ascii="Arial" w:hAnsi="Arial" w:cs="Arial"/>
                <w:w w:val="0"/>
                <w:sz w:val="15"/>
                <w:szCs w:val="15"/>
              </w:rPr>
            </w:pPr>
            <w:r>
              <w:rPr>
                <w:rFonts w:ascii="Arial" w:hAnsi="Arial" w:cs="Arial"/>
                <w:w w:val="0"/>
                <w:sz w:val="15"/>
                <w:szCs w:val="15"/>
              </w:rPr>
              <w:t>c2) [………….…]</w:t>
            </w:r>
            <w:r>
              <w:rPr>
                <w:rFonts w:ascii="Arial" w:hAnsi="Arial" w:cs="Arial"/>
                <w:w w:val="0"/>
                <w:sz w:val="15"/>
                <w:szCs w:val="15"/>
              </w:rPr>
              <w:br/>
            </w:r>
          </w:p>
          <w:p w14:paraId="3605F44D" w14:textId="77777777" w:rsidR="00F1267D" w:rsidRDefault="00F1267D" w:rsidP="00D853EA">
            <w:pPr>
              <w:rPr>
                <w:rFonts w:ascii="Arial" w:hAnsi="Arial" w:cs="Arial"/>
                <w:b/>
                <w:w w:val="0"/>
                <w:sz w:val="15"/>
                <w:szCs w:val="15"/>
              </w:rPr>
            </w:pPr>
            <w:r>
              <w:rPr>
                <w:rFonts w:ascii="Arial" w:hAnsi="Arial" w:cs="Arial"/>
                <w:w w:val="0"/>
                <w:sz w:val="15"/>
                <w:szCs w:val="15"/>
              </w:rPr>
              <w:t>d) [ ] Sì [ ] No</w:t>
            </w:r>
            <w:r>
              <w:rPr>
                <w:rFonts w:ascii="Arial" w:hAnsi="Arial" w:cs="Arial"/>
                <w:w w:val="0"/>
                <w:sz w:val="15"/>
                <w:szCs w:val="15"/>
              </w:rPr>
              <w:br/>
            </w:r>
          </w:p>
          <w:p w14:paraId="1D79F801" w14:textId="77777777" w:rsidR="00F1267D" w:rsidRDefault="00F1267D" w:rsidP="00D853EA">
            <w:r>
              <w:rPr>
                <w:rFonts w:ascii="Arial" w:hAnsi="Arial" w:cs="Arial"/>
                <w:b/>
                <w:w w:val="0"/>
                <w:sz w:val="15"/>
                <w:szCs w:val="15"/>
              </w:rPr>
              <w:t>In caso affermativo</w:t>
            </w:r>
            <w:r>
              <w:rPr>
                <w:rFonts w:ascii="Arial" w:hAnsi="Arial" w:cs="Arial"/>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B2C0385" w14:textId="77777777" w:rsidR="00F1267D" w:rsidRDefault="00F1267D" w:rsidP="00D853EA">
            <w:pPr>
              <w:rPr>
                <w:rFonts w:ascii="Arial" w:hAnsi="Arial" w:cs="Arial"/>
                <w:sz w:val="15"/>
                <w:szCs w:val="15"/>
              </w:rPr>
            </w:pPr>
          </w:p>
          <w:p w14:paraId="128FF842" w14:textId="77777777" w:rsidR="00F1267D" w:rsidRDefault="00F1267D" w:rsidP="00D853EA">
            <w:pPr>
              <w:rPr>
                <w:rFonts w:ascii="Arial" w:hAnsi="Arial" w:cs="Arial"/>
                <w:sz w:val="15"/>
                <w:szCs w:val="15"/>
              </w:rPr>
            </w:pPr>
            <w:r>
              <w:rPr>
                <w:rFonts w:ascii="Arial" w:hAnsi="Arial" w:cs="Arial"/>
                <w:sz w:val="15"/>
                <w:szCs w:val="15"/>
              </w:rPr>
              <w:t>a) [………..…]</w:t>
            </w:r>
            <w:r>
              <w:rPr>
                <w:rFonts w:ascii="Arial" w:hAnsi="Arial" w:cs="Arial"/>
                <w:sz w:val="15"/>
                <w:szCs w:val="15"/>
              </w:rPr>
              <w:br/>
            </w:r>
          </w:p>
          <w:p w14:paraId="3833C808" w14:textId="77777777" w:rsidR="00F1267D" w:rsidRDefault="00F1267D" w:rsidP="00D853EA">
            <w:pPr>
              <w:rPr>
                <w:rFonts w:ascii="Arial" w:hAnsi="Arial" w:cs="Arial"/>
                <w:sz w:val="15"/>
                <w:szCs w:val="15"/>
              </w:rPr>
            </w:pPr>
            <w:r>
              <w:rPr>
                <w:rFonts w:ascii="Arial" w:hAnsi="Arial" w:cs="Arial"/>
                <w:sz w:val="15"/>
                <w:szCs w:val="15"/>
              </w:rPr>
              <w:t>b) [……..……]</w:t>
            </w:r>
            <w:r>
              <w:rPr>
                <w:rFonts w:ascii="Arial" w:hAnsi="Arial" w:cs="Arial"/>
                <w:sz w:val="15"/>
                <w:szCs w:val="15"/>
              </w:rPr>
              <w:br/>
            </w:r>
          </w:p>
          <w:p w14:paraId="358D9C65" w14:textId="77777777" w:rsidR="00F1267D" w:rsidRDefault="00F1267D" w:rsidP="00D853EA">
            <w:pPr>
              <w:rPr>
                <w:rFonts w:ascii="Arial" w:hAnsi="Arial" w:cs="Arial"/>
                <w:sz w:val="15"/>
                <w:szCs w:val="15"/>
              </w:rPr>
            </w:pPr>
            <w:r>
              <w:rPr>
                <w:rFonts w:ascii="Arial" w:hAnsi="Arial" w:cs="Arial"/>
                <w:sz w:val="15"/>
                <w:szCs w:val="15"/>
              </w:rPr>
              <w:br/>
            </w:r>
            <w:r>
              <w:rPr>
                <w:rFonts w:ascii="Arial" w:hAnsi="Arial" w:cs="Arial"/>
                <w:sz w:val="15"/>
                <w:szCs w:val="15"/>
              </w:rPr>
              <w:br/>
              <w:t>c1) [ ] Sì [ ] No</w:t>
            </w:r>
          </w:p>
          <w:p w14:paraId="14B59F18" w14:textId="77777777" w:rsidR="00F1267D" w:rsidRDefault="00F1267D" w:rsidP="00D853EA">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6A50B60" w14:textId="77777777" w:rsidR="00F1267D" w:rsidRDefault="00F1267D" w:rsidP="00D853EA">
            <w:pPr>
              <w:pStyle w:val="Tiret0"/>
              <w:ind w:left="850" w:hanging="850"/>
              <w:rPr>
                <w:rFonts w:ascii="Arial" w:hAnsi="Arial" w:cs="Arial"/>
                <w:color w:val="000000"/>
                <w:sz w:val="15"/>
                <w:szCs w:val="15"/>
              </w:rPr>
            </w:pPr>
            <w:r>
              <w:rPr>
                <w:rFonts w:ascii="Arial" w:hAnsi="Arial" w:cs="Arial"/>
                <w:color w:val="000000"/>
                <w:sz w:val="15"/>
                <w:szCs w:val="15"/>
              </w:rPr>
              <w:t>- [………………]</w:t>
            </w:r>
          </w:p>
          <w:p w14:paraId="54B2296E" w14:textId="77777777" w:rsidR="00F1267D" w:rsidRDefault="00F1267D" w:rsidP="00D853EA">
            <w:pPr>
              <w:pStyle w:val="Tiret0"/>
              <w:ind w:left="850" w:hanging="850"/>
              <w:rPr>
                <w:rFonts w:ascii="Arial" w:hAnsi="Arial" w:cs="Arial"/>
                <w:color w:val="000000"/>
                <w:sz w:val="15"/>
                <w:szCs w:val="15"/>
              </w:rPr>
            </w:pPr>
            <w:r>
              <w:rPr>
                <w:rFonts w:ascii="Arial" w:hAnsi="Arial" w:cs="Arial"/>
                <w:color w:val="000000"/>
                <w:sz w:val="15"/>
                <w:szCs w:val="15"/>
              </w:rPr>
              <w:t>- [………………]</w:t>
            </w:r>
          </w:p>
          <w:p w14:paraId="51EC4CB5" w14:textId="77777777" w:rsidR="00F1267D" w:rsidRDefault="00F1267D" w:rsidP="00D853EA">
            <w:pPr>
              <w:pStyle w:val="Tiret0"/>
              <w:ind w:left="850" w:hanging="850"/>
              <w:rPr>
                <w:rFonts w:ascii="Arial" w:hAnsi="Arial" w:cs="Arial"/>
                <w:color w:val="000000"/>
                <w:sz w:val="15"/>
                <w:szCs w:val="15"/>
              </w:rPr>
            </w:pPr>
          </w:p>
          <w:p w14:paraId="71479D3C" w14:textId="77777777" w:rsidR="00F1267D" w:rsidRDefault="00F1267D" w:rsidP="00D853EA">
            <w:pPr>
              <w:rPr>
                <w:rFonts w:ascii="Arial" w:hAnsi="Arial" w:cs="Arial"/>
                <w:w w:val="0"/>
                <w:sz w:val="15"/>
                <w:szCs w:val="15"/>
              </w:rPr>
            </w:pPr>
            <w:r>
              <w:rPr>
                <w:rFonts w:ascii="Arial" w:hAnsi="Arial" w:cs="Arial"/>
                <w:w w:val="0"/>
                <w:sz w:val="15"/>
                <w:szCs w:val="15"/>
              </w:rPr>
              <w:t>c2) [………….…]</w:t>
            </w:r>
            <w:r>
              <w:rPr>
                <w:rFonts w:ascii="Arial" w:hAnsi="Arial" w:cs="Arial"/>
                <w:w w:val="0"/>
                <w:sz w:val="15"/>
                <w:szCs w:val="15"/>
              </w:rPr>
              <w:br/>
            </w:r>
          </w:p>
          <w:p w14:paraId="6367ECB3" w14:textId="77777777" w:rsidR="00F1267D" w:rsidRDefault="00F1267D" w:rsidP="00D853EA">
            <w:pPr>
              <w:rPr>
                <w:rFonts w:ascii="Arial" w:hAnsi="Arial" w:cs="Arial"/>
                <w:b/>
                <w:w w:val="0"/>
                <w:sz w:val="15"/>
                <w:szCs w:val="15"/>
              </w:rPr>
            </w:pPr>
            <w:r>
              <w:rPr>
                <w:rFonts w:ascii="Arial" w:hAnsi="Arial" w:cs="Arial"/>
                <w:w w:val="0"/>
                <w:sz w:val="15"/>
                <w:szCs w:val="15"/>
              </w:rPr>
              <w:t>d) [ ] Sì [ ] No</w:t>
            </w:r>
            <w:r>
              <w:rPr>
                <w:rFonts w:ascii="Arial" w:hAnsi="Arial" w:cs="Arial"/>
                <w:w w:val="0"/>
                <w:sz w:val="15"/>
                <w:szCs w:val="15"/>
              </w:rPr>
              <w:br/>
            </w:r>
          </w:p>
          <w:p w14:paraId="24F06A11" w14:textId="77777777" w:rsidR="00F1267D" w:rsidRDefault="00F1267D" w:rsidP="00D853EA">
            <w:r>
              <w:rPr>
                <w:rFonts w:ascii="Arial" w:hAnsi="Arial" w:cs="Arial"/>
                <w:b/>
                <w:w w:val="0"/>
                <w:sz w:val="15"/>
                <w:szCs w:val="15"/>
              </w:rPr>
              <w:t>In caso affermativo</w:t>
            </w:r>
            <w:r>
              <w:rPr>
                <w:rFonts w:ascii="Arial" w:hAnsi="Arial" w:cs="Arial"/>
                <w:w w:val="0"/>
                <w:sz w:val="15"/>
                <w:szCs w:val="15"/>
              </w:rPr>
              <w:t>, fornire informazioni dettagliate: [……]</w:t>
            </w:r>
          </w:p>
        </w:tc>
      </w:tr>
      <w:tr w:rsidR="00F1267D" w14:paraId="4838411B"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676E" w14:textId="77777777" w:rsidR="00F1267D" w:rsidRDefault="00F1267D" w:rsidP="00D853EA">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8BBB2E" w14:textId="77777777" w:rsidR="00F1267D" w:rsidRDefault="00F1267D" w:rsidP="00D853EA">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p w14:paraId="4798B3D8" w14:textId="77777777" w:rsidR="00F1267D" w:rsidRDefault="00F1267D" w:rsidP="00D853EA">
            <w:r>
              <w:rPr>
                <w:rFonts w:ascii="Arial" w:hAnsi="Arial" w:cs="Arial"/>
                <w:sz w:val="15"/>
                <w:szCs w:val="15"/>
              </w:rPr>
              <w:t>[……………][……………][…………..…]</w:t>
            </w:r>
          </w:p>
        </w:tc>
      </w:tr>
    </w:tbl>
    <w:p w14:paraId="31268845" w14:textId="77777777" w:rsidR="00F1267D" w:rsidRDefault="00F1267D" w:rsidP="00F1267D">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7"/>
      </w:r>
      <w:r>
        <w:rPr>
          <w:rFonts w:ascii="Arial" w:hAnsi="Arial" w:cs="Arial"/>
          <w:b w:val="0"/>
          <w:caps/>
          <w:sz w:val="15"/>
          <w:szCs w:val="15"/>
        </w:rPr>
        <w:t>)</w:t>
      </w:r>
    </w:p>
    <w:p w14:paraId="2E468247" w14:textId="77777777" w:rsidR="00F1267D" w:rsidRDefault="00F1267D" w:rsidP="00F1267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F1267D" w14:paraId="6834DAE5"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0B502" w14:textId="77777777" w:rsidR="00F1267D" w:rsidRDefault="00F1267D" w:rsidP="00D853EA">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CF80D" w14:textId="77777777" w:rsidR="00F1267D" w:rsidRDefault="00F1267D" w:rsidP="00D853EA">
            <w:r>
              <w:rPr>
                <w:rFonts w:ascii="Arial" w:hAnsi="Arial" w:cs="Arial"/>
                <w:b/>
                <w:sz w:val="15"/>
                <w:szCs w:val="15"/>
              </w:rPr>
              <w:t>Risposta:</w:t>
            </w:r>
          </w:p>
        </w:tc>
      </w:tr>
      <w:tr w:rsidR="00F1267D" w14:paraId="6DC61127" w14:textId="77777777" w:rsidTr="00D853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BE6AAB" w14:textId="77777777" w:rsidR="00F1267D" w:rsidRPr="003A443E" w:rsidRDefault="00F1267D" w:rsidP="00D853EA">
            <w:pPr>
              <w:jc w:val="both"/>
              <w:rPr>
                <w:rFonts w:ascii="Arial" w:hAnsi="Arial" w:cs="Arial"/>
                <w:sz w:val="15"/>
                <w:szCs w:val="15"/>
              </w:rPr>
            </w:pPr>
            <w:r w:rsidRPr="003A443E">
              <w:rPr>
                <w:rFonts w:ascii="Arial" w:hAnsi="Arial" w:cs="Arial"/>
                <w:sz w:val="15"/>
                <w:szCs w:val="15"/>
              </w:rPr>
              <w:t xml:space="preserve">L'operatore economico ha violato, </w:t>
            </w:r>
            <w:r w:rsidRPr="003A443E">
              <w:rPr>
                <w:rFonts w:ascii="Arial" w:hAnsi="Arial" w:cs="Arial"/>
                <w:b/>
                <w:sz w:val="15"/>
                <w:szCs w:val="15"/>
              </w:rPr>
              <w:t>per quanto di sua conoscenza</w:t>
            </w:r>
            <w:r w:rsidRPr="003A443E">
              <w:rPr>
                <w:rFonts w:ascii="Arial" w:hAnsi="Arial" w:cs="Arial"/>
                <w:sz w:val="15"/>
                <w:szCs w:val="15"/>
              </w:rPr>
              <w:t xml:space="preserve">, </w:t>
            </w:r>
            <w:r w:rsidRPr="003A443E">
              <w:rPr>
                <w:rFonts w:ascii="Arial" w:hAnsi="Arial" w:cs="Arial"/>
                <w:b/>
                <w:sz w:val="15"/>
                <w:szCs w:val="15"/>
              </w:rPr>
              <w:t>obblighi</w:t>
            </w:r>
            <w:r w:rsidRPr="003A443E">
              <w:rPr>
                <w:rFonts w:ascii="Arial" w:hAnsi="Arial" w:cs="Arial"/>
                <w:sz w:val="15"/>
                <w:szCs w:val="15"/>
              </w:rPr>
              <w:t xml:space="preserve"> applicabili in materia di salute e sicurezza sul lavoro,</w:t>
            </w:r>
            <w:r w:rsidRPr="003A443E">
              <w:rPr>
                <w:rFonts w:ascii="Arial" w:hAnsi="Arial" w:cs="Arial"/>
                <w:b/>
                <w:sz w:val="15"/>
                <w:szCs w:val="15"/>
              </w:rPr>
              <w:t xml:space="preserve"> di diritto ambientale, sociale e del lavoro, </w:t>
            </w:r>
            <w:r w:rsidRPr="003A443E">
              <w:rPr>
                <w:rFonts w:ascii="Arial" w:hAnsi="Arial" w:cs="Arial"/>
                <w:sz w:val="15"/>
                <w:szCs w:val="15"/>
              </w:rPr>
              <w:t>(</w:t>
            </w:r>
            <w:r w:rsidRPr="003A443E">
              <w:rPr>
                <w:rStyle w:val="Rimandonotaapidipagina"/>
                <w:rFonts w:ascii="Arial" w:hAnsi="Arial" w:cs="Arial"/>
                <w:sz w:val="15"/>
                <w:szCs w:val="15"/>
              </w:rPr>
              <w:footnoteReference w:id="18"/>
            </w:r>
            <w:r w:rsidRPr="003A443E">
              <w:rPr>
                <w:rFonts w:ascii="Arial" w:hAnsi="Arial" w:cs="Arial"/>
                <w:sz w:val="15"/>
                <w:szCs w:val="15"/>
              </w:rPr>
              <w:t xml:space="preserve">) di cui all’articolo 80, comma 5, lett. </w:t>
            </w:r>
            <w:r w:rsidRPr="003A443E">
              <w:rPr>
                <w:rFonts w:ascii="Arial" w:hAnsi="Arial" w:cs="Arial"/>
                <w:i/>
                <w:sz w:val="15"/>
                <w:szCs w:val="15"/>
              </w:rPr>
              <w:t>a)</w:t>
            </w:r>
            <w:r w:rsidRPr="003A443E">
              <w:rPr>
                <w:rFonts w:ascii="Arial" w:hAnsi="Arial" w:cs="Arial"/>
                <w:sz w:val="15"/>
                <w:szCs w:val="15"/>
              </w:rPr>
              <w:t>, del Codice</w:t>
            </w:r>
            <w:r>
              <w:rPr>
                <w:rFonts w:ascii="Arial" w:hAnsi="Arial" w:cs="Arial"/>
                <w:sz w:val="15"/>
                <w:szCs w:val="15"/>
              </w:rPr>
              <w:t>?</w:t>
            </w:r>
          </w:p>
          <w:p w14:paraId="7A0EF60A" w14:textId="77777777" w:rsidR="00F1267D" w:rsidRPr="003A443E" w:rsidRDefault="00F1267D" w:rsidP="00D853EA">
            <w:pPr>
              <w:spacing w:after="0"/>
              <w:rPr>
                <w:rFonts w:ascii="Arial" w:hAnsi="Arial" w:cs="Arial"/>
                <w:sz w:val="15"/>
                <w:szCs w:val="15"/>
              </w:rPr>
            </w:pPr>
          </w:p>
          <w:p w14:paraId="2B01C842" w14:textId="77777777" w:rsidR="00F1267D" w:rsidRPr="003A443E" w:rsidRDefault="00F1267D" w:rsidP="00D853EA">
            <w:pPr>
              <w:spacing w:after="0"/>
              <w:rPr>
                <w:rFonts w:ascii="Arial" w:hAnsi="Arial" w:cs="Arial"/>
                <w:sz w:val="14"/>
                <w:szCs w:val="14"/>
              </w:rPr>
            </w:pPr>
            <w:r w:rsidRPr="003A443E">
              <w:rPr>
                <w:rFonts w:ascii="Arial" w:hAnsi="Arial" w:cs="Arial"/>
                <w:b/>
                <w:sz w:val="14"/>
                <w:szCs w:val="14"/>
              </w:rPr>
              <w:t>In caso affermativo</w:t>
            </w:r>
            <w:r w:rsidRPr="003A443E">
              <w:rPr>
                <w:rFonts w:ascii="Arial" w:hAnsi="Arial" w:cs="Arial"/>
                <w:sz w:val="14"/>
                <w:szCs w:val="14"/>
              </w:rPr>
              <w:t xml:space="preserve">, l'operatore economico ha adottato misure sufficienti a dimostrare la sua affidabilità nonostante l'esistenza di un pertinente motivo di esclusione (autodisciplina </w:t>
            </w:r>
          </w:p>
          <w:p w14:paraId="7E6C51BB" w14:textId="77777777" w:rsidR="00F1267D" w:rsidRPr="003A443E" w:rsidRDefault="00F1267D" w:rsidP="00D853EA">
            <w:pPr>
              <w:spacing w:after="0"/>
              <w:rPr>
                <w:rFonts w:ascii="Arial" w:hAnsi="Arial" w:cs="Arial"/>
                <w:sz w:val="14"/>
                <w:szCs w:val="14"/>
              </w:rPr>
            </w:pPr>
            <w:r w:rsidRPr="003A443E">
              <w:rPr>
                <w:rFonts w:ascii="Arial" w:hAnsi="Arial" w:cs="Arial"/>
                <w:sz w:val="14"/>
                <w:szCs w:val="14"/>
              </w:rPr>
              <w:t>o “Self-Cleaning, cfr. articolo 80, comma 7)?</w:t>
            </w:r>
          </w:p>
          <w:p w14:paraId="1C887742" w14:textId="77777777" w:rsidR="00F1267D" w:rsidRPr="003A443E" w:rsidRDefault="00F1267D" w:rsidP="00D853EA">
            <w:pPr>
              <w:spacing w:after="0"/>
              <w:rPr>
                <w:rFonts w:ascii="Arial" w:hAnsi="Arial" w:cs="Arial"/>
                <w:sz w:val="14"/>
                <w:szCs w:val="14"/>
              </w:rPr>
            </w:pPr>
          </w:p>
          <w:p w14:paraId="3A53F06D" w14:textId="77777777" w:rsidR="00F1267D" w:rsidRPr="003A443E" w:rsidRDefault="00F1267D" w:rsidP="00D853EA">
            <w:pPr>
              <w:spacing w:after="0"/>
              <w:rPr>
                <w:rFonts w:ascii="Arial" w:hAnsi="Arial" w:cs="Arial"/>
                <w:sz w:val="14"/>
                <w:szCs w:val="14"/>
              </w:rPr>
            </w:pPr>
            <w:r w:rsidRPr="003A443E">
              <w:rPr>
                <w:rFonts w:ascii="Arial" w:hAnsi="Arial" w:cs="Arial"/>
                <w:b/>
                <w:sz w:val="14"/>
                <w:szCs w:val="14"/>
              </w:rPr>
              <w:t>In caso affermativo</w:t>
            </w:r>
            <w:r w:rsidRPr="003A443E">
              <w:rPr>
                <w:rFonts w:ascii="Arial" w:hAnsi="Arial" w:cs="Arial"/>
                <w:sz w:val="14"/>
                <w:szCs w:val="14"/>
              </w:rPr>
              <w:t>, indicare:</w:t>
            </w:r>
          </w:p>
          <w:p w14:paraId="413B4A15" w14:textId="77777777" w:rsidR="00F1267D" w:rsidRPr="003A443E" w:rsidRDefault="00F1267D" w:rsidP="00D853EA">
            <w:pPr>
              <w:spacing w:after="0"/>
              <w:rPr>
                <w:rFonts w:ascii="Arial" w:hAnsi="Arial" w:cs="Arial"/>
                <w:sz w:val="14"/>
                <w:szCs w:val="14"/>
              </w:rPr>
            </w:pPr>
          </w:p>
          <w:p w14:paraId="1A95E238" w14:textId="77777777" w:rsidR="00F1267D" w:rsidRPr="003A443E" w:rsidRDefault="00F1267D" w:rsidP="00D853EA">
            <w:pPr>
              <w:spacing w:after="0"/>
              <w:rPr>
                <w:rFonts w:ascii="Arial" w:hAnsi="Arial" w:cs="Arial"/>
                <w:strike/>
                <w:sz w:val="14"/>
                <w:szCs w:val="14"/>
              </w:rPr>
            </w:pPr>
            <w:r w:rsidRPr="003A443E">
              <w:rPr>
                <w:rFonts w:ascii="Arial" w:hAnsi="Arial" w:cs="Arial"/>
                <w:sz w:val="14"/>
                <w:szCs w:val="14"/>
              </w:rPr>
              <w:t>1) L’operatore economico</w:t>
            </w:r>
          </w:p>
          <w:p w14:paraId="031448FA" w14:textId="77777777" w:rsidR="00F1267D" w:rsidRPr="003A443E" w:rsidRDefault="00F1267D" w:rsidP="00D853EA">
            <w:pPr>
              <w:tabs>
                <w:tab w:val="left" w:pos="250"/>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ha risarcito interamente il danno?</w:t>
            </w:r>
          </w:p>
          <w:p w14:paraId="3C404F00" w14:textId="77777777" w:rsidR="00F1267D" w:rsidRPr="003A443E" w:rsidRDefault="00F1267D" w:rsidP="00D853EA">
            <w:pPr>
              <w:tabs>
                <w:tab w:val="left" w:pos="250"/>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si  è impegnato formalmente a risarcire il danno?</w:t>
            </w:r>
          </w:p>
          <w:p w14:paraId="0A2384FA" w14:textId="77777777" w:rsidR="00F1267D" w:rsidRPr="003A443E" w:rsidRDefault="00F1267D" w:rsidP="00D853EA">
            <w:pPr>
              <w:spacing w:after="0"/>
              <w:rPr>
                <w:rFonts w:ascii="Arial" w:hAnsi="Arial" w:cs="Arial"/>
                <w:sz w:val="14"/>
                <w:szCs w:val="14"/>
              </w:rPr>
            </w:pPr>
          </w:p>
          <w:p w14:paraId="0FB12A5D" w14:textId="77777777" w:rsidR="00F1267D" w:rsidRPr="003A443E" w:rsidRDefault="00F1267D" w:rsidP="00D853EA">
            <w:pPr>
              <w:tabs>
                <w:tab w:val="left" w:pos="304"/>
              </w:tabs>
              <w:spacing w:after="0"/>
              <w:rPr>
                <w:rFonts w:ascii="Arial" w:hAnsi="Arial" w:cs="Arial"/>
                <w:sz w:val="14"/>
                <w:szCs w:val="14"/>
              </w:rPr>
            </w:pPr>
            <w:r w:rsidRPr="003A443E">
              <w:rPr>
                <w:rFonts w:ascii="Arial" w:hAnsi="Arial" w:cs="Arial"/>
                <w:sz w:val="14"/>
                <w:szCs w:val="14"/>
              </w:rPr>
              <w:t>2)</w:t>
            </w:r>
            <w:r w:rsidRPr="003A443E">
              <w:rPr>
                <w:rFonts w:ascii="Arial" w:hAnsi="Arial" w:cs="Arial"/>
                <w:sz w:val="14"/>
                <w:szCs w:val="14"/>
              </w:rPr>
              <w:tab/>
              <w:t>l’operatore economico ha adottato misure di carattere tecnico o organizzativo e relativi al personale idonei a prevenire ulteriori illeciti o reati ?</w:t>
            </w:r>
          </w:p>
          <w:p w14:paraId="1AB2E676" w14:textId="77777777" w:rsidR="00F1267D" w:rsidRPr="003A443E" w:rsidRDefault="00F1267D" w:rsidP="00D853EA">
            <w:pPr>
              <w:spacing w:after="0"/>
              <w:rPr>
                <w:rFonts w:ascii="Arial" w:hAnsi="Arial" w:cs="Arial"/>
                <w:sz w:val="14"/>
                <w:szCs w:val="14"/>
              </w:rPr>
            </w:pPr>
          </w:p>
          <w:p w14:paraId="5C400AF1" w14:textId="77777777" w:rsidR="00F1267D" w:rsidRPr="003A443E" w:rsidRDefault="00F1267D" w:rsidP="00D853EA">
            <w:pPr>
              <w:spacing w:after="0"/>
              <w:rPr>
                <w:rFonts w:ascii="Arial" w:hAnsi="Arial" w:cs="Arial"/>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F0A3BB" w14:textId="77777777" w:rsidR="00F1267D" w:rsidRPr="003A443E" w:rsidRDefault="00F1267D" w:rsidP="00D853EA">
            <w:r w:rsidRPr="003A443E">
              <w:rPr>
                <w:rFonts w:ascii="Arial" w:hAnsi="Arial" w:cs="Arial"/>
                <w:sz w:val="15"/>
                <w:szCs w:val="15"/>
              </w:rPr>
              <w:t>[ ] Sì [ ] No</w:t>
            </w:r>
          </w:p>
        </w:tc>
      </w:tr>
      <w:tr w:rsidR="00F1267D" w14:paraId="5279EAD7" w14:textId="77777777" w:rsidTr="00D853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28CE54D" w14:textId="77777777" w:rsidR="00F1267D" w:rsidRPr="003A443E" w:rsidRDefault="00F1267D" w:rsidP="00D853EA">
            <w:pPr>
              <w:rPr>
                <w:rFonts w:ascii="Arial" w:hAnsi="Arial" w:cs="Arial"/>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5969C" w14:textId="77777777" w:rsidR="00F1267D" w:rsidRPr="003A443E" w:rsidRDefault="00F1267D" w:rsidP="00D853EA">
            <w:pPr>
              <w:rPr>
                <w:rFonts w:ascii="Arial" w:hAnsi="Arial" w:cs="Arial"/>
                <w:sz w:val="15"/>
                <w:szCs w:val="15"/>
              </w:rPr>
            </w:pPr>
          </w:p>
          <w:p w14:paraId="04632888" w14:textId="77777777" w:rsidR="00F1267D" w:rsidRPr="003A443E" w:rsidRDefault="00F1267D" w:rsidP="00D853EA">
            <w:pPr>
              <w:rPr>
                <w:rFonts w:ascii="Arial" w:hAnsi="Arial" w:cs="Arial"/>
                <w:sz w:val="15"/>
                <w:szCs w:val="15"/>
              </w:rPr>
            </w:pPr>
            <w:r w:rsidRPr="003A443E">
              <w:rPr>
                <w:rFonts w:ascii="Arial" w:hAnsi="Arial" w:cs="Arial"/>
                <w:sz w:val="15"/>
                <w:szCs w:val="15"/>
              </w:rPr>
              <w:t xml:space="preserve"> </w:t>
            </w:r>
          </w:p>
          <w:p w14:paraId="4F456B59" w14:textId="77777777" w:rsidR="004E3ED7" w:rsidRDefault="00F1267D" w:rsidP="004E3ED7">
            <w:pPr>
              <w:spacing w:after="320"/>
              <w:rPr>
                <w:rFonts w:ascii="Arial" w:hAnsi="Arial" w:cs="Arial"/>
                <w:sz w:val="14"/>
                <w:szCs w:val="14"/>
              </w:rPr>
            </w:pPr>
            <w:r w:rsidRPr="003A443E">
              <w:rPr>
                <w:rFonts w:ascii="Arial" w:hAnsi="Arial" w:cs="Arial"/>
                <w:sz w:val="15"/>
                <w:szCs w:val="15"/>
              </w:rPr>
              <w:t>[ ] Sì [ ] No</w:t>
            </w:r>
            <w:r w:rsidRPr="003A443E">
              <w:rPr>
                <w:rFonts w:ascii="Arial" w:hAnsi="Arial" w:cs="Arial"/>
                <w:sz w:val="15"/>
                <w:szCs w:val="15"/>
              </w:rPr>
              <w:br/>
            </w:r>
          </w:p>
          <w:p w14:paraId="5BAEA61B" w14:textId="77777777" w:rsidR="00493CC6" w:rsidRDefault="00493CC6" w:rsidP="004E3ED7">
            <w:pPr>
              <w:spacing w:after="320"/>
              <w:rPr>
                <w:rFonts w:ascii="Arial" w:hAnsi="Arial" w:cs="Arial"/>
                <w:sz w:val="14"/>
                <w:szCs w:val="14"/>
              </w:rPr>
            </w:pPr>
          </w:p>
          <w:p w14:paraId="135A023E" w14:textId="77777777" w:rsidR="002E274C" w:rsidRDefault="00F1267D" w:rsidP="002E274C">
            <w:pPr>
              <w:spacing w:after="0"/>
              <w:rPr>
                <w:rFonts w:ascii="Arial" w:hAnsi="Arial" w:cs="Arial"/>
                <w:sz w:val="14"/>
                <w:szCs w:val="14"/>
              </w:rPr>
            </w:pPr>
            <w:r w:rsidRPr="003A443E">
              <w:rPr>
                <w:rFonts w:ascii="Arial" w:hAnsi="Arial" w:cs="Arial"/>
                <w:sz w:val="14"/>
                <w:szCs w:val="14"/>
              </w:rPr>
              <w:t>[ ] Sì [ ] No</w:t>
            </w:r>
          </w:p>
          <w:p w14:paraId="5789946A" w14:textId="380E3026" w:rsidR="00F1267D" w:rsidRPr="003A443E" w:rsidRDefault="00F1267D" w:rsidP="002E274C">
            <w:pPr>
              <w:spacing w:after="320"/>
              <w:rPr>
                <w:rFonts w:ascii="Arial" w:hAnsi="Arial" w:cs="Arial"/>
                <w:sz w:val="14"/>
                <w:szCs w:val="14"/>
              </w:rPr>
            </w:pPr>
            <w:r w:rsidRPr="003A443E">
              <w:rPr>
                <w:rFonts w:ascii="Arial" w:hAnsi="Arial" w:cs="Arial"/>
                <w:sz w:val="14"/>
                <w:szCs w:val="14"/>
              </w:rPr>
              <w:t>[ ] Sì [ ] No</w:t>
            </w:r>
          </w:p>
          <w:p w14:paraId="72EF3A2A" w14:textId="77777777"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5E974A0D"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14:paraId="6D00CB08" w14:textId="77777777" w:rsidR="00F1267D" w:rsidRPr="003A443E" w:rsidRDefault="00F1267D" w:rsidP="00D853EA">
            <w:pPr>
              <w:rPr>
                <w:rFonts w:ascii="Arial" w:hAnsi="Arial" w:cs="Arial"/>
                <w:sz w:val="15"/>
                <w:szCs w:val="15"/>
              </w:rPr>
            </w:pPr>
            <w:r w:rsidRPr="003A443E">
              <w:rPr>
                <w:rFonts w:ascii="Arial" w:hAnsi="Arial" w:cs="Arial"/>
                <w:sz w:val="14"/>
                <w:szCs w:val="14"/>
              </w:rPr>
              <w:t xml:space="preserve">[……..…][…….…][……..…][……..…]  </w:t>
            </w:r>
          </w:p>
        </w:tc>
      </w:tr>
      <w:tr w:rsidR="00F1267D" w14:paraId="5CEB451E"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331A8A" w14:textId="77777777" w:rsidR="00F1267D" w:rsidRPr="00023AC1" w:rsidRDefault="00F1267D" w:rsidP="00D853EA">
            <w:pPr>
              <w:jc w:val="both"/>
              <w:rPr>
                <w:rFonts w:ascii="Arial" w:hAnsi="Arial" w:cs="Arial"/>
                <w:sz w:val="14"/>
                <w:szCs w:val="14"/>
              </w:rPr>
            </w:pPr>
            <w:r w:rsidRPr="003A443E">
              <w:rPr>
                <w:rFonts w:ascii="Arial" w:hAnsi="Arial" w:cs="Arial"/>
                <w:sz w:val="14"/>
                <w:szCs w:val="14"/>
              </w:rPr>
              <w:t>L'operatore economico si trova in una delle seguenti situazioni oppure è sottoposto a un procedimento per l’accertamento d</w:t>
            </w:r>
            <w:r>
              <w:rPr>
                <w:rFonts w:ascii="Arial" w:hAnsi="Arial" w:cs="Arial"/>
                <w:sz w:val="14"/>
                <w:szCs w:val="14"/>
              </w:rPr>
              <w:t>i una delle seguenti situazioni</w:t>
            </w:r>
            <w:r>
              <w:t xml:space="preserve"> </w:t>
            </w:r>
            <w:r w:rsidRPr="00023AC1">
              <w:rPr>
                <w:rFonts w:ascii="Arial" w:hAnsi="Arial" w:cs="Arial"/>
                <w:sz w:val="14"/>
                <w:szCs w:val="14"/>
              </w:rPr>
              <w:t xml:space="preserve">di cui all’articolo 80, comma 5, lett. </w:t>
            </w:r>
            <w:r w:rsidRPr="00023AC1">
              <w:rPr>
                <w:rFonts w:ascii="Arial" w:hAnsi="Arial" w:cs="Arial"/>
                <w:i/>
                <w:sz w:val="14"/>
                <w:szCs w:val="14"/>
              </w:rPr>
              <w:t>b)</w:t>
            </w:r>
            <w:r w:rsidRPr="00023AC1">
              <w:rPr>
                <w:rFonts w:ascii="Arial" w:hAnsi="Arial" w:cs="Arial"/>
                <w:sz w:val="14"/>
                <w:szCs w:val="14"/>
              </w:rPr>
              <w:t>, del Codice:</w:t>
            </w:r>
          </w:p>
          <w:p w14:paraId="058DF136" w14:textId="77777777" w:rsidR="00F1267D" w:rsidRPr="003A443E" w:rsidRDefault="00F1267D" w:rsidP="00D853EA">
            <w:pPr>
              <w:pStyle w:val="NormalLeft"/>
              <w:tabs>
                <w:tab w:val="left" w:pos="162"/>
              </w:tabs>
              <w:spacing w:before="0" w:after="0"/>
              <w:jc w:val="both"/>
              <w:rPr>
                <w:rFonts w:ascii="Arial" w:hAnsi="Arial" w:cs="Arial"/>
                <w:color w:val="000000"/>
                <w:sz w:val="14"/>
                <w:szCs w:val="14"/>
              </w:rPr>
            </w:pPr>
          </w:p>
          <w:p w14:paraId="316B4643" w14:textId="77777777" w:rsidR="00F1267D" w:rsidRDefault="00F1267D" w:rsidP="00D853EA">
            <w:pPr>
              <w:pStyle w:val="NormalLeft"/>
              <w:numPr>
                <w:ilvl w:val="0"/>
                <w:numId w:val="18"/>
              </w:numPr>
              <w:spacing w:before="0" w:after="0"/>
              <w:jc w:val="both"/>
              <w:rPr>
                <w:rFonts w:ascii="Arial" w:hAnsi="Arial" w:cs="Arial"/>
                <w:color w:val="000000"/>
                <w:sz w:val="14"/>
                <w:szCs w:val="14"/>
              </w:rPr>
            </w:pPr>
            <w:r>
              <w:rPr>
                <w:rFonts w:ascii="Arial" w:hAnsi="Arial" w:cs="Arial"/>
                <w:color w:val="000000"/>
                <w:sz w:val="14"/>
                <w:szCs w:val="14"/>
              </w:rPr>
              <w:t>liquidazione giudiziale</w:t>
            </w:r>
          </w:p>
          <w:p w14:paraId="7B73412B" w14:textId="77777777" w:rsidR="00F1267D" w:rsidRPr="00D71EB1" w:rsidRDefault="00F1267D" w:rsidP="00D853EA">
            <w:pPr>
              <w:pStyle w:val="NormalLeft"/>
              <w:spacing w:before="0" w:after="0"/>
              <w:ind w:left="522"/>
              <w:jc w:val="both"/>
              <w:rPr>
                <w:rFonts w:ascii="Arial" w:hAnsi="Arial" w:cs="Arial"/>
                <w:b/>
                <w:color w:val="000000"/>
                <w:sz w:val="14"/>
                <w:szCs w:val="14"/>
              </w:rPr>
            </w:pPr>
          </w:p>
          <w:p w14:paraId="0F97FDBE" w14:textId="77777777" w:rsidR="00F1267D" w:rsidRPr="003A443E" w:rsidRDefault="00F1267D" w:rsidP="00D853EA">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4EE23E2" w14:textId="77777777" w:rsidR="00F1267D" w:rsidRDefault="00F1267D" w:rsidP="00D853EA">
            <w:pPr>
              <w:pStyle w:val="NormalLeft"/>
              <w:spacing w:before="0" w:after="0"/>
              <w:ind w:left="162"/>
              <w:jc w:val="both"/>
              <w:rPr>
                <w:rFonts w:ascii="Arial" w:hAnsi="Arial" w:cs="Arial"/>
                <w:color w:val="000000"/>
                <w:sz w:val="14"/>
                <w:szCs w:val="14"/>
              </w:rPr>
            </w:pPr>
          </w:p>
          <w:p w14:paraId="4EE38857" w14:textId="77777777" w:rsidR="00F1267D" w:rsidRPr="003A443E" w:rsidRDefault="00F1267D" w:rsidP="00D853EA">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9F25963" w14:textId="77777777" w:rsidR="00F1267D" w:rsidRDefault="00F1267D" w:rsidP="00D853EA">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15BCE08" w14:textId="77777777" w:rsidR="00F1267D" w:rsidRDefault="00F1267D" w:rsidP="00D853EA">
            <w:pPr>
              <w:pStyle w:val="NormalLeft"/>
              <w:spacing w:before="0" w:after="0"/>
              <w:jc w:val="both"/>
              <w:rPr>
                <w:rFonts w:ascii="Arial" w:hAnsi="Arial" w:cs="Arial"/>
                <w:color w:val="000000"/>
                <w:sz w:val="14"/>
                <w:szCs w:val="14"/>
              </w:rPr>
            </w:pPr>
            <w:r>
              <w:rPr>
                <w:rFonts w:ascii="Arial" w:hAnsi="Arial" w:cs="Arial"/>
                <w:color w:val="000000"/>
                <w:sz w:val="14"/>
                <w:szCs w:val="14"/>
              </w:rPr>
              <w:lastRenderedPageBreak/>
              <w:t xml:space="preserve">   </w:t>
            </w:r>
            <w:r w:rsidRPr="003A443E">
              <w:rPr>
                <w:rFonts w:ascii="Arial" w:hAnsi="Arial" w:cs="Arial"/>
                <w:color w:val="000000"/>
                <w:sz w:val="14"/>
                <w:szCs w:val="14"/>
              </w:rPr>
              <w:t xml:space="preserve"> d) è ammesso a concordato con continuità aziendale </w:t>
            </w:r>
          </w:p>
          <w:p w14:paraId="29FBE30C" w14:textId="77777777" w:rsidR="00F1267D" w:rsidRPr="003A443E" w:rsidRDefault="00F1267D" w:rsidP="00D853EA">
            <w:pPr>
              <w:pStyle w:val="NormalLeft"/>
              <w:spacing w:before="0" w:after="0"/>
              <w:ind w:left="162"/>
              <w:jc w:val="both"/>
              <w:rPr>
                <w:rFonts w:ascii="Arial" w:hAnsi="Arial" w:cs="Arial"/>
                <w:color w:val="000000"/>
                <w:sz w:val="14"/>
                <w:szCs w:val="14"/>
              </w:rPr>
            </w:pPr>
          </w:p>
          <w:p w14:paraId="3F420A8B" w14:textId="12040353" w:rsidR="00F1267D" w:rsidRPr="00845076" w:rsidRDefault="00F1267D" w:rsidP="00D853EA">
            <w:pPr>
              <w:pStyle w:val="NormalLeft"/>
              <w:spacing w:before="0" w:after="0"/>
              <w:ind w:left="200"/>
              <w:jc w:val="both"/>
              <w:rPr>
                <w:rFonts w:ascii="Arial" w:hAnsi="Arial" w:cs="Arial"/>
                <w:color w:val="000000"/>
                <w:sz w:val="14"/>
                <w:szCs w:val="14"/>
              </w:rPr>
            </w:pPr>
            <w:r>
              <w:rPr>
                <w:rFonts w:ascii="Arial" w:hAnsi="Arial" w:cs="Arial"/>
                <w:color w:val="000000"/>
                <w:sz w:val="15"/>
                <w:szCs w:val="15"/>
              </w:rPr>
              <w:t xml:space="preserve">e) </w:t>
            </w:r>
            <w:r w:rsidR="00845076" w:rsidRPr="00845076">
              <w:rPr>
                <w:rFonts w:ascii="Arial" w:hAnsi="Arial" w:cs="Arial"/>
                <w:color w:val="000000"/>
                <w:sz w:val="14"/>
                <w:szCs w:val="14"/>
              </w:rPr>
              <w:t>ha depositato domanda di cui all’art. 40 del D.Lgs. n. 14/2019, senza che sia stato ancora depositato il decreto di cui all’art. 47 del medesimo Decreto</w:t>
            </w:r>
          </w:p>
          <w:p w14:paraId="639B3F66" w14:textId="77777777" w:rsidR="00F1267D" w:rsidRDefault="00F1267D" w:rsidP="00D853EA">
            <w:pPr>
              <w:pStyle w:val="NormalLeft"/>
              <w:spacing w:before="0" w:after="0"/>
              <w:ind w:left="200"/>
              <w:jc w:val="both"/>
              <w:rPr>
                <w:rFonts w:ascii="Arial" w:hAnsi="Arial" w:cs="Arial"/>
                <w:color w:val="000000"/>
                <w:sz w:val="15"/>
                <w:szCs w:val="15"/>
              </w:rPr>
            </w:pPr>
          </w:p>
          <w:p w14:paraId="55DC2224" w14:textId="77777777" w:rsidR="00F1267D" w:rsidRPr="003A443E" w:rsidRDefault="00F1267D" w:rsidP="00D853EA">
            <w:pPr>
              <w:pStyle w:val="NormalLeft"/>
              <w:spacing w:before="0" w:after="0"/>
              <w:jc w:val="both"/>
              <w:rPr>
                <w:rFonts w:ascii="Arial" w:hAnsi="Arial" w:cs="Arial"/>
                <w:b/>
                <w:color w:val="000000"/>
                <w:sz w:val="14"/>
                <w:szCs w:val="14"/>
              </w:rPr>
            </w:pPr>
          </w:p>
          <w:p w14:paraId="7916A31B" w14:textId="77777777" w:rsidR="00F1267D" w:rsidRPr="003A443E" w:rsidRDefault="00F1267D" w:rsidP="00D853EA">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w:t>
            </w:r>
            <w:r w:rsidRPr="003A443E">
              <w:rPr>
                <w:rFonts w:ascii="Arial" w:hAnsi="Arial" w:cs="Arial"/>
                <w:b/>
                <w:color w:val="000000"/>
                <w:sz w:val="14"/>
                <w:szCs w:val="14"/>
              </w:rPr>
              <w:t>:</w:t>
            </w:r>
          </w:p>
          <w:p w14:paraId="747C2F74" w14:textId="77777777" w:rsidR="00F1267D" w:rsidRPr="002E274C" w:rsidRDefault="00F1267D" w:rsidP="00F1267D">
            <w:pPr>
              <w:pStyle w:val="NormalLeft"/>
              <w:numPr>
                <w:ilvl w:val="0"/>
                <w:numId w:val="16"/>
              </w:numPr>
              <w:tabs>
                <w:tab w:val="left" w:pos="304"/>
              </w:tabs>
              <w:spacing w:before="0" w:after="0"/>
              <w:ind w:left="304" w:hanging="142"/>
              <w:jc w:val="both"/>
              <w:rPr>
                <w:rFonts w:ascii="Arial" w:hAnsi="Arial" w:cs="Arial"/>
                <w:color w:val="000000"/>
                <w:sz w:val="15"/>
                <w:szCs w:val="15"/>
              </w:rPr>
            </w:pPr>
            <w:r w:rsidRPr="002E274C">
              <w:rPr>
                <w:rFonts w:ascii="Arial" w:hAnsi="Arial" w:cs="Arial"/>
                <w:color w:val="000000"/>
                <w:sz w:val="14"/>
                <w:szCs w:val="14"/>
              </w:rPr>
              <w:t xml:space="preserve">è stato autorizzato dal tribunale o dal giudice delegato ai sensi dell’articolo 110, comma 4 del Codice e dell’art. 95 del D.Lgs. n. 14/2019?  </w:t>
            </w:r>
          </w:p>
          <w:p w14:paraId="5B355DAA" w14:textId="77777777" w:rsidR="00F1267D" w:rsidRDefault="00F1267D" w:rsidP="00D853EA">
            <w:pPr>
              <w:pStyle w:val="NormalLeft"/>
              <w:spacing w:before="0" w:after="0"/>
              <w:ind w:left="162"/>
              <w:jc w:val="both"/>
              <w:rPr>
                <w:b/>
                <w:color w:val="000000"/>
                <w:sz w:val="16"/>
                <w:szCs w:val="16"/>
              </w:rPr>
            </w:pPr>
          </w:p>
          <w:p w14:paraId="29572B96" w14:textId="77777777" w:rsidR="00F1267D" w:rsidRDefault="00F1267D" w:rsidP="00D853EA">
            <w:pPr>
              <w:pStyle w:val="NormalLeft"/>
              <w:spacing w:before="0" w:after="0"/>
              <w:ind w:left="162"/>
              <w:jc w:val="both"/>
              <w:rPr>
                <w:b/>
                <w:color w:val="000000"/>
                <w:sz w:val="16"/>
                <w:szCs w:val="16"/>
              </w:rPr>
            </w:pPr>
          </w:p>
          <w:p w14:paraId="18369EBB" w14:textId="77777777" w:rsidR="001509E4" w:rsidRDefault="001509E4" w:rsidP="00D853EA">
            <w:pPr>
              <w:pStyle w:val="NormalLeft"/>
              <w:spacing w:before="0" w:after="0"/>
              <w:ind w:left="162"/>
              <w:jc w:val="both"/>
              <w:rPr>
                <w:b/>
                <w:color w:val="000000"/>
                <w:sz w:val="16"/>
                <w:szCs w:val="16"/>
              </w:rPr>
            </w:pPr>
          </w:p>
          <w:p w14:paraId="6C444213" w14:textId="77777777" w:rsidR="00F1267D" w:rsidRPr="00AA2252" w:rsidRDefault="00F1267D" w:rsidP="00F1267D">
            <w:pPr>
              <w:pStyle w:val="NormalLeft"/>
              <w:numPr>
                <w:ilvl w:val="0"/>
                <w:numId w:val="16"/>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 xml:space="preserve">la partecipazione alla procedura di affidamento è stata subordinata ai sensi dell’art. 110, comma </w:t>
            </w:r>
            <w:r>
              <w:rPr>
                <w:rFonts w:ascii="Arial" w:hAnsi="Arial" w:cs="Arial"/>
                <w:color w:val="000000"/>
                <w:sz w:val="14"/>
                <w:szCs w:val="14"/>
              </w:rPr>
              <w:t>6</w:t>
            </w:r>
            <w:r w:rsidRPr="00AA2252">
              <w:rPr>
                <w:rFonts w:ascii="Arial" w:hAnsi="Arial" w:cs="Arial"/>
                <w:color w:val="000000"/>
                <w:sz w:val="14"/>
                <w:szCs w:val="14"/>
              </w:rPr>
              <w:t xml:space="preserve">, </w:t>
            </w:r>
            <w:r>
              <w:rPr>
                <w:rFonts w:ascii="Arial" w:hAnsi="Arial" w:cs="Arial"/>
                <w:color w:val="000000"/>
                <w:sz w:val="14"/>
                <w:szCs w:val="14"/>
              </w:rPr>
              <w:t xml:space="preserve">del Codice </w:t>
            </w:r>
            <w:r w:rsidRPr="00AA2252">
              <w:rPr>
                <w:rFonts w:ascii="Arial" w:hAnsi="Arial" w:cs="Arial"/>
                <w:color w:val="000000"/>
                <w:sz w:val="14"/>
                <w:szCs w:val="14"/>
              </w:rPr>
              <w:t>all’avvalimento di altro operatore economico?</w:t>
            </w:r>
          </w:p>
          <w:p w14:paraId="11A7D5A8" w14:textId="77777777" w:rsidR="00F1267D" w:rsidRDefault="00F1267D" w:rsidP="00D853EA">
            <w:pPr>
              <w:pStyle w:val="NormalLeft"/>
              <w:spacing w:before="0" w:after="0"/>
              <w:ind w:left="162"/>
              <w:jc w:val="both"/>
              <w:rPr>
                <w:color w:val="000000"/>
              </w:rPr>
            </w:pPr>
          </w:p>
          <w:p w14:paraId="6EBC4028" w14:textId="77777777" w:rsidR="00F1267D" w:rsidRPr="003A443E" w:rsidRDefault="00F1267D" w:rsidP="00D853EA">
            <w:pPr>
              <w:pStyle w:val="NormalLeft"/>
              <w:spacing w:before="0" w:after="0"/>
              <w:ind w:left="162"/>
              <w:jc w:val="both"/>
              <w:rPr>
                <w:rFonts w:ascii="Arial" w:hAnsi="Arial" w:cs="Arial"/>
                <w:color w:val="000000"/>
                <w:sz w:val="14"/>
                <w:szCs w:val="14"/>
              </w:rPr>
            </w:pPr>
          </w:p>
          <w:p w14:paraId="46F62C3A" w14:textId="77777777" w:rsidR="00F1267D" w:rsidRDefault="00F1267D" w:rsidP="00D853EA">
            <w:pPr>
              <w:pStyle w:val="NormalLeft"/>
              <w:spacing w:before="0" w:after="0"/>
              <w:ind w:left="162"/>
              <w:jc w:val="both"/>
              <w:rPr>
                <w:rFonts w:ascii="Arial" w:hAnsi="Arial" w:cs="Arial"/>
                <w:color w:val="000000"/>
                <w:sz w:val="14"/>
                <w:szCs w:val="14"/>
              </w:rPr>
            </w:pPr>
          </w:p>
          <w:p w14:paraId="6D0B83E9" w14:textId="77777777" w:rsidR="00F1267D" w:rsidRDefault="00F1267D" w:rsidP="00D853EA">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DD06F7D" w14:textId="77777777" w:rsidR="00F1267D" w:rsidRDefault="00F1267D" w:rsidP="00D853EA">
            <w:pPr>
              <w:pStyle w:val="NormalLeft"/>
              <w:spacing w:before="0" w:after="0"/>
              <w:jc w:val="both"/>
              <w:rPr>
                <w:rFonts w:ascii="Arial" w:hAnsi="Arial" w:cs="Arial"/>
                <w:color w:val="000000"/>
                <w:sz w:val="14"/>
                <w:szCs w:val="14"/>
              </w:rPr>
            </w:pPr>
          </w:p>
          <w:p w14:paraId="7051F356" w14:textId="77777777" w:rsidR="00F1267D" w:rsidRDefault="00F1267D" w:rsidP="00D853EA">
            <w:pPr>
              <w:pStyle w:val="NormalLeft"/>
              <w:spacing w:before="0" w:after="0"/>
              <w:jc w:val="both"/>
              <w:rPr>
                <w:rFonts w:ascii="Arial" w:hAnsi="Arial" w:cs="Arial"/>
                <w:color w:val="000000"/>
                <w:sz w:val="14"/>
                <w:szCs w:val="14"/>
              </w:rPr>
            </w:pPr>
          </w:p>
          <w:p w14:paraId="3633E7A7" w14:textId="77777777" w:rsidR="00F1267D" w:rsidRPr="003A443E" w:rsidRDefault="00F1267D" w:rsidP="00D853EA">
            <w:pPr>
              <w:pStyle w:val="NormalLeft"/>
              <w:spacing w:before="0" w:after="0"/>
              <w:jc w:val="both"/>
              <w:rPr>
                <w:rFonts w:ascii="Arial" w:hAnsi="Arial" w:cs="Arial"/>
                <w:color w:val="000000"/>
                <w:sz w:val="14"/>
                <w:szCs w:val="14"/>
              </w:rPr>
            </w:pPr>
          </w:p>
          <w:p w14:paraId="004ACDFC" w14:textId="77777777" w:rsidR="00F1267D" w:rsidRDefault="00F1267D" w:rsidP="00D853EA">
            <w:pPr>
              <w:pStyle w:val="NormalLeft"/>
              <w:spacing w:before="0" w:after="0"/>
              <w:jc w:val="both"/>
              <w:rPr>
                <w:rFonts w:ascii="Arial" w:hAnsi="Arial" w:cs="Arial"/>
                <w:b/>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e)</w:t>
            </w:r>
            <w:r w:rsidRPr="003A443E">
              <w:rPr>
                <w:rFonts w:ascii="Arial" w:hAnsi="Arial" w:cs="Arial"/>
                <w:b/>
                <w:color w:val="000000"/>
                <w:sz w:val="14"/>
                <w:szCs w:val="14"/>
              </w:rPr>
              <w:t>:</w:t>
            </w:r>
          </w:p>
          <w:p w14:paraId="50CCE7A1" w14:textId="77777777" w:rsidR="00F1267D" w:rsidRPr="003A443E" w:rsidRDefault="00F1267D" w:rsidP="00D853EA">
            <w:pPr>
              <w:pStyle w:val="NormalLeft"/>
              <w:spacing w:before="0" w:after="0"/>
              <w:jc w:val="both"/>
              <w:rPr>
                <w:rFonts w:ascii="Arial" w:hAnsi="Arial" w:cs="Arial"/>
                <w:color w:val="000000"/>
                <w:sz w:val="14"/>
                <w:szCs w:val="14"/>
              </w:rPr>
            </w:pPr>
          </w:p>
          <w:p w14:paraId="5FDEF656" w14:textId="77777777" w:rsidR="00F1267D" w:rsidRPr="00B82937" w:rsidRDefault="00F1267D" w:rsidP="00F1267D">
            <w:pPr>
              <w:pStyle w:val="NormalLeft"/>
              <w:numPr>
                <w:ilvl w:val="0"/>
                <w:numId w:val="16"/>
              </w:numPr>
              <w:tabs>
                <w:tab w:val="left" w:pos="304"/>
              </w:tabs>
              <w:spacing w:before="0" w:after="0"/>
              <w:ind w:left="304" w:hanging="142"/>
              <w:jc w:val="both"/>
              <w:rPr>
                <w:rFonts w:ascii="Arial" w:hAnsi="Arial" w:cs="Arial"/>
                <w:color w:val="000000"/>
                <w:sz w:val="15"/>
                <w:szCs w:val="15"/>
              </w:rPr>
            </w:pPr>
            <w:r w:rsidRPr="00B82937">
              <w:rPr>
                <w:rFonts w:ascii="Arial" w:hAnsi="Arial" w:cs="Arial"/>
                <w:color w:val="000000"/>
                <w:sz w:val="14"/>
                <w:szCs w:val="14"/>
              </w:rPr>
              <w:t xml:space="preserve">è stato autorizzato dal tribunale o dal giudice delegato ai sensi dell’articolo 110, comma 4 del Codice e dell’art. 186 bis del R.D. n. 267/1942?  </w:t>
            </w:r>
          </w:p>
          <w:p w14:paraId="079D2A38" w14:textId="77777777" w:rsidR="00F1267D" w:rsidRPr="00B82937" w:rsidRDefault="00F1267D" w:rsidP="00D853EA">
            <w:pPr>
              <w:pStyle w:val="NormalLeft"/>
              <w:tabs>
                <w:tab w:val="left" w:pos="304"/>
              </w:tabs>
              <w:spacing w:before="0" w:after="0"/>
              <w:jc w:val="both"/>
              <w:rPr>
                <w:rFonts w:ascii="Arial" w:hAnsi="Arial" w:cs="Arial"/>
                <w:color w:val="000000"/>
                <w:sz w:val="15"/>
                <w:szCs w:val="15"/>
              </w:rPr>
            </w:pPr>
          </w:p>
          <w:p w14:paraId="7E0926A7" w14:textId="77777777" w:rsidR="00117836" w:rsidRPr="00117836" w:rsidRDefault="00117836" w:rsidP="00B74AE8">
            <w:pPr>
              <w:pStyle w:val="NormalLeft"/>
              <w:tabs>
                <w:tab w:val="left" w:pos="304"/>
              </w:tabs>
              <w:spacing w:before="0" w:after="0"/>
              <w:ind w:left="304"/>
              <w:jc w:val="both"/>
              <w:rPr>
                <w:rFonts w:ascii="Arial" w:hAnsi="Arial" w:cs="Arial"/>
                <w:color w:val="000000"/>
                <w:sz w:val="15"/>
                <w:szCs w:val="15"/>
              </w:rPr>
            </w:pPr>
          </w:p>
          <w:p w14:paraId="401CD82B" w14:textId="77777777" w:rsidR="00117836" w:rsidRDefault="00117836" w:rsidP="00117836">
            <w:pPr>
              <w:pStyle w:val="Paragrafoelenco"/>
              <w:rPr>
                <w:rFonts w:ascii="Arial" w:hAnsi="Arial" w:cs="Arial"/>
                <w:iCs/>
                <w:sz w:val="14"/>
                <w:szCs w:val="14"/>
              </w:rPr>
            </w:pPr>
          </w:p>
          <w:p w14:paraId="6E67DF46" w14:textId="5487EFD8" w:rsidR="00F1267D" w:rsidRPr="00B82937" w:rsidRDefault="00F1267D" w:rsidP="00F1267D">
            <w:pPr>
              <w:pStyle w:val="NormalLeft"/>
              <w:numPr>
                <w:ilvl w:val="0"/>
                <w:numId w:val="16"/>
              </w:numPr>
              <w:tabs>
                <w:tab w:val="left" w:pos="304"/>
              </w:tabs>
              <w:spacing w:before="0" w:after="0"/>
              <w:ind w:left="304" w:hanging="142"/>
              <w:jc w:val="both"/>
              <w:rPr>
                <w:rFonts w:ascii="Arial" w:hAnsi="Arial" w:cs="Arial"/>
                <w:color w:val="000000"/>
                <w:sz w:val="15"/>
                <w:szCs w:val="15"/>
              </w:rPr>
            </w:pPr>
            <w:r w:rsidRPr="00B82937">
              <w:rPr>
                <w:rFonts w:ascii="Arial" w:hAnsi="Arial" w:cs="Arial"/>
                <w:iCs/>
                <w:color w:val="000000"/>
                <w:sz w:val="14"/>
                <w:szCs w:val="14"/>
              </w:rPr>
              <w:t xml:space="preserve"> Si avvale dei requisiti di un altro soggetto?</w:t>
            </w:r>
          </w:p>
          <w:p w14:paraId="21ED73F9" w14:textId="77777777" w:rsidR="00F1267D" w:rsidRPr="003A443E" w:rsidRDefault="00F1267D" w:rsidP="00D853EA">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6CE88" w14:textId="77777777" w:rsidR="00F1267D" w:rsidRPr="003A443E" w:rsidRDefault="00F1267D" w:rsidP="00D853EA">
            <w:pPr>
              <w:spacing w:after="0"/>
              <w:rPr>
                <w:rFonts w:ascii="Arial" w:hAnsi="Arial" w:cs="Arial"/>
                <w:sz w:val="14"/>
                <w:szCs w:val="14"/>
              </w:rPr>
            </w:pPr>
          </w:p>
          <w:p w14:paraId="27ADFE4A" w14:textId="77777777" w:rsidR="00F1267D" w:rsidRPr="003A443E" w:rsidRDefault="00F1267D" w:rsidP="00D853EA">
            <w:pPr>
              <w:spacing w:after="0"/>
              <w:rPr>
                <w:rFonts w:ascii="Arial" w:hAnsi="Arial" w:cs="Arial"/>
                <w:sz w:val="14"/>
                <w:szCs w:val="14"/>
              </w:rPr>
            </w:pPr>
          </w:p>
          <w:p w14:paraId="59013047" w14:textId="77777777" w:rsidR="00F1267D" w:rsidRPr="003A443E" w:rsidRDefault="00F1267D" w:rsidP="00D853EA">
            <w:pPr>
              <w:spacing w:after="0"/>
              <w:rPr>
                <w:rFonts w:ascii="Arial" w:hAnsi="Arial" w:cs="Arial"/>
                <w:sz w:val="14"/>
                <w:szCs w:val="14"/>
              </w:rPr>
            </w:pPr>
          </w:p>
          <w:p w14:paraId="1DA5F401" w14:textId="77777777" w:rsidR="00F1267D" w:rsidRDefault="00F1267D" w:rsidP="00D853EA">
            <w:pPr>
              <w:spacing w:after="0"/>
              <w:rPr>
                <w:rFonts w:ascii="Arial" w:hAnsi="Arial" w:cs="Arial"/>
                <w:sz w:val="14"/>
                <w:szCs w:val="14"/>
              </w:rPr>
            </w:pPr>
          </w:p>
          <w:p w14:paraId="028E8689" w14:textId="77777777" w:rsidR="00F1267D" w:rsidRPr="003A443E" w:rsidRDefault="00F1267D" w:rsidP="00D853EA">
            <w:pPr>
              <w:spacing w:after="0"/>
              <w:rPr>
                <w:rFonts w:ascii="Arial" w:hAnsi="Arial" w:cs="Arial"/>
                <w:sz w:val="14"/>
                <w:szCs w:val="14"/>
              </w:rPr>
            </w:pPr>
          </w:p>
          <w:p w14:paraId="30CBE3C7" w14:textId="77777777" w:rsidR="00F1267D" w:rsidRPr="003A443E" w:rsidRDefault="00F1267D" w:rsidP="00D853EA">
            <w:pPr>
              <w:spacing w:after="0"/>
              <w:rPr>
                <w:rFonts w:ascii="Arial" w:hAnsi="Arial" w:cs="Arial"/>
                <w:sz w:val="14"/>
                <w:szCs w:val="14"/>
              </w:rPr>
            </w:pPr>
            <w:r w:rsidRPr="003A443E">
              <w:rPr>
                <w:rFonts w:ascii="Arial" w:hAnsi="Arial" w:cs="Arial"/>
                <w:sz w:val="14"/>
                <w:szCs w:val="14"/>
              </w:rPr>
              <w:t>[ ] Sì [ ] No</w:t>
            </w:r>
            <w:r w:rsidRPr="003A443E">
              <w:rPr>
                <w:rFonts w:ascii="Arial" w:hAnsi="Arial" w:cs="Arial"/>
                <w:sz w:val="14"/>
                <w:szCs w:val="14"/>
              </w:rPr>
              <w:br/>
            </w:r>
          </w:p>
          <w:p w14:paraId="000F1754" w14:textId="77777777" w:rsidR="00F1267D" w:rsidRPr="003A443E" w:rsidRDefault="00F1267D" w:rsidP="00D853EA">
            <w:pPr>
              <w:spacing w:after="0"/>
              <w:rPr>
                <w:rFonts w:ascii="Arial" w:hAnsi="Arial" w:cs="Arial"/>
                <w:sz w:val="14"/>
                <w:szCs w:val="14"/>
              </w:rPr>
            </w:pPr>
            <w:r w:rsidRPr="003A443E">
              <w:rPr>
                <w:rFonts w:ascii="Arial" w:hAnsi="Arial" w:cs="Arial"/>
                <w:sz w:val="14"/>
                <w:szCs w:val="14"/>
              </w:rPr>
              <w:t>[ ] Sì [ ] No</w:t>
            </w:r>
          </w:p>
          <w:p w14:paraId="4E321856" w14:textId="77777777" w:rsidR="00493CC6" w:rsidRDefault="00493CC6" w:rsidP="00D853EA">
            <w:pPr>
              <w:spacing w:after="0"/>
              <w:rPr>
                <w:rFonts w:ascii="Arial" w:hAnsi="Arial" w:cs="Arial"/>
                <w:sz w:val="14"/>
                <w:szCs w:val="14"/>
              </w:rPr>
            </w:pPr>
          </w:p>
          <w:p w14:paraId="5AFDA2DE" w14:textId="045371C0" w:rsidR="00F1267D" w:rsidRPr="003A443E" w:rsidRDefault="00F1267D" w:rsidP="00D853EA">
            <w:pPr>
              <w:spacing w:after="0"/>
              <w:rPr>
                <w:rFonts w:ascii="Arial" w:hAnsi="Arial" w:cs="Arial"/>
                <w:sz w:val="14"/>
                <w:szCs w:val="14"/>
              </w:rPr>
            </w:pPr>
            <w:r w:rsidRPr="003A443E">
              <w:rPr>
                <w:rFonts w:ascii="Arial" w:hAnsi="Arial" w:cs="Arial"/>
                <w:sz w:val="14"/>
                <w:szCs w:val="14"/>
              </w:rPr>
              <w:t>[ ] Sì [ ] No</w:t>
            </w:r>
            <w:r w:rsidRPr="003A443E">
              <w:rPr>
                <w:rFonts w:ascii="Arial" w:hAnsi="Arial" w:cs="Arial"/>
                <w:sz w:val="14"/>
                <w:szCs w:val="14"/>
              </w:rPr>
              <w:br/>
            </w:r>
            <w:r w:rsidRPr="003A443E">
              <w:rPr>
                <w:rFonts w:ascii="Arial" w:hAnsi="Arial" w:cs="Arial"/>
                <w:sz w:val="14"/>
                <w:szCs w:val="14"/>
              </w:rPr>
              <w:lastRenderedPageBreak/>
              <w:t>[ ] Sì [ ] No</w:t>
            </w:r>
            <w:r w:rsidRPr="003A443E">
              <w:rPr>
                <w:rFonts w:ascii="Arial" w:hAnsi="Arial" w:cs="Arial"/>
                <w:sz w:val="14"/>
                <w:szCs w:val="14"/>
              </w:rPr>
              <w:br/>
            </w:r>
          </w:p>
          <w:p w14:paraId="1099CE49" w14:textId="77777777" w:rsidR="00F1267D" w:rsidRPr="003A443E" w:rsidRDefault="00F1267D" w:rsidP="00D853EA">
            <w:pPr>
              <w:spacing w:after="0"/>
              <w:rPr>
                <w:rFonts w:ascii="Arial" w:hAnsi="Arial" w:cs="Arial"/>
                <w:sz w:val="14"/>
                <w:szCs w:val="14"/>
              </w:rPr>
            </w:pPr>
            <w:r w:rsidRPr="003A443E">
              <w:rPr>
                <w:rFonts w:ascii="Arial" w:hAnsi="Arial" w:cs="Arial"/>
                <w:sz w:val="14"/>
                <w:szCs w:val="14"/>
              </w:rPr>
              <w:t xml:space="preserve">[ ] Sì [ ] No </w:t>
            </w:r>
          </w:p>
          <w:p w14:paraId="3D97CF9F" w14:textId="77777777" w:rsidR="004A223F" w:rsidRDefault="004A223F" w:rsidP="00D853EA">
            <w:pPr>
              <w:rPr>
                <w:rFonts w:ascii="Arial" w:hAnsi="Arial" w:cs="Arial"/>
                <w:sz w:val="14"/>
                <w:szCs w:val="14"/>
              </w:rPr>
            </w:pPr>
          </w:p>
          <w:p w14:paraId="0A6DDAC8" w14:textId="77777777" w:rsidR="00845076" w:rsidRDefault="00845076" w:rsidP="00D853EA">
            <w:pPr>
              <w:rPr>
                <w:rFonts w:ascii="Arial" w:hAnsi="Arial" w:cs="Arial"/>
                <w:sz w:val="14"/>
                <w:szCs w:val="14"/>
              </w:rPr>
            </w:pPr>
          </w:p>
          <w:p w14:paraId="778B8621" w14:textId="3F00529B" w:rsidR="00F1267D" w:rsidRDefault="00F1267D" w:rsidP="00D853EA">
            <w:pPr>
              <w:rPr>
                <w:rFonts w:ascii="Arial" w:hAnsi="Arial" w:cs="Arial"/>
                <w:sz w:val="14"/>
                <w:szCs w:val="14"/>
              </w:rPr>
            </w:pPr>
            <w:r>
              <w:rPr>
                <w:rFonts w:ascii="Arial" w:hAnsi="Arial" w:cs="Arial"/>
                <w:sz w:val="14"/>
                <w:szCs w:val="14"/>
              </w:rPr>
              <w:t>In caso affermativo indicare gli estremi del provvedimento e produrre l’ulteriore documentazione richiesta nella documentazione di gara e dalla legge</w:t>
            </w:r>
          </w:p>
          <w:p w14:paraId="3EA5A85C" w14:textId="77777777" w:rsidR="00F1267D" w:rsidRDefault="00F1267D" w:rsidP="00D853EA">
            <w:pPr>
              <w:rPr>
                <w:rFonts w:ascii="Arial" w:hAnsi="Arial" w:cs="Arial"/>
                <w:sz w:val="14"/>
                <w:szCs w:val="14"/>
              </w:rPr>
            </w:pPr>
            <w:r>
              <w:rPr>
                <w:rFonts w:ascii="Arial" w:hAnsi="Arial" w:cs="Arial"/>
                <w:sz w:val="14"/>
                <w:szCs w:val="14"/>
              </w:rPr>
              <w:t>[…..]</w:t>
            </w:r>
          </w:p>
          <w:p w14:paraId="3BA0D3EC" w14:textId="77777777" w:rsidR="001509E4" w:rsidRDefault="001509E4" w:rsidP="00D853EA">
            <w:pPr>
              <w:spacing w:after="0"/>
              <w:rPr>
                <w:rFonts w:ascii="Arial" w:hAnsi="Arial" w:cs="Arial"/>
                <w:sz w:val="14"/>
                <w:szCs w:val="14"/>
              </w:rPr>
            </w:pPr>
          </w:p>
          <w:p w14:paraId="0E669FA8" w14:textId="02741D9D" w:rsidR="00F1267D" w:rsidRDefault="00F1267D" w:rsidP="00D853EA">
            <w:pPr>
              <w:spacing w:after="0"/>
              <w:rPr>
                <w:rFonts w:ascii="Arial" w:hAnsi="Arial" w:cs="Arial"/>
                <w:sz w:val="14"/>
                <w:szCs w:val="14"/>
              </w:rPr>
            </w:pPr>
            <w:r w:rsidRPr="003A443E">
              <w:rPr>
                <w:rFonts w:ascii="Arial" w:hAnsi="Arial" w:cs="Arial"/>
                <w:sz w:val="14"/>
                <w:szCs w:val="14"/>
              </w:rPr>
              <w:t>[ ] Sì [ ] No</w:t>
            </w:r>
          </w:p>
          <w:p w14:paraId="1207AE6A" w14:textId="77777777" w:rsidR="00F1267D" w:rsidRDefault="00F1267D" w:rsidP="00D853EA">
            <w:pPr>
              <w:spacing w:after="0"/>
              <w:rPr>
                <w:rFonts w:ascii="Arial" w:hAnsi="Arial" w:cs="Arial"/>
                <w:sz w:val="14"/>
                <w:szCs w:val="14"/>
              </w:rPr>
            </w:pPr>
          </w:p>
          <w:p w14:paraId="4BBAC115" w14:textId="77777777" w:rsidR="00F1267D" w:rsidRPr="003A443E" w:rsidRDefault="00F1267D" w:rsidP="00D853EA">
            <w:pPr>
              <w:spacing w:after="0"/>
              <w:rPr>
                <w:rFonts w:ascii="Arial" w:hAnsi="Arial" w:cs="Arial"/>
              </w:rPr>
            </w:pPr>
          </w:p>
          <w:p w14:paraId="568E1709" w14:textId="77777777" w:rsidR="00F1267D" w:rsidRDefault="00F1267D" w:rsidP="00D853EA">
            <w:pPr>
              <w:spacing w:after="0"/>
              <w:rPr>
                <w:rFonts w:ascii="Arial" w:hAnsi="Arial" w:cs="Arial"/>
                <w:sz w:val="14"/>
                <w:szCs w:val="14"/>
              </w:rPr>
            </w:pPr>
            <w:r w:rsidRPr="003A443E">
              <w:rPr>
                <w:rFonts w:ascii="Arial" w:hAnsi="Arial" w:cs="Arial"/>
                <w:sz w:val="14"/>
                <w:szCs w:val="14"/>
              </w:rPr>
              <w:t xml:space="preserve">In caso affermativo indicare </w:t>
            </w:r>
            <w:r>
              <w:rPr>
                <w:rFonts w:ascii="Arial" w:hAnsi="Arial" w:cs="Arial"/>
                <w:sz w:val="14"/>
                <w:szCs w:val="14"/>
              </w:rPr>
              <w:t>l’Impresa ausiliaria</w:t>
            </w:r>
            <w:r w:rsidRPr="003A443E">
              <w:rPr>
                <w:rFonts w:ascii="Arial" w:hAnsi="Arial" w:cs="Arial"/>
                <w:sz w:val="14"/>
                <w:szCs w:val="14"/>
              </w:rPr>
              <w:t xml:space="preserve"> </w:t>
            </w:r>
            <w:r>
              <w:rPr>
                <w:rFonts w:ascii="Arial" w:hAnsi="Arial" w:cs="Arial"/>
                <w:sz w:val="14"/>
                <w:szCs w:val="14"/>
              </w:rPr>
              <w:t>e produrre l’ulteriore documentazione richiesta dalla documentazione di gara e dalla legge</w:t>
            </w:r>
          </w:p>
          <w:p w14:paraId="241692AE" w14:textId="77777777" w:rsidR="00F1267D" w:rsidRPr="003A443E" w:rsidRDefault="00F1267D" w:rsidP="00D853EA">
            <w:pPr>
              <w:spacing w:after="0"/>
              <w:rPr>
                <w:rFonts w:ascii="Arial" w:hAnsi="Arial" w:cs="Arial"/>
                <w:sz w:val="14"/>
                <w:szCs w:val="14"/>
              </w:rPr>
            </w:pPr>
          </w:p>
          <w:p w14:paraId="1105F1F5" w14:textId="77777777" w:rsidR="00F1267D" w:rsidRDefault="00F1267D" w:rsidP="00D853EA">
            <w:pPr>
              <w:spacing w:after="0"/>
              <w:rPr>
                <w:rFonts w:ascii="Arial" w:hAnsi="Arial" w:cs="Arial"/>
                <w:sz w:val="14"/>
                <w:szCs w:val="14"/>
              </w:rPr>
            </w:pPr>
            <w:r w:rsidRPr="003A443E">
              <w:rPr>
                <w:rFonts w:ascii="Arial" w:hAnsi="Arial" w:cs="Arial"/>
                <w:sz w:val="14"/>
                <w:szCs w:val="14"/>
              </w:rPr>
              <w:t>[………..…]</w:t>
            </w:r>
            <w:r>
              <w:rPr>
                <w:rFonts w:ascii="Arial" w:hAnsi="Arial" w:cs="Arial"/>
                <w:sz w:val="14"/>
                <w:szCs w:val="14"/>
              </w:rPr>
              <w:t xml:space="preserve"> </w:t>
            </w:r>
          </w:p>
          <w:p w14:paraId="2C200831" w14:textId="77777777" w:rsidR="00F1267D" w:rsidRDefault="00F1267D" w:rsidP="00D853EA">
            <w:pPr>
              <w:spacing w:after="0"/>
              <w:rPr>
                <w:rFonts w:ascii="Arial" w:hAnsi="Arial" w:cs="Arial"/>
                <w:sz w:val="14"/>
                <w:szCs w:val="14"/>
              </w:rPr>
            </w:pPr>
          </w:p>
          <w:p w14:paraId="63E6FE84" w14:textId="77777777" w:rsidR="00F1267D" w:rsidRDefault="00F1267D" w:rsidP="00D853EA">
            <w:pPr>
              <w:spacing w:after="0"/>
              <w:rPr>
                <w:rFonts w:ascii="Arial" w:hAnsi="Arial" w:cs="Arial"/>
                <w:sz w:val="14"/>
                <w:szCs w:val="14"/>
              </w:rPr>
            </w:pPr>
          </w:p>
          <w:p w14:paraId="1FE90FCF" w14:textId="77777777" w:rsidR="004A223F" w:rsidRDefault="004A223F" w:rsidP="00D853EA">
            <w:pPr>
              <w:rPr>
                <w:rFonts w:ascii="Arial" w:hAnsi="Arial" w:cs="Arial"/>
                <w:sz w:val="14"/>
                <w:szCs w:val="14"/>
              </w:rPr>
            </w:pPr>
          </w:p>
          <w:p w14:paraId="3260AE03" w14:textId="3A4C65C5" w:rsidR="00F1267D" w:rsidRPr="003A443E" w:rsidRDefault="00F1267D" w:rsidP="00D853EA">
            <w:pPr>
              <w:rPr>
                <w:rFonts w:ascii="Arial" w:hAnsi="Arial" w:cs="Arial"/>
                <w:sz w:val="14"/>
                <w:szCs w:val="14"/>
              </w:rPr>
            </w:pPr>
            <w:r w:rsidRPr="003A443E">
              <w:rPr>
                <w:rFonts w:ascii="Arial" w:hAnsi="Arial" w:cs="Arial"/>
                <w:sz w:val="14"/>
                <w:szCs w:val="14"/>
              </w:rPr>
              <w:t xml:space="preserve">[ ] Sì [ ] No </w:t>
            </w:r>
          </w:p>
          <w:p w14:paraId="06FB6DDB" w14:textId="77777777" w:rsidR="00494149" w:rsidRDefault="00494149" w:rsidP="00D853EA">
            <w:pPr>
              <w:spacing w:after="0"/>
              <w:rPr>
                <w:rFonts w:ascii="Arial" w:hAnsi="Arial" w:cs="Arial"/>
                <w:sz w:val="14"/>
                <w:szCs w:val="14"/>
              </w:rPr>
            </w:pPr>
          </w:p>
          <w:p w14:paraId="420085C7" w14:textId="76B224DA" w:rsidR="00F1267D" w:rsidRPr="003A443E" w:rsidRDefault="00F1267D" w:rsidP="00D853EA">
            <w:pPr>
              <w:spacing w:after="0"/>
              <w:rPr>
                <w:rFonts w:ascii="Arial" w:hAnsi="Arial" w:cs="Arial"/>
                <w:sz w:val="14"/>
                <w:szCs w:val="14"/>
              </w:rPr>
            </w:pPr>
            <w:r w:rsidRPr="003A443E">
              <w:rPr>
                <w:rFonts w:ascii="Arial" w:hAnsi="Arial" w:cs="Arial"/>
                <w:sz w:val="14"/>
                <w:szCs w:val="14"/>
              </w:rPr>
              <w:t xml:space="preserve">In caso affermativo indicare </w:t>
            </w:r>
            <w:r>
              <w:rPr>
                <w:rFonts w:ascii="Arial" w:hAnsi="Arial" w:cs="Arial"/>
                <w:sz w:val="14"/>
                <w:szCs w:val="14"/>
              </w:rPr>
              <w:t>l’Impresa ausiliaria</w:t>
            </w:r>
            <w:r w:rsidRPr="003A443E">
              <w:rPr>
                <w:rFonts w:ascii="Arial" w:hAnsi="Arial" w:cs="Arial"/>
                <w:sz w:val="14"/>
                <w:szCs w:val="14"/>
              </w:rPr>
              <w:t xml:space="preserve"> </w:t>
            </w:r>
          </w:p>
          <w:p w14:paraId="2918F138" w14:textId="77777777" w:rsidR="00F1267D" w:rsidRDefault="00F1267D" w:rsidP="00D853EA">
            <w:pPr>
              <w:spacing w:after="0"/>
              <w:rPr>
                <w:rFonts w:ascii="Arial" w:hAnsi="Arial" w:cs="Arial"/>
                <w:sz w:val="14"/>
                <w:szCs w:val="14"/>
              </w:rPr>
            </w:pPr>
            <w:r w:rsidRPr="003A443E">
              <w:rPr>
                <w:rFonts w:ascii="Arial" w:hAnsi="Arial" w:cs="Arial"/>
                <w:sz w:val="14"/>
                <w:szCs w:val="14"/>
              </w:rPr>
              <w:t>[………..…]</w:t>
            </w:r>
            <w:r>
              <w:rPr>
                <w:rFonts w:ascii="Arial" w:hAnsi="Arial" w:cs="Arial"/>
                <w:sz w:val="14"/>
                <w:szCs w:val="14"/>
              </w:rPr>
              <w:t xml:space="preserve"> </w:t>
            </w:r>
          </w:p>
          <w:p w14:paraId="3CEAC796" w14:textId="77777777" w:rsidR="00F1267D" w:rsidRDefault="00F1267D" w:rsidP="00D853EA">
            <w:pPr>
              <w:spacing w:after="0"/>
              <w:rPr>
                <w:rFonts w:ascii="Arial" w:hAnsi="Arial" w:cs="Arial"/>
                <w:sz w:val="14"/>
                <w:szCs w:val="14"/>
              </w:rPr>
            </w:pPr>
          </w:p>
          <w:p w14:paraId="15F7A1F5" w14:textId="77777777" w:rsidR="00F1267D" w:rsidRDefault="00F1267D" w:rsidP="00D853EA">
            <w:pPr>
              <w:spacing w:after="0"/>
              <w:rPr>
                <w:rFonts w:ascii="Arial" w:hAnsi="Arial" w:cs="Arial"/>
                <w:sz w:val="14"/>
                <w:szCs w:val="14"/>
              </w:rPr>
            </w:pPr>
          </w:p>
          <w:p w14:paraId="580CED06" w14:textId="77777777" w:rsidR="00F1267D" w:rsidRPr="003A443E" w:rsidRDefault="00F1267D" w:rsidP="00D853EA">
            <w:pPr>
              <w:rPr>
                <w:rFonts w:ascii="Arial" w:hAnsi="Arial" w:cs="Arial"/>
                <w:sz w:val="14"/>
                <w:szCs w:val="14"/>
              </w:rPr>
            </w:pPr>
            <w:r w:rsidRPr="003A443E">
              <w:rPr>
                <w:rFonts w:ascii="Arial" w:hAnsi="Arial" w:cs="Arial"/>
                <w:sz w:val="14"/>
                <w:szCs w:val="14"/>
              </w:rPr>
              <w:t xml:space="preserve">[ ] Sì [ ] No </w:t>
            </w:r>
          </w:p>
          <w:p w14:paraId="02EDE1CA" w14:textId="77777777" w:rsidR="00F1267D" w:rsidRDefault="00F1267D" w:rsidP="00D853EA">
            <w:pPr>
              <w:spacing w:after="0"/>
              <w:rPr>
                <w:rFonts w:ascii="Arial" w:hAnsi="Arial" w:cs="Arial"/>
                <w:sz w:val="14"/>
                <w:szCs w:val="14"/>
              </w:rPr>
            </w:pPr>
            <w:r w:rsidRPr="003A443E">
              <w:rPr>
                <w:rFonts w:ascii="Arial" w:hAnsi="Arial" w:cs="Arial"/>
                <w:sz w:val="14"/>
                <w:szCs w:val="14"/>
              </w:rPr>
              <w:t xml:space="preserve">In caso affermativo indicare </w:t>
            </w:r>
            <w:r>
              <w:rPr>
                <w:rFonts w:ascii="Arial" w:hAnsi="Arial" w:cs="Arial"/>
                <w:sz w:val="14"/>
                <w:szCs w:val="14"/>
              </w:rPr>
              <w:t>l’Impresa ausiliaria</w:t>
            </w:r>
            <w:r w:rsidRPr="003A443E">
              <w:rPr>
                <w:rFonts w:ascii="Arial" w:hAnsi="Arial" w:cs="Arial"/>
                <w:sz w:val="14"/>
                <w:szCs w:val="14"/>
              </w:rPr>
              <w:t xml:space="preserve"> </w:t>
            </w:r>
            <w:r>
              <w:rPr>
                <w:rFonts w:ascii="Arial" w:hAnsi="Arial" w:cs="Arial"/>
                <w:sz w:val="14"/>
                <w:szCs w:val="14"/>
              </w:rPr>
              <w:t>e produrre l’ulteriore documentazione richiesta dalla documentazione di gara e dalla legge</w:t>
            </w:r>
          </w:p>
          <w:p w14:paraId="7AFBB75B" w14:textId="77777777" w:rsidR="00F1267D" w:rsidRPr="003A443E" w:rsidRDefault="00F1267D" w:rsidP="00D853EA">
            <w:pPr>
              <w:spacing w:after="0"/>
              <w:rPr>
                <w:rFonts w:ascii="Arial" w:hAnsi="Arial" w:cs="Arial"/>
                <w:sz w:val="14"/>
                <w:szCs w:val="14"/>
              </w:rPr>
            </w:pPr>
          </w:p>
          <w:p w14:paraId="25B60803" w14:textId="77777777" w:rsidR="00F1267D" w:rsidRDefault="00F1267D" w:rsidP="00D853EA">
            <w:pPr>
              <w:spacing w:after="0"/>
              <w:rPr>
                <w:rFonts w:ascii="Arial" w:hAnsi="Arial" w:cs="Arial"/>
                <w:sz w:val="14"/>
                <w:szCs w:val="14"/>
              </w:rPr>
            </w:pPr>
            <w:r w:rsidRPr="003A443E">
              <w:rPr>
                <w:rFonts w:ascii="Arial" w:hAnsi="Arial" w:cs="Arial"/>
                <w:sz w:val="14"/>
                <w:szCs w:val="14"/>
              </w:rPr>
              <w:t>[………..…]</w:t>
            </w:r>
            <w:r>
              <w:rPr>
                <w:rFonts w:ascii="Arial" w:hAnsi="Arial" w:cs="Arial"/>
                <w:sz w:val="14"/>
                <w:szCs w:val="14"/>
              </w:rPr>
              <w:t xml:space="preserve"> </w:t>
            </w:r>
          </w:p>
          <w:p w14:paraId="535E1F80" w14:textId="77777777" w:rsidR="00F1267D" w:rsidRPr="005E2955" w:rsidRDefault="00F1267D" w:rsidP="00D853EA">
            <w:pPr>
              <w:spacing w:after="0"/>
              <w:rPr>
                <w:rFonts w:ascii="Arial" w:hAnsi="Arial" w:cs="Arial"/>
              </w:rPr>
            </w:pPr>
          </w:p>
        </w:tc>
      </w:tr>
      <w:tr w:rsidR="00F1267D" w14:paraId="7C7CC6EB" w14:textId="77777777" w:rsidTr="00D853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C78503" w14:textId="77777777" w:rsidR="00F1267D" w:rsidRDefault="00F1267D" w:rsidP="00D853EA">
            <w:pPr>
              <w:rPr>
                <w:rFonts w:ascii="Arial" w:hAnsi="Arial" w:cs="Arial"/>
                <w:sz w:val="15"/>
                <w:szCs w:val="15"/>
              </w:rPr>
            </w:pPr>
            <w:r w:rsidRPr="003A443E">
              <w:rPr>
                <w:rFonts w:ascii="Arial" w:hAnsi="Arial" w:cs="Arial"/>
                <w:sz w:val="15"/>
                <w:szCs w:val="15"/>
              </w:rPr>
              <w:lastRenderedPageBreak/>
              <w:br/>
              <w:t xml:space="preserve">L'operatore economico si è reso colpevole di </w:t>
            </w:r>
            <w:r w:rsidRPr="003A443E">
              <w:rPr>
                <w:rFonts w:ascii="Arial" w:hAnsi="Arial" w:cs="Arial"/>
                <w:b/>
                <w:sz w:val="15"/>
                <w:szCs w:val="15"/>
              </w:rPr>
              <w:t>gravi illeciti professionali</w:t>
            </w:r>
            <w:r w:rsidRPr="003A443E">
              <w:rPr>
                <w:rFonts w:ascii="Arial" w:hAnsi="Arial" w:cs="Arial"/>
                <w:sz w:val="15"/>
                <w:szCs w:val="15"/>
              </w:rPr>
              <w:t>(</w:t>
            </w:r>
            <w:r w:rsidRPr="003A443E">
              <w:rPr>
                <w:rStyle w:val="Rimandonotaapidipagina"/>
                <w:rFonts w:ascii="Arial" w:hAnsi="Arial" w:cs="Arial"/>
                <w:sz w:val="15"/>
                <w:szCs w:val="15"/>
              </w:rPr>
              <w:footnoteReference w:id="19"/>
            </w:r>
            <w:r w:rsidRPr="003A443E">
              <w:rPr>
                <w:rFonts w:ascii="Arial" w:hAnsi="Arial" w:cs="Arial"/>
                <w:sz w:val="15"/>
                <w:szCs w:val="15"/>
              </w:rPr>
              <w:t xml:space="preserve">) di cui all’art. 80 comma 5 lett. </w:t>
            </w:r>
            <w:r w:rsidRPr="003A443E">
              <w:rPr>
                <w:rFonts w:ascii="Arial" w:hAnsi="Arial" w:cs="Arial"/>
                <w:i/>
                <w:sz w:val="15"/>
                <w:szCs w:val="15"/>
              </w:rPr>
              <w:t>c)</w:t>
            </w:r>
            <w:r w:rsidRPr="003A443E">
              <w:rPr>
                <w:rFonts w:ascii="Arial" w:hAnsi="Arial" w:cs="Arial"/>
                <w:sz w:val="15"/>
                <w:szCs w:val="15"/>
              </w:rPr>
              <w:t xml:space="preserve"> del Codice</w:t>
            </w:r>
            <w:r>
              <w:rPr>
                <w:rFonts w:ascii="Arial" w:hAnsi="Arial" w:cs="Arial"/>
                <w:sz w:val="15"/>
                <w:szCs w:val="15"/>
              </w:rPr>
              <w:t>?</w:t>
            </w:r>
          </w:p>
          <w:p w14:paraId="29469A42" w14:textId="77777777" w:rsidR="00F1267D" w:rsidRPr="003A443E" w:rsidRDefault="00F1267D" w:rsidP="00D853EA">
            <w:pPr>
              <w:rPr>
                <w:rFonts w:ascii="Arial" w:hAnsi="Arial" w:cs="Arial"/>
                <w:sz w:val="15"/>
                <w:szCs w:val="15"/>
              </w:rPr>
            </w:pPr>
            <w:r w:rsidRPr="003A443E">
              <w:rPr>
                <w:rFonts w:ascii="Arial" w:hAnsi="Arial" w:cs="Arial"/>
                <w:b/>
                <w:sz w:val="15"/>
                <w:szCs w:val="15"/>
              </w:rPr>
              <w:t xml:space="preserve">In caso affermativo, </w:t>
            </w:r>
            <w:r w:rsidRPr="003A443E">
              <w:rPr>
                <w:rFonts w:ascii="Arial" w:hAnsi="Arial" w:cs="Arial"/>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689D5" w14:textId="77777777" w:rsidR="00B74AE8" w:rsidRDefault="00B74AE8" w:rsidP="00D853EA">
            <w:pPr>
              <w:rPr>
                <w:rFonts w:ascii="Arial" w:hAnsi="Arial" w:cs="Arial"/>
                <w:sz w:val="15"/>
                <w:szCs w:val="15"/>
              </w:rPr>
            </w:pPr>
          </w:p>
          <w:p w14:paraId="3FF6FE19" w14:textId="0A428DF8" w:rsidR="00F1267D" w:rsidRPr="003A443E" w:rsidRDefault="00F1267D" w:rsidP="00D853EA">
            <w:pPr>
              <w:rPr>
                <w:rFonts w:ascii="Arial" w:hAnsi="Arial" w:cs="Arial"/>
                <w:sz w:val="15"/>
                <w:szCs w:val="15"/>
              </w:rPr>
            </w:pPr>
            <w:r w:rsidRPr="003A443E">
              <w:rPr>
                <w:rFonts w:ascii="Arial" w:hAnsi="Arial" w:cs="Arial"/>
                <w:sz w:val="15"/>
                <w:szCs w:val="15"/>
              </w:rPr>
              <w:t>[ ] Sì [ ] No</w:t>
            </w:r>
            <w:r w:rsidRPr="003A443E">
              <w:rPr>
                <w:rFonts w:ascii="Arial" w:hAnsi="Arial" w:cs="Arial"/>
                <w:sz w:val="15"/>
                <w:szCs w:val="15"/>
              </w:rPr>
              <w:br/>
              <w:t xml:space="preserve"> </w:t>
            </w:r>
          </w:p>
          <w:p w14:paraId="017EE751" w14:textId="77777777" w:rsidR="00F1267D" w:rsidRPr="003A443E" w:rsidRDefault="00F1267D" w:rsidP="00D853EA">
            <w:pPr>
              <w:rPr>
                <w:rFonts w:ascii="Arial" w:hAnsi="Arial" w:cs="Arial"/>
                <w:sz w:val="15"/>
                <w:szCs w:val="15"/>
              </w:rPr>
            </w:pPr>
            <w:r w:rsidRPr="003A443E">
              <w:rPr>
                <w:rFonts w:ascii="Arial" w:hAnsi="Arial" w:cs="Arial"/>
                <w:sz w:val="15"/>
                <w:szCs w:val="15"/>
              </w:rPr>
              <w:t>[………………]</w:t>
            </w:r>
          </w:p>
        </w:tc>
      </w:tr>
      <w:tr w:rsidR="00F1267D" w:rsidRPr="003A443E" w14:paraId="12A8E7FB" w14:textId="77777777" w:rsidTr="00D853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823ED" w14:textId="77777777" w:rsidR="00F1267D" w:rsidRPr="003A443E" w:rsidRDefault="00F1267D" w:rsidP="00D853EA">
            <w:pPr>
              <w:rPr>
                <w:rFonts w:ascii="Arial" w:hAnsi="Arial" w:cs="Arial"/>
                <w:b/>
                <w:sz w:val="14"/>
                <w:szCs w:val="14"/>
              </w:rPr>
            </w:pPr>
            <w:r w:rsidRPr="003A443E">
              <w:rPr>
                <w:rFonts w:ascii="Arial" w:hAnsi="Arial" w:cs="Arial"/>
                <w:b/>
                <w:sz w:val="15"/>
                <w:szCs w:val="15"/>
              </w:rPr>
              <w:t>In caso affermativo</w:t>
            </w:r>
            <w:r w:rsidRPr="003A443E">
              <w:rPr>
                <w:rFonts w:ascii="Arial" w:hAnsi="Arial" w:cs="Arial"/>
                <w:sz w:val="15"/>
                <w:szCs w:val="15"/>
              </w:rPr>
              <w:t xml:space="preserve">, l'operatore economico ha adottato misure di autodisciplina? </w:t>
            </w:r>
            <w:r w:rsidRPr="003A443E">
              <w:rPr>
                <w:rFonts w:ascii="Arial" w:hAnsi="Arial" w:cs="Arial"/>
                <w:sz w:val="15"/>
                <w:szCs w:val="15"/>
              </w:rPr>
              <w:br/>
            </w:r>
          </w:p>
          <w:p w14:paraId="39B71889" w14:textId="77777777" w:rsidR="00F1267D" w:rsidRPr="003A443E" w:rsidRDefault="00F1267D" w:rsidP="00D853EA">
            <w:pPr>
              <w:rPr>
                <w:rFonts w:ascii="Arial" w:hAnsi="Arial" w:cs="Arial"/>
                <w:sz w:val="14"/>
                <w:szCs w:val="14"/>
              </w:rPr>
            </w:pPr>
            <w:r w:rsidRPr="003A443E">
              <w:rPr>
                <w:rFonts w:ascii="Arial" w:hAnsi="Arial" w:cs="Arial"/>
                <w:b/>
                <w:sz w:val="14"/>
                <w:szCs w:val="14"/>
              </w:rPr>
              <w:t>In caso affermativo</w:t>
            </w:r>
            <w:r w:rsidRPr="003A443E">
              <w:rPr>
                <w:rFonts w:ascii="Arial" w:hAnsi="Arial" w:cs="Arial"/>
                <w:sz w:val="14"/>
                <w:szCs w:val="14"/>
              </w:rPr>
              <w:t>, indicare:</w:t>
            </w:r>
          </w:p>
          <w:p w14:paraId="403506A7" w14:textId="77777777" w:rsidR="00F1267D" w:rsidRPr="003A443E" w:rsidRDefault="00F1267D" w:rsidP="00D853EA">
            <w:pPr>
              <w:spacing w:after="0"/>
              <w:rPr>
                <w:rFonts w:ascii="Arial" w:hAnsi="Arial" w:cs="Arial"/>
                <w:strike/>
                <w:sz w:val="14"/>
                <w:szCs w:val="14"/>
              </w:rPr>
            </w:pPr>
            <w:r w:rsidRPr="003A443E">
              <w:rPr>
                <w:rFonts w:ascii="Arial" w:hAnsi="Arial" w:cs="Arial"/>
                <w:sz w:val="14"/>
                <w:szCs w:val="14"/>
              </w:rPr>
              <w:t>1) L’operatore economico:</w:t>
            </w:r>
          </w:p>
          <w:p w14:paraId="4D4D0810" w14:textId="77777777" w:rsidR="00F1267D" w:rsidRPr="003A443E" w:rsidRDefault="00F1267D" w:rsidP="00D853EA">
            <w:pPr>
              <w:tabs>
                <w:tab w:val="left" w:pos="154"/>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ha risarcito interamente il danno?</w:t>
            </w:r>
          </w:p>
          <w:p w14:paraId="1F3B2E06" w14:textId="77777777" w:rsidR="00F1267D" w:rsidRPr="003A443E" w:rsidRDefault="00F1267D" w:rsidP="00D853EA">
            <w:pPr>
              <w:tabs>
                <w:tab w:val="left" w:pos="154"/>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si  è impegnato formalmente a risarcire il danno?</w:t>
            </w:r>
          </w:p>
          <w:p w14:paraId="3C615859" w14:textId="77777777" w:rsidR="00F1267D" w:rsidRPr="003A443E" w:rsidRDefault="00F1267D" w:rsidP="00D853EA">
            <w:pPr>
              <w:spacing w:after="0"/>
              <w:rPr>
                <w:rFonts w:ascii="Arial" w:hAnsi="Arial" w:cs="Arial"/>
                <w:sz w:val="14"/>
                <w:szCs w:val="14"/>
              </w:rPr>
            </w:pPr>
          </w:p>
          <w:p w14:paraId="7D8722B3" w14:textId="77777777" w:rsidR="00F1267D" w:rsidRPr="003A443E" w:rsidRDefault="00F1267D" w:rsidP="00D853EA">
            <w:pPr>
              <w:tabs>
                <w:tab w:val="left" w:pos="162"/>
              </w:tabs>
              <w:spacing w:after="0"/>
              <w:rPr>
                <w:rFonts w:ascii="Arial" w:hAnsi="Arial" w:cs="Arial"/>
                <w:b/>
                <w:sz w:val="15"/>
                <w:szCs w:val="15"/>
              </w:rPr>
            </w:pPr>
            <w:r w:rsidRPr="003A443E">
              <w:rPr>
                <w:rFonts w:ascii="Arial" w:hAnsi="Arial" w:cs="Arial"/>
                <w:sz w:val="14"/>
                <w:szCs w:val="14"/>
              </w:rPr>
              <w:t>2)</w:t>
            </w:r>
            <w:r w:rsidRPr="003A443E">
              <w:rPr>
                <w:rFonts w:ascii="Arial" w:hAnsi="Arial" w:cs="Arial"/>
                <w:sz w:val="14"/>
                <w:szCs w:val="14"/>
              </w:rPr>
              <w:tab/>
              <w:t>l’operatore economico ha adottato misure di carattere tecnico o organizzativo e relativi al personale idonei a prevenire ulteriori illeciti o reati ?</w:t>
            </w:r>
          </w:p>
          <w:p w14:paraId="444B1B19" w14:textId="77777777" w:rsidR="00F1267D" w:rsidRPr="003A443E" w:rsidRDefault="00F1267D" w:rsidP="00D853EA">
            <w:pPr>
              <w:rPr>
                <w:rFonts w:ascii="Arial" w:hAnsi="Arial" w:cs="Arial"/>
                <w:b/>
                <w:sz w:val="15"/>
                <w:szCs w:val="15"/>
              </w:rPr>
            </w:pPr>
          </w:p>
          <w:p w14:paraId="105B617B" w14:textId="77777777" w:rsidR="00F1267D" w:rsidRPr="003A443E" w:rsidRDefault="00F1267D" w:rsidP="00D853EA">
            <w:pPr>
              <w:spacing w:after="0"/>
              <w:rPr>
                <w:rFonts w:ascii="Arial" w:hAnsi="Arial" w:cs="Arial"/>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B76588" w14:textId="77777777" w:rsidR="00F1267D" w:rsidRPr="003A443E" w:rsidRDefault="00F1267D" w:rsidP="00D853EA">
            <w:pPr>
              <w:rPr>
                <w:rFonts w:ascii="Arial" w:hAnsi="Arial" w:cs="Arial"/>
                <w:sz w:val="15"/>
                <w:szCs w:val="15"/>
              </w:rPr>
            </w:pPr>
            <w:r w:rsidRPr="003A443E">
              <w:rPr>
                <w:rFonts w:ascii="Arial" w:hAnsi="Arial" w:cs="Arial"/>
                <w:sz w:val="15"/>
                <w:szCs w:val="15"/>
              </w:rPr>
              <w:t>[ ] Sì [ ] No</w:t>
            </w:r>
          </w:p>
          <w:p w14:paraId="42BECE93" w14:textId="77777777" w:rsidR="00F1267D" w:rsidRPr="003A443E" w:rsidRDefault="00F1267D" w:rsidP="00D853EA">
            <w:pPr>
              <w:rPr>
                <w:rFonts w:ascii="Arial" w:hAnsi="Arial" w:cs="Arial"/>
                <w:sz w:val="15"/>
                <w:szCs w:val="15"/>
              </w:rPr>
            </w:pPr>
          </w:p>
          <w:p w14:paraId="1B3BC0A3" w14:textId="77777777" w:rsidR="00F1267D" w:rsidRPr="00BB639E" w:rsidRDefault="00F1267D" w:rsidP="00D853EA">
            <w:pPr>
              <w:rPr>
                <w:rFonts w:ascii="Arial" w:hAnsi="Arial" w:cs="Arial"/>
                <w:sz w:val="4"/>
                <w:szCs w:val="4"/>
              </w:rPr>
            </w:pPr>
          </w:p>
          <w:p w14:paraId="45A71960" w14:textId="77777777" w:rsidR="00B74AE8" w:rsidRDefault="00B74AE8" w:rsidP="00D853EA">
            <w:pPr>
              <w:rPr>
                <w:rFonts w:ascii="Arial" w:hAnsi="Arial" w:cs="Arial"/>
                <w:sz w:val="14"/>
                <w:szCs w:val="14"/>
              </w:rPr>
            </w:pPr>
          </w:p>
          <w:p w14:paraId="5E5A0089" w14:textId="364D118D" w:rsidR="00F1267D" w:rsidRPr="003A443E" w:rsidRDefault="00F1267D" w:rsidP="00E7527B">
            <w:pPr>
              <w:spacing w:after="0"/>
              <w:rPr>
                <w:rFonts w:ascii="Arial" w:hAnsi="Arial" w:cs="Arial"/>
                <w:sz w:val="14"/>
                <w:szCs w:val="14"/>
              </w:rPr>
            </w:pPr>
            <w:r w:rsidRPr="003A443E">
              <w:rPr>
                <w:rFonts w:ascii="Arial" w:hAnsi="Arial" w:cs="Arial"/>
                <w:sz w:val="14"/>
                <w:szCs w:val="14"/>
              </w:rPr>
              <w:t>[ ] Sì [ ] No</w:t>
            </w:r>
          </w:p>
          <w:p w14:paraId="3DD36102" w14:textId="77777777"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713D7060" w14:textId="77777777"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5D0D0D3B"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14:paraId="58C18219" w14:textId="77777777" w:rsidR="00F1267D" w:rsidRPr="003A443E" w:rsidRDefault="00F1267D" w:rsidP="00D853EA">
            <w:pPr>
              <w:rPr>
                <w:rFonts w:ascii="Arial" w:hAnsi="Arial" w:cs="Arial"/>
                <w:strike/>
                <w:sz w:val="14"/>
                <w:szCs w:val="14"/>
              </w:rPr>
            </w:pPr>
            <w:r w:rsidRPr="003A443E">
              <w:rPr>
                <w:rFonts w:ascii="Arial" w:hAnsi="Arial" w:cs="Arial"/>
                <w:sz w:val="14"/>
                <w:szCs w:val="14"/>
              </w:rPr>
              <w:t xml:space="preserve">[……..…][…….…][……..…][……..…]  </w:t>
            </w:r>
          </w:p>
        </w:tc>
      </w:tr>
      <w:tr w:rsidR="00F1267D" w:rsidRPr="003A443E" w14:paraId="65D11FFB" w14:textId="77777777" w:rsidTr="00D853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83510" w14:textId="77777777" w:rsidR="00F1267D" w:rsidRPr="003A443E" w:rsidRDefault="00F1267D" w:rsidP="00D853EA">
            <w:pPr>
              <w:rPr>
                <w:rFonts w:ascii="Arial" w:hAnsi="Arial" w:cs="Arial"/>
                <w:b/>
                <w:sz w:val="15"/>
                <w:szCs w:val="15"/>
              </w:rPr>
            </w:pPr>
            <w:r w:rsidRPr="00886978">
              <w:rPr>
                <w:rFonts w:ascii="Arial" w:hAnsi="Arial" w:cs="Arial"/>
                <w:sz w:val="15"/>
                <w:szCs w:val="15"/>
              </w:rPr>
              <w:lastRenderedPageBreak/>
              <w:t xml:space="preserve">L’operatore economico ha tentato di </w:t>
            </w:r>
            <w:r w:rsidRPr="00886978">
              <w:rPr>
                <w:rFonts w:ascii="Arial" w:hAnsi="Arial" w:cs="Arial"/>
                <w:b/>
                <w:bCs/>
                <w:sz w:val="15"/>
                <w:szCs w:val="15"/>
              </w:rPr>
              <w:t>influenzare indebitamente</w:t>
            </w:r>
            <w:r w:rsidRPr="00886978">
              <w:rPr>
                <w:rFonts w:ascii="Arial" w:hAnsi="Arial" w:cs="Arial"/>
                <w:sz w:val="15"/>
                <w:szCs w:val="15"/>
              </w:rPr>
              <w:t xml:space="preserve"> il processo decisionale della stazione appaltante o di ottenere </w:t>
            </w:r>
            <w:r w:rsidRPr="00886978">
              <w:rPr>
                <w:rFonts w:ascii="Arial" w:hAnsi="Arial" w:cs="Arial"/>
                <w:b/>
                <w:bCs/>
                <w:sz w:val="15"/>
                <w:szCs w:val="15"/>
              </w:rPr>
              <w:t>informazioni riservate</w:t>
            </w:r>
            <w:r w:rsidRPr="00886978">
              <w:rPr>
                <w:rFonts w:ascii="Arial" w:hAnsi="Arial" w:cs="Arial"/>
                <w:sz w:val="15"/>
                <w:szCs w:val="15"/>
              </w:rPr>
              <w:t xml:space="preserve"> a fini di proprio vantaggio o ha fornito, anche per negligenza, </w:t>
            </w:r>
            <w:r w:rsidRPr="00886978">
              <w:rPr>
                <w:rFonts w:ascii="Arial" w:hAnsi="Arial" w:cs="Arial"/>
                <w:b/>
                <w:bCs/>
                <w:sz w:val="15"/>
                <w:szCs w:val="15"/>
              </w:rPr>
              <w:t>informazioni false o fuorvianti</w:t>
            </w:r>
            <w:r w:rsidRPr="00886978">
              <w:rPr>
                <w:rFonts w:ascii="Arial" w:hAnsi="Arial" w:cs="Arial"/>
                <w:sz w:val="15"/>
                <w:szCs w:val="15"/>
              </w:rPr>
              <w:t xml:space="preserve"> suscettibili di influenzare le decisioni sull'esclusione, la selezione o l'aggiudicazione, ovvero ha omesso le informazioni dovute ai fini del corretto svolgimento della procedura di selezione (art. 80, comma 5 lett. c-bis</w:t>
            </w:r>
            <w:r>
              <w:rPr>
                <w:rFonts w:ascii="Arial" w:hAnsi="Arial" w:cs="Arial"/>
                <w:sz w:val="15"/>
                <w:szCs w:val="15"/>
              </w:rPr>
              <w:t xml:space="preserve"> del Codice</w:t>
            </w:r>
            <w:r w:rsidRPr="00886978">
              <w:rPr>
                <w:rFonts w:ascii="Arial" w:hAnsi="Arial" w:cs="Arial"/>
                <w:sz w:val="15"/>
                <w:szCs w:val="15"/>
              </w:rPr>
              <w:t>)</w:t>
            </w:r>
            <w:r>
              <w:rPr>
                <w:rFonts w:ascii="Arial" w:hAnsi="Arial" w:cs="Arial"/>
                <w:sz w:val="15"/>
                <w:szCs w:val="15"/>
              </w:rPr>
              <w:t>?</w:t>
            </w:r>
            <w:r w:rsidRPr="003A443E">
              <w:rPr>
                <w:rFonts w:ascii="Arial" w:hAnsi="Arial" w:cs="Arial"/>
                <w:sz w:val="15"/>
                <w:szCs w:val="15"/>
              </w:rPr>
              <w:t xml:space="preserve"> </w:t>
            </w:r>
            <w:r w:rsidRPr="003A443E">
              <w:rPr>
                <w:rFonts w:ascii="Arial" w:hAnsi="Arial" w:cs="Arial"/>
                <w:sz w:val="15"/>
                <w:szCs w:val="15"/>
              </w:rPr>
              <w:br/>
            </w:r>
          </w:p>
          <w:p w14:paraId="25789F73" w14:textId="77777777" w:rsidR="00F1267D" w:rsidRPr="003A443E" w:rsidRDefault="00F1267D" w:rsidP="00D853EA">
            <w:pPr>
              <w:rPr>
                <w:rFonts w:ascii="Arial" w:hAnsi="Arial" w:cs="Arial"/>
                <w:b/>
                <w:sz w:val="15"/>
                <w:szCs w:val="15"/>
              </w:rPr>
            </w:pPr>
            <w:r w:rsidRPr="003A443E">
              <w:rPr>
                <w:rFonts w:ascii="Arial" w:hAnsi="Arial" w:cs="Arial"/>
                <w:b/>
                <w:sz w:val="15"/>
                <w:szCs w:val="15"/>
              </w:rPr>
              <w:t xml:space="preserve">In caso affermativo, </w:t>
            </w:r>
            <w:r w:rsidRPr="003A443E">
              <w:rPr>
                <w:rFonts w:ascii="Arial" w:hAnsi="Arial" w:cs="Arial"/>
                <w:sz w:val="15"/>
                <w:szCs w:val="15"/>
              </w:rPr>
              <w:t>fornire informazioni dettagliate: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89C357" w14:textId="77777777" w:rsidR="00F1267D" w:rsidRPr="003A443E" w:rsidRDefault="00F1267D" w:rsidP="00D853EA">
            <w:pPr>
              <w:rPr>
                <w:rFonts w:ascii="Arial" w:hAnsi="Arial" w:cs="Arial"/>
                <w:sz w:val="15"/>
                <w:szCs w:val="15"/>
              </w:rPr>
            </w:pPr>
            <w:r w:rsidRPr="003A443E">
              <w:rPr>
                <w:rFonts w:ascii="Arial" w:hAnsi="Arial" w:cs="Arial"/>
                <w:sz w:val="15"/>
                <w:szCs w:val="15"/>
              </w:rPr>
              <w:t>[ ] Sì [ ] No</w:t>
            </w:r>
            <w:r w:rsidRPr="003A443E">
              <w:rPr>
                <w:rFonts w:ascii="Arial" w:hAnsi="Arial" w:cs="Arial"/>
                <w:sz w:val="15"/>
                <w:szCs w:val="15"/>
              </w:rPr>
              <w:br/>
            </w:r>
            <w:r w:rsidRPr="003A443E">
              <w:rPr>
                <w:rFonts w:ascii="Arial" w:hAnsi="Arial" w:cs="Arial"/>
                <w:sz w:val="15"/>
                <w:szCs w:val="15"/>
              </w:rPr>
              <w:br/>
              <w:t xml:space="preserve"> </w:t>
            </w:r>
          </w:p>
          <w:p w14:paraId="03179BCE" w14:textId="77777777" w:rsidR="00F1267D" w:rsidRDefault="00F1267D" w:rsidP="00D853EA">
            <w:pPr>
              <w:rPr>
                <w:rFonts w:ascii="Arial" w:hAnsi="Arial" w:cs="Arial"/>
                <w:sz w:val="15"/>
                <w:szCs w:val="15"/>
              </w:rPr>
            </w:pPr>
          </w:p>
          <w:p w14:paraId="3BC0CDFB" w14:textId="77777777" w:rsidR="00F1267D" w:rsidRDefault="00F1267D" w:rsidP="00D853EA">
            <w:pPr>
              <w:rPr>
                <w:rFonts w:ascii="Arial" w:hAnsi="Arial" w:cs="Arial"/>
                <w:sz w:val="15"/>
                <w:szCs w:val="15"/>
              </w:rPr>
            </w:pPr>
          </w:p>
          <w:p w14:paraId="6EAAED1A" w14:textId="77777777" w:rsidR="00F1267D" w:rsidRDefault="00F1267D" w:rsidP="00D853EA">
            <w:pPr>
              <w:rPr>
                <w:rFonts w:ascii="Arial" w:hAnsi="Arial" w:cs="Arial"/>
                <w:sz w:val="15"/>
                <w:szCs w:val="15"/>
              </w:rPr>
            </w:pPr>
          </w:p>
          <w:p w14:paraId="5671C64B" w14:textId="77777777" w:rsidR="00F1267D" w:rsidRPr="003A443E" w:rsidRDefault="00F1267D" w:rsidP="00D853EA">
            <w:pPr>
              <w:rPr>
                <w:rFonts w:ascii="Arial" w:hAnsi="Arial" w:cs="Arial"/>
                <w:sz w:val="15"/>
                <w:szCs w:val="15"/>
              </w:rPr>
            </w:pPr>
            <w:r w:rsidRPr="003A443E">
              <w:rPr>
                <w:rFonts w:ascii="Arial" w:hAnsi="Arial" w:cs="Arial"/>
                <w:sz w:val="15"/>
                <w:szCs w:val="15"/>
              </w:rPr>
              <w:t>[………………]</w:t>
            </w:r>
          </w:p>
        </w:tc>
      </w:tr>
      <w:tr w:rsidR="00F1267D" w:rsidRPr="003A443E" w14:paraId="3E489104" w14:textId="77777777" w:rsidTr="00D853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4E03D" w14:textId="77777777" w:rsidR="00F1267D" w:rsidRPr="003A443E" w:rsidRDefault="00F1267D" w:rsidP="00D853EA">
            <w:pPr>
              <w:rPr>
                <w:rFonts w:ascii="Arial" w:hAnsi="Arial" w:cs="Arial"/>
                <w:b/>
                <w:sz w:val="14"/>
                <w:szCs w:val="14"/>
              </w:rPr>
            </w:pPr>
            <w:r w:rsidRPr="003A443E">
              <w:rPr>
                <w:rFonts w:ascii="Arial" w:hAnsi="Arial" w:cs="Arial"/>
                <w:b/>
                <w:sz w:val="15"/>
                <w:szCs w:val="15"/>
              </w:rPr>
              <w:t>In caso affermativo</w:t>
            </w:r>
            <w:r w:rsidRPr="003A443E">
              <w:rPr>
                <w:rFonts w:ascii="Arial" w:hAnsi="Arial" w:cs="Arial"/>
                <w:sz w:val="15"/>
                <w:szCs w:val="15"/>
              </w:rPr>
              <w:t xml:space="preserve">, l'operatore economico ha adottato misure di autodisciplina? </w:t>
            </w:r>
            <w:r w:rsidRPr="003A443E">
              <w:rPr>
                <w:rFonts w:ascii="Arial" w:hAnsi="Arial" w:cs="Arial"/>
                <w:sz w:val="15"/>
                <w:szCs w:val="15"/>
              </w:rPr>
              <w:br/>
            </w:r>
          </w:p>
          <w:p w14:paraId="75DB47E4" w14:textId="77777777" w:rsidR="00F1267D" w:rsidRPr="003A443E" w:rsidRDefault="00F1267D" w:rsidP="00D853EA">
            <w:pPr>
              <w:rPr>
                <w:rFonts w:ascii="Arial" w:hAnsi="Arial" w:cs="Arial"/>
                <w:sz w:val="14"/>
                <w:szCs w:val="14"/>
              </w:rPr>
            </w:pPr>
            <w:r w:rsidRPr="003A443E">
              <w:rPr>
                <w:rFonts w:ascii="Arial" w:hAnsi="Arial" w:cs="Arial"/>
                <w:b/>
                <w:sz w:val="14"/>
                <w:szCs w:val="14"/>
              </w:rPr>
              <w:t>In caso affermativo</w:t>
            </w:r>
            <w:r w:rsidRPr="003A443E">
              <w:rPr>
                <w:rFonts w:ascii="Arial" w:hAnsi="Arial" w:cs="Arial"/>
                <w:sz w:val="14"/>
                <w:szCs w:val="14"/>
              </w:rPr>
              <w:t>, indicare:</w:t>
            </w:r>
          </w:p>
          <w:p w14:paraId="7861FDD2" w14:textId="77777777" w:rsidR="00F1267D" w:rsidRPr="003A443E" w:rsidRDefault="00F1267D" w:rsidP="00D853EA">
            <w:pPr>
              <w:spacing w:after="0"/>
              <w:rPr>
                <w:rFonts w:ascii="Arial" w:hAnsi="Arial" w:cs="Arial"/>
                <w:strike/>
                <w:sz w:val="14"/>
                <w:szCs w:val="14"/>
              </w:rPr>
            </w:pPr>
            <w:r w:rsidRPr="003A443E">
              <w:rPr>
                <w:rFonts w:ascii="Arial" w:hAnsi="Arial" w:cs="Arial"/>
                <w:sz w:val="14"/>
                <w:szCs w:val="14"/>
              </w:rPr>
              <w:t>1) L’operatore economico:</w:t>
            </w:r>
          </w:p>
          <w:p w14:paraId="62535534" w14:textId="77777777" w:rsidR="00F1267D" w:rsidRPr="003A443E" w:rsidRDefault="00F1267D" w:rsidP="00D853EA">
            <w:pPr>
              <w:tabs>
                <w:tab w:val="left" w:pos="154"/>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ha risarcito interamente il danno?</w:t>
            </w:r>
          </w:p>
          <w:p w14:paraId="31F885BB" w14:textId="77777777" w:rsidR="00F1267D" w:rsidRPr="003A443E" w:rsidRDefault="00F1267D" w:rsidP="00D853EA">
            <w:pPr>
              <w:tabs>
                <w:tab w:val="left" w:pos="154"/>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si  è impegnato formalmente a risarcire il danno?</w:t>
            </w:r>
          </w:p>
          <w:p w14:paraId="262F289B" w14:textId="77777777" w:rsidR="00F1267D" w:rsidRPr="003A443E" w:rsidRDefault="00F1267D" w:rsidP="00D853EA">
            <w:pPr>
              <w:spacing w:after="0"/>
              <w:rPr>
                <w:rFonts w:ascii="Arial" w:hAnsi="Arial" w:cs="Arial"/>
                <w:sz w:val="14"/>
                <w:szCs w:val="14"/>
              </w:rPr>
            </w:pPr>
          </w:p>
          <w:p w14:paraId="7A359BB2" w14:textId="77777777" w:rsidR="00F1267D" w:rsidRPr="003A443E" w:rsidRDefault="00F1267D" w:rsidP="00D853EA">
            <w:pPr>
              <w:tabs>
                <w:tab w:val="left" w:pos="162"/>
              </w:tabs>
              <w:spacing w:after="0"/>
              <w:rPr>
                <w:rFonts w:ascii="Arial" w:hAnsi="Arial" w:cs="Arial"/>
                <w:b/>
                <w:sz w:val="15"/>
                <w:szCs w:val="15"/>
              </w:rPr>
            </w:pPr>
            <w:r w:rsidRPr="003A443E">
              <w:rPr>
                <w:rFonts w:ascii="Arial" w:hAnsi="Arial" w:cs="Arial"/>
                <w:sz w:val="14"/>
                <w:szCs w:val="14"/>
              </w:rPr>
              <w:t>2)</w:t>
            </w:r>
            <w:r w:rsidRPr="003A443E">
              <w:rPr>
                <w:rFonts w:ascii="Arial" w:hAnsi="Arial" w:cs="Arial"/>
                <w:sz w:val="14"/>
                <w:szCs w:val="14"/>
              </w:rPr>
              <w:tab/>
              <w:t>l’operatore economico ha adottato misure di carattere tecnico o organizzativo e relativi al personale idonei a prevenire ulteriori illeciti o reati ?</w:t>
            </w:r>
          </w:p>
          <w:p w14:paraId="75A2F040" w14:textId="77777777" w:rsidR="00F1267D" w:rsidRPr="00886978" w:rsidRDefault="00F1267D" w:rsidP="00D853EA">
            <w:pPr>
              <w:rPr>
                <w:rFonts w:ascii="Arial" w:hAnsi="Arial" w:cs="Arial"/>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E7B95F" w14:textId="77777777" w:rsidR="00F1267D" w:rsidRPr="003A443E" w:rsidRDefault="00F1267D" w:rsidP="00D853EA">
            <w:pPr>
              <w:rPr>
                <w:rFonts w:ascii="Arial" w:hAnsi="Arial" w:cs="Arial"/>
                <w:sz w:val="15"/>
                <w:szCs w:val="15"/>
              </w:rPr>
            </w:pPr>
            <w:r w:rsidRPr="003A443E">
              <w:rPr>
                <w:rFonts w:ascii="Arial" w:hAnsi="Arial" w:cs="Arial"/>
                <w:sz w:val="15"/>
                <w:szCs w:val="15"/>
              </w:rPr>
              <w:t>[ ] Sì [ ] No</w:t>
            </w:r>
          </w:p>
          <w:p w14:paraId="02BF1734" w14:textId="77777777" w:rsidR="00F1267D" w:rsidRPr="003A443E" w:rsidRDefault="00F1267D" w:rsidP="00D853EA">
            <w:pPr>
              <w:rPr>
                <w:rFonts w:ascii="Arial" w:hAnsi="Arial" w:cs="Arial"/>
                <w:sz w:val="15"/>
                <w:szCs w:val="15"/>
              </w:rPr>
            </w:pPr>
          </w:p>
          <w:p w14:paraId="77E9E760" w14:textId="77777777" w:rsidR="00F1267D" w:rsidRPr="003A443E" w:rsidRDefault="00F1267D" w:rsidP="00D853EA">
            <w:pPr>
              <w:rPr>
                <w:rFonts w:ascii="Arial" w:hAnsi="Arial" w:cs="Arial"/>
                <w:sz w:val="15"/>
                <w:szCs w:val="15"/>
              </w:rPr>
            </w:pPr>
          </w:p>
          <w:p w14:paraId="635E44A3" w14:textId="77777777" w:rsidR="00F1267D" w:rsidRPr="00BB639E" w:rsidRDefault="00F1267D" w:rsidP="00D853EA">
            <w:pPr>
              <w:rPr>
                <w:rFonts w:ascii="Arial" w:hAnsi="Arial" w:cs="Arial"/>
                <w:sz w:val="4"/>
                <w:szCs w:val="4"/>
              </w:rPr>
            </w:pPr>
          </w:p>
          <w:p w14:paraId="327C0E3D" w14:textId="77777777"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5C3AF8A6" w14:textId="77777777"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5D61E4E0" w14:textId="77777777"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0F9646C9"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14:paraId="13264598" w14:textId="77777777" w:rsidR="00F1267D" w:rsidRPr="003A443E" w:rsidRDefault="00F1267D" w:rsidP="00D853EA">
            <w:pPr>
              <w:rPr>
                <w:rFonts w:ascii="Arial" w:hAnsi="Arial" w:cs="Arial"/>
                <w:sz w:val="15"/>
                <w:szCs w:val="15"/>
              </w:rPr>
            </w:pPr>
            <w:r w:rsidRPr="003A443E">
              <w:rPr>
                <w:rFonts w:ascii="Arial" w:hAnsi="Arial" w:cs="Arial"/>
                <w:sz w:val="14"/>
                <w:szCs w:val="14"/>
              </w:rPr>
              <w:t xml:space="preserve">[……..…][…….…][……..…][……..…]  </w:t>
            </w:r>
          </w:p>
        </w:tc>
      </w:tr>
      <w:tr w:rsidR="00F1267D" w:rsidRPr="003A443E" w14:paraId="3F9EED7B" w14:textId="77777777" w:rsidTr="00D853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01428" w14:textId="77777777" w:rsidR="00F1267D" w:rsidRPr="003A443E" w:rsidRDefault="00F1267D" w:rsidP="00D853EA">
            <w:pPr>
              <w:rPr>
                <w:rFonts w:ascii="Arial" w:hAnsi="Arial" w:cs="Arial"/>
                <w:b/>
                <w:sz w:val="15"/>
                <w:szCs w:val="15"/>
              </w:rPr>
            </w:pPr>
            <w:r w:rsidRPr="00886978">
              <w:rPr>
                <w:rFonts w:ascii="Arial" w:hAnsi="Arial" w:cs="Arial"/>
                <w:sz w:val="15"/>
                <w:szCs w:val="15"/>
              </w:rPr>
              <w:t xml:space="preserve">L'operatore economico ha </w:t>
            </w:r>
            <w:r w:rsidRPr="00886978">
              <w:rPr>
                <w:rFonts w:ascii="Arial" w:hAnsi="Arial" w:cs="Arial"/>
                <w:b/>
                <w:bCs/>
                <w:sz w:val="15"/>
                <w:szCs w:val="15"/>
              </w:rPr>
              <w:t>dimostrato significative o persistenti carenze</w:t>
            </w:r>
            <w:r w:rsidRPr="00886978">
              <w:rPr>
                <w:rFonts w:ascii="Arial" w:hAnsi="Arial" w:cs="Arial"/>
                <w:sz w:val="15"/>
                <w:szCs w:val="15"/>
              </w:rPr>
              <w:t xml:space="preserve"> nell'esecuzione di un precedente contratto di appalto o di concessione che ne hanno causato la risoluzione per inadempimento ovvero </w:t>
            </w:r>
            <w:r w:rsidRPr="007A2F87">
              <w:rPr>
                <w:rFonts w:ascii="Arial" w:hAnsi="Arial" w:cs="Arial"/>
                <w:sz w:val="15"/>
                <w:szCs w:val="15"/>
              </w:rPr>
              <w:t>la condanna al risarcimento del danno o altre sanzioni compara</w:t>
            </w:r>
            <w:r w:rsidRPr="00886978">
              <w:rPr>
                <w:rFonts w:ascii="Arial" w:hAnsi="Arial" w:cs="Arial"/>
                <w:sz w:val="15"/>
                <w:szCs w:val="15"/>
              </w:rPr>
              <w:t xml:space="preserve">bili </w:t>
            </w:r>
            <w:r>
              <w:rPr>
                <w:rFonts w:ascii="Arial" w:hAnsi="Arial" w:cs="Arial"/>
                <w:sz w:val="15"/>
                <w:szCs w:val="15"/>
              </w:rPr>
              <w:t>(</w:t>
            </w:r>
            <w:r w:rsidRPr="00886978">
              <w:rPr>
                <w:rFonts w:ascii="Arial" w:hAnsi="Arial" w:cs="Arial"/>
                <w:sz w:val="15"/>
                <w:szCs w:val="15"/>
              </w:rPr>
              <w:t>art. 80 co. 5 lett. c</w:t>
            </w:r>
            <w:r>
              <w:rPr>
                <w:rFonts w:ascii="Arial" w:hAnsi="Arial" w:cs="Arial"/>
                <w:sz w:val="15"/>
                <w:szCs w:val="15"/>
              </w:rPr>
              <w:t>-</w:t>
            </w:r>
            <w:r w:rsidRPr="00886978">
              <w:rPr>
                <w:rFonts w:ascii="Arial" w:hAnsi="Arial" w:cs="Arial"/>
                <w:sz w:val="15"/>
                <w:szCs w:val="15"/>
              </w:rPr>
              <w:t>ter del Codice</w:t>
            </w:r>
            <w:r>
              <w:rPr>
                <w:rFonts w:ascii="Arial" w:hAnsi="Arial" w:cs="Arial"/>
                <w:sz w:val="15"/>
                <w:szCs w:val="15"/>
              </w:rPr>
              <w:t>)?</w:t>
            </w:r>
            <w:r w:rsidRPr="003A443E">
              <w:rPr>
                <w:rFonts w:ascii="Arial" w:hAnsi="Arial" w:cs="Arial"/>
                <w:sz w:val="15"/>
                <w:szCs w:val="15"/>
              </w:rPr>
              <w:br/>
            </w:r>
          </w:p>
          <w:p w14:paraId="154203DF" w14:textId="77777777" w:rsidR="00F1267D" w:rsidRPr="003A443E" w:rsidRDefault="00F1267D" w:rsidP="00D853EA">
            <w:pPr>
              <w:rPr>
                <w:rFonts w:ascii="Arial" w:hAnsi="Arial" w:cs="Arial"/>
                <w:b/>
                <w:sz w:val="15"/>
                <w:szCs w:val="15"/>
              </w:rPr>
            </w:pPr>
            <w:r w:rsidRPr="003A443E">
              <w:rPr>
                <w:rFonts w:ascii="Arial" w:hAnsi="Arial" w:cs="Arial"/>
                <w:b/>
                <w:sz w:val="15"/>
                <w:szCs w:val="15"/>
              </w:rPr>
              <w:t xml:space="preserve">In caso affermativo, </w:t>
            </w:r>
            <w:r w:rsidRPr="003A443E">
              <w:rPr>
                <w:rFonts w:ascii="Arial" w:hAnsi="Arial" w:cs="Arial"/>
                <w:sz w:val="15"/>
                <w:szCs w:val="15"/>
              </w:rPr>
              <w:t>fornire informazioni dettagliate</w:t>
            </w:r>
            <w:r>
              <w:rPr>
                <w:rFonts w:ascii="Arial" w:hAnsi="Arial" w:cs="Arial"/>
                <w:sz w:val="15"/>
                <w:szCs w:val="15"/>
              </w:rPr>
              <w:t>, specificando la tipologie di carenze</w:t>
            </w:r>
            <w:r w:rsidRPr="003A443E">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B447A" w14:textId="77777777" w:rsidR="00F1267D" w:rsidRPr="003A443E" w:rsidRDefault="00F1267D" w:rsidP="00D853EA">
            <w:pPr>
              <w:rPr>
                <w:rFonts w:ascii="Arial" w:hAnsi="Arial" w:cs="Arial"/>
                <w:sz w:val="15"/>
                <w:szCs w:val="15"/>
              </w:rPr>
            </w:pPr>
            <w:r w:rsidRPr="003A443E">
              <w:rPr>
                <w:rFonts w:ascii="Arial" w:hAnsi="Arial" w:cs="Arial"/>
                <w:sz w:val="15"/>
                <w:szCs w:val="15"/>
              </w:rPr>
              <w:t>[ ] Sì [ ] No</w:t>
            </w:r>
            <w:r w:rsidRPr="003A443E">
              <w:rPr>
                <w:rFonts w:ascii="Arial" w:hAnsi="Arial" w:cs="Arial"/>
                <w:sz w:val="15"/>
                <w:szCs w:val="15"/>
              </w:rPr>
              <w:br/>
            </w:r>
            <w:r w:rsidRPr="003A443E">
              <w:rPr>
                <w:rFonts w:ascii="Arial" w:hAnsi="Arial" w:cs="Arial"/>
                <w:sz w:val="15"/>
                <w:szCs w:val="15"/>
              </w:rPr>
              <w:br/>
              <w:t xml:space="preserve"> </w:t>
            </w:r>
          </w:p>
          <w:p w14:paraId="7F9EBFB7" w14:textId="77777777" w:rsidR="00F1267D" w:rsidRDefault="00F1267D" w:rsidP="00D853EA">
            <w:pPr>
              <w:rPr>
                <w:rFonts w:ascii="Arial" w:hAnsi="Arial" w:cs="Arial"/>
                <w:sz w:val="15"/>
                <w:szCs w:val="15"/>
              </w:rPr>
            </w:pPr>
          </w:p>
          <w:p w14:paraId="082DCB4E" w14:textId="77777777" w:rsidR="00F1267D" w:rsidRDefault="00F1267D" w:rsidP="00D853EA">
            <w:pPr>
              <w:rPr>
                <w:rFonts w:ascii="Arial" w:hAnsi="Arial" w:cs="Arial"/>
                <w:sz w:val="15"/>
                <w:szCs w:val="15"/>
              </w:rPr>
            </w:pPr>
          </w:p>
          <w:p w14:paraId="5FDD15EC" w14:textId="77777777" w:rsidR="00F1267D" w:rsidRPr="003A443E" w:rsidRDefault="00F1267D" w:rsidP="00D853EA">
            <w:pPr>
              <w:rPr>
                <w:rFonts w:ascii="Arial" w:hAnsi="Arial" w:cs="Arial"/>
                <w:sz w:val="15"/>
                <w:szCs w:val="15"/>
              </w:rPr>
            </w:pPr>
            <w:r w:rsidRPr="003A443E">
              <w:rPr>
                <w:rFonts w:ascii="Arial" w:hAnsi="Arial" w:cs="Arial"/>
                <w:sz w:val="15"/>
                <w:szCs w:val="15"/>
              </w:rPr>
              <w:t>[………………]</w:t>
            </w:r>
          </w:p>
        </w:tc>
      </w:tr>
      <w:tr w:rsidR="00F1267D" w:rsidRPr="003A443E" w14:paraId="29AF2290" w14:textId="77777777" w:rsidTr="00D853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94CFE" w14:textId="2CCA6309" w:rsidR="00F1267D" w:rsidRPr="003A443E" w:rsidRDefault="00F1267D" w:rsidP="00D853EA">
            <w:pPr>
              <w:rPr>
                <w:rFonts w:ascii="Arial" w:hAnsi="Arial" w:cs="Arial"/>
                <w:b/>
                <w:sz w:val="14"/>
                <w:szCs w:val="14"/>
              </w:rPr>
            </w:pPr>
            <w:r w:rsidRPr="003A443E">
              <w:rPr>
                <w:rFonts w:ascii="Arial" w:hAnsi="Arial" w:cs="Arial"/>
                <w:b/>
                <w:sz w:val="15"/>
                <w:szCs w:val="15"/>
              </w:rPr>
              <w:t>In caso affermativo</w:t>
            </w:r>
            <w:r w:rsidRPr="003A443E">
              <w:rPr>
                <w:rFonts w:ascii="Arial" w:hAnsi="Arial" w:cs="Arial"/>
                <w:sz w:val="15"/>
                <w:szCs w:val="15"/>
              </w:rPr>
              <w:t>, l'operatore economico ha adot</w:t>
            </w:r>
            <w:r w:rsidR="001C42AF">
              <w:rPr>
                <w:rFonts w:ascii="Arial" w:hAnsi="Arial" w:cs="Arial"/>
                <w:sz w:val="15"/>
                <w:szCs w:val="15"/>
              </w:rPr>
              <w:t xml:space="preserve">tato misure di autodisciplina? </w:t>
            </w:r>
          </w:p>
          <w:p w14:paraId="32DB86CA" w14:textId="77777777" w:rsidR="00F1267D" w:rsidRPr="003A443E" w:rsidRDefault="00F1267D" w:rsidP="00D853EA">
            <w:pPr>
              <w:rPr>
                <w:rFonts w:ascii="Arial" w:hAnsi="Arial" w:cs="Arial"/>
                <w:sz w:val="14"/>
                <w:szCs w:val="14"/>
              </w:rPr>
            </w:pPr>
            <w:r w:rsidRPr="003A443E">
              <w:rPr>
                <w:rFonts w:ascii="Arial" w:hAnsi="Arial" w:cs="Arial"/>
                <w:b/>
                <w:sz w:val="14"/>
                <w:szCs w:val="14"/>
              </w:rPr>
              <w:t>In caso affermativo</w:t>
            </w:r>
            <w:r w:rsidRPr="003A443E">
              <w:rPr>
                <w:rFonts w:ascii="Arial" w:hAnsi="Arial" w:cs="Arial"/>
                <w:sz w:val="14"/>
                <w:szCs w:val="14"/>
              </w:rPr>
              <w:t>, indicare:</w:t>
            </w:r>
          </w:p>
          <w:p w14:paraId="2ACEB70B" w14:textId="77777777" w:rsidR="00F1267D" w:rsidRPr="003A443E" w:rsidRDefault="00F1267D" w:rsidP="00D853EA">
            <w:pPr>
              <w:spacing w:after="0"/>
              <w:rPr>
                <w:rFonts w:ascii="Arial" w:hAnsi="Arial" w:cs="Arial"/>
                <w:strike/>
                <w:sz w:val="14"/>
                <w:szCs w:val="14"/>
              </w:rPr>
            </w:pPr>
            <w:r w:rsidRPr="003A443E">
              <w:rPr>
                <w:rFonts w:ascii="Arial" w:hAnsi="Arial" w:cs="Arial"/>
                <w:sz w:val="14"/>
                <w:szCs w:val="14"/>
              </w:rPr>
              <w:t>1) L’operatore economico:</w:t>
            </w:r>
          </w:p>
          <w:p w14:paraId="5750FBA9" w14:textId="77777777" w:rsidR="00F1267D" w:rsidRPr="003A443E" w:rsidRDefault="00F1267D" w:rsidP="00D853EA">
            <w:pPr>
              <w:tabs>
                <w:tab w:val="left" w:pos="154"/>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ha risarcito interamente il danno?</w:t>
            </w:r>
          </w:p>
          <w:p w14:paraId="58D353FE" w14:textId="77777777" w:rsidR="00F1267D" w:rsidRPr="003A443E" w:rsidRDefault="00F1267D" w:rsidP="00D853EA">
            <w:pPr>
              <w:tabs>
                <w:tab w:val="left" w:pos="154"/>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si  è impegnato formalmente a risarcire il danno?</w:t>
            </w:r>
          </w:p>
          <w:p w14:paraId="3E4A09B2" w14:textId="77777777" w:rsidR="00F1267D" w:rsidRPr="003A443E" w:rsidRDefault="00F1267D" w:rsidP="00D853EA">
            <w:pPr>
              <w:spacing w:after="0"/>
              <w:rPr>
                <w:rFonts w:ascii="Arial" w:hAnsi="Arial" w:cs="Arial"/>
                <w:sz w:val="14"/>
                <w:szCs w:val="14"/>
              </w:rPr>
            </w:pPr>
          </w:p>
          <w:p w14:paraId="3962C403" w14:textId="77777777" w:rsidR="00F1267D" w:rsidRPr="003A443E" w:rsidRDefault="00F1267D" w:rsidP="00D853EA">
            <w:pPr>
              <w:tabs>
                <w:tab w:val="left" w:pos="162"/>
              </w:tabs>
              <w:spacing w:after="0"/>
              <w:rPr>
                <w:rFonts w:ascii="Arial" w:hAnsi="Arial" w:cs="Arial"/>
                <w:b/>
                <w:sz w:val="15"/>
                <w:szCs w:val="15"/>
              </w:rPr>
            </w:pPr>
            <w:r w:rsidRPr="003A443E">
              <w:rPr>
                <w:rFonts w:ascii="Arial" w:hAnsi="Arial" w:cs="Arial"/>
                <w:sz w:val="14"/>
                <w:szCs w:val="14"/>
              </w:rPr>
              <w:t>2)</w:t>
            </w:r>
            <w:r w:rsidRPr="003A443E">
              <w:rPr>
                <w:rFonts w:ascii="Arial" w:hAnsi="Arial" w:cs="Arial"/>
                <w:sz w:val="14"/>
                <w:szCs w:val="14"/>
              </w:rPr>
              <w:tab/>
              <w:t>l’operatore economico ha adottato misure di carattere tecnico o organizzativo e relativi al personale idonei a prevenire ulteriori illeciti o reati ?</w:t>
            </w:r>
          </w:p>
          <w:p w14:paraId="1D067278" w14:textId="77777777" w:rsidR="00F1267D" w:rsidRPr="00886978" w:rsidRDefault="00F1267D" w:rsidP="00D853EA">
            <w:pPr>
              <w:rPr>
                <w:rFonts w:ascii="Arial" w:hAnsi="Arial" w:cs="Arial"/>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23518" w14:textId="77777777" w:rsidR="00F1267D" w:rsidRPr="003A443E" w:rsidRDefault="00F1267D" w:rsidP="00D853EA">
            <w:pPr>
              <w:rPr>
                <w:rFonts w:ascii="Arial" w:hAnsi="Arial" w:cs="Arial"/>
                <w:sz w:val="15"/>
                <w:szCs w:val="15"/>
              </w:rPr>
            </w:pPr>
            <w:r w:rsidRPr="003A443E">
              <w:rPr>
                <w:rFonts w:ascii="Arial" w:hAnsi="Arial" w:cs="Arial"/>
                <w:sz w:val="15"/>
                <w:szCs w:val="15"/>
              </w:rPr>
              <w:t>[ ] Sì [ ] No</w:t>
            </w:r>
          </w:p>
          <w:p w14:paraId="219BA8D8" w14:textId="77777777" w:rsidR="00F1267D" w:rsidRPr="003A443E" w:rsidRDefault="00F1267D" w:rsidP="00D853EA">
            <w:pPr>
              <w:rPr>
                <w:rFonts w:ascii="Arial" w:hAnsi="Arial" w:cs="Arial"/>
                <w:sz w:val="15"/>
                <w:szCs w:val="15"/>
              </w:rPr>
            </w:pPr>
          </w:p>
          <w:p w14:paraId="42A8F084" w14:textId="77777777" w:rsidR="003A0FC4" w:rsidRDefault="003A0FC4" w:rsidP="003A0FC4">
            <w:pPr>
              <w:spacing w:after="0"/>
              <w:rPr>
                <w:rFonts w:ascii="Arial" w:hAnsi="Arial" w:cs="Arial"/>
                <w:sz w:val="14"/>
                <w:szCs w:val="14"/>
              </w:rPr>
            </w:pPr>
          </w:p>
          <w:p w14:paraId="7DBBA88B" w14:textId="4EA247CA" w:rsidR="00F1267D" w:rsidRPr="003A443E" w:rsidRDefault="00F1267D" w:rsidP="003A0FC4">
            <w:pPr>
              <w:spacing w:after="0"/>
              <w:rPr>
                <w:rFonts w:ascii="Arial" w:hAnsi="Arial" w:cs="Arial"/>
                <w:sz w:val="14"/>
                <w:szCs w:val="14"/>
              </w:rPr>
            </w:pPr>
            <w:r w:rsidRPr="003A443E">
              <w:rPr>
                <w:rFonts w:ascii="Arial" w:hAnsi="Arial" w:cs="Arial"/>
                <w:sz w:val="14"/>
                <w:szCs w:val="14"/>
              </w:rPr>
              <w:t>[ ] Sì [ ] No</w:t>
            </w:r>
          </w:p>
          <w:p w14:paraId="233DE16C" w14:textId="77777777"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6E024771" w14:textId="77777777" w:rsidR="003A0FC4" w:rsidRDefault="003A0FC4" w:rsidP="003A0FC4">
            <w:pPr>
              <w:spacing w:after="0"/>
              <w:rPr>
                <w:rFonts w:ascii="Arial" w:hAnsi="Arial" w:cs="Arial"/>
                <w:sz w:val="14"/>
                <w:szCs w:val="14"/>
              </w:rPr>
            </w:pPr>
          </w:p>
          <w:p w14:paraId="17FDA8B4" w14:textId="661FD383"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793DCB44"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14:paraId="52ABF3A7" w14:textId="77777777" w:rsidR="00F1267D" w:rsidRPr="003A443E" w:rsidRDefault="00F1267D" w:rsidP="00D853EA">
            <w:pPr>
              <w:rPr>
                <w:rFonts w:ascii="Arial" w:hAnsi="Arial" w:cs="Arial"/>
                <w:sz w:val="15"/>
                <w:szCs w:val="15"/>
              </w:rPr>
            </w:pPr>
            <w:r w:rsidRPr="003A443E">
              <w:rPr>
                <w:rFonts w:ascii="Arial" w:hAnsi="Arial" w:cs="Arial"/>
                <w:sz w:val="14"/>
                <w:szCs w:val="14"/>
              </w:rPr>
              <w:t xml:space="preserve">[……..…][…….…][……..…][……..…]  </w:t>
            </w:r>
          </w:p>
        </w:tc>
      </w:tr>
      <w:tr w:rsidR="00F1267D" w:rsidRPr="003A443E" w14:paraId="120D948E" w14:textId="77777777" w:rsidTr="00D853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DC06F" w14:textId="77777777" w:rsidR="00F1267D" w:rsidRPr="003A443E" w:rsidRDefault="00F1267D" w:rsidP="00D853EA">
            <w:pPr>
              <w:rPr>
                <w:rFonts w:ascii="Arial" w:hAnsi="Arial" w:cs="Arial"/>
                <w:b/>
                <w:sz w:val="15"/>
                <w:szCs w:val="15"/>
              </w:rPr>
            </w:pPr>
            <w:r w:rsidRPr="003A443E">
              <w:rPr>
                <w:rFonts w:ascii="Arial" w:hAnsi="Arial" w:cs="Arial"/>
                <w:sz w:val="15"/>
                <w:szCs w:val="15"/>
              </w:rPr>
              <w:t xml:space="preserve">L'operatore economico </w:t>
            </w:r>
            <w:r>
              <w:rPr>
                <w:rFonts w:ascii="Arial" w:hAnsi="Arial" w:cs="Arial"/>
                <w:sz w:val="15"/>
                <w:szCs w:val="15"/>
              </w:rPr>
              <w:t xml:space="preserve">ha </w:t>
            </w:r>
            <w:r w:rsidRPr="00886978">
              <w:rPr>
                <w:rFonts w:ascii="Arial" w:hAnsi="Arial" w:cs="Arial"/>
                <w:sz w:val="15"/>
                <w:szCs w:val="15"/>
              </w:rPr>
              <w:t xml:space="preserve">commesso </w:t>
            </w:r>
            <w:r w:rsidRPr="00886978">
              <w:rPr>
                <w:rFonts w:ascii="Arial" w:hAnsi="Arial" w:cs="Arial"/>
                <w:b/>
                <w:bCs/>
                <w:sz w:val="15"/>
                <w:szCs w:val="15"/>
              </w:rPr>
              <w:t>grave inadempimento nei confronti di uno o più subappaltatori</w:t>
            </w:r>
            <w:r w:rsidRPr="00886978">
              <w:rPr>
                <w:rFonts w:ascii="Arial" w:hAnsi="Arial" w:cs="Arial"/>
                <w:sz w:val="15"/>
                <w:szCs w:val="15"/>
              </w:rPr>
              <w:t>, riconosciuto o accertato con sentenza passata in giudicato</w:t>
            </w:r>
            <w:r>
              <w:rPr>
                <w:rFonts w:ascii="Arial" w:hAnsi="Arial" w:cs="Arial"/>
                <w:sz w:val="15"/>
                <w:szCs w:val="15"/>
              </w:rPr>
              <w:t xml:space="preserve"> (art</w:t>
            </w:r>
            <w:r w:rsidRPr="003A443E">
              <w:rPr>
                <w:rFonts w:ascii="Arial" w:hAnsi="Arial" w:cs="Arial"/>
                <w:sz w:val="15"/>
                <w:szCs w:val="15"/>
              </w:rPr>
              <w:t xml:space="preserve">. 80 comma 5 lett. </w:t>
            </w:r>
            <w:r w:rsidRPr="00886978">
              <w:rPr>
                <w:rFonts w:ascii="Arial" w:hAnsi="Arial" w:cs="Arial"/>
                <w:iCs/>
                <w:sz w:val="15"/>
                <w:szCs w:val="15"/>
              </w:rPr>
              <w:t>c-quater</w:t>
            </w:r>
            <w:r w:rsidRPr="003A443E">
              <w:rPr>
                <w:rFonts w:ascii="Arial" w:hAnsi="Arial" w:cs="Arial"/>
                <w:sz w:val="15"/>
                <w:szCs w:val="15"/>
              </w:rPr>
              <w:t xml:space="preserve"> del Codice</w:t>
            </w:r>
            <w:r>
              <w:rPr>
                <w:rFonts w:ascii="Arial" w:hAnsi="Arial" w:cs="Arial"/>
                <w:sz w:val="15"/>
                <w:szCs w:val="15"/>
              </w:rPr>
              <w:t>)</w:t>
            </w:r>
            <w:r w:rsidRPr="003A443E">
              <w:rPr>
                <w:rFonts w:ascii="Arial" w:hAnsi="Arial" w:cs="Arial"/>
                <w:sz w:val="15"/>
                <w:szCs w:val="15"/>
              </w:rPr>
              <w:t xml:space="preserve">? </w:t>
            </w:r>
            <w:r w:rsidRPr="003A443E">
              <w:rPr>
                <w:rFonts w:ascii="Arial" w:hAnsi="Arial" w:cs="Arial"/>
                <w:sz w:val="15"/>
                <w:szCs w:val="15"/>
              </w:rPr>
              <w:br/>
            </w:r>
          </w:p>
          <w:p w14:paraId="765C3F28" w14:textId="77777777" w:rsidR="00F1267D" w:rsidRPr="003A443E" w:rsidRDefault="00F1267D" w:rsidP="00D853EA">
            <w:pPr>
              <w:rPr>
                <w:rFonts w:ascii="Arial" w:hAnsi="Arial" w:cs="Arial"/>
                <w:b/>
                <w:sz w:val="15"/>
                <w:szCs w:val="15"/>
              </w:rPr>
            </w:pPr>
            <w:r w:rsidRPr="003A443E">
              <w:rPr>
                <w:rFonts w:ascii="Arial" w:hAnsi="Arial" w:cs="Arial"/>
                <w:b/>
                <w:sz w:val="15"/>
                <w:szCs w:val="15"/>
              </w:rPr>
              <w:t xml:space="preserve">In caso affermativo, </w:t>
            </w:r>
            <w:r w:rsidRPr="003A443E">
              <w:rPr>
                <w:rFonts w:ascii="Arial" w:hAnsi="Arial" w:cs="Arial"/>
                <w:sz w:val="15"/>
                <w:szCs w:val="15"/>
              </w:rPr>
              <w:t xml:space="preserve">fornire informazioni dettagliate, specificando la tipologia di </w:t>
            </w:r>
            <w:r>
              <w:rPr>
                <w:rFonts w:ascii="Arial" w:hAnsi="Arial" w:cs="Arial"/>
                <w:sz w:val="15"/>
                <w:szCs w:val="15"/>
              </w:rPr>
              <w:t>inadempimento</w:t>
            </w:r>
            <w:r w:rsidRPr="003A443E">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EFE3C2" w14:textId="77777777" w:rsidR="00F1267D" w:rsidRPr="003A443E" w:rsidRDefault="00F1267D" w:rsidP="00D853EA">
            <w:pPr>
              <w:rPr>
                <w:rFonts w:ascii="Arial" w:hAnsi="Arial" w:cs="Arial"/>
                <w:sz w:val="15"/>
                <w:szCs w:val="15"/>
              </w:rPr>
            </w:pPr>
            <w:r w:rsidRPr="003A443E">
              <w:rPr>
                <w:rFonts w:ascii="Arial" w:hAnsi="Arial" w:cs="Arial"/>
                <w:sz w:val="15"/>
                <w:szCs w:val="15"/>
              </w:rPr>
              <w:t>[ ] Sì [ ] No</w:t>
            </w:r>
            <w:r w:rsidRPr="003A443E">
              <w:rPr>
                <w:rFonts w:ascii="Arial" w:hAnsi="Arial" w:cs="Arial"/>
                <w:sz w:val="15"/>
                <w:szCs w:val="15"/>
              </w:rPr>
              <w:br/>
            </w:r>
            <w:r w:rsidRPr="003A443E">
              <w:rPr>
                <w:rFonts w:ascii="Arial" w:hAnsi="Arial" w:cs="Arial"/>
                <w:sz w:val="15"/>
                <w:szCs w:val="15"/>
              </w:rPr>
              <w:br/>
              <w:t xml:space="preserve"> </w:t>
            </w:r>
          </w:p>
          <w:p w14:paraId="478B8046" w14:textId="77777777" w:rsidR="00F1267D" w:rsidRDefault="00F1267D" w:rsidP="00D853EA">
            <w:pPr>
              <w:rPr>
                <w:rFonts w:ascii="Arial" w:hAnsi="Arial" w:cs="Arial"/>
                <w:sz w:val="15"/>
                <w:szCs w:val="15"/>
              </w:rPr>
            </w:pPr>
          </w:p>
          <w:p w14:paraId="4DC4CD87" w14:textId="77777777" w:rsidR="00F1267D" w:rsidRPr="003A443E" w:rsidRDefault="00F1267D" w:rsidP="00D853EA">
            <w:pPr>
              <w:rPr>
                <w:rFonts w:ascii="Arial" w:hAnsi="Arial" w:cs="Arial"/>
                <w:sz w:val="15"/>
                <w:szCs w:val="15"/>
              </w:rPr>
            </w:pPr>
            <w:r w:rsidRPr="003A443E">
              <w:rPr>
                <w:rFonts w:ascii="Arial" w:hAnsi="Arial" w:cs="Arial"/>
                <w:sz w:val="15"/>
                <w:szCs w:val="15"/>
              </w:rPr>
              <w:t>[………………]</w:t>
            </w:r>
          </w:p>
        </w:tc>
      </w:tr>
      <w:tr w:rsidR="00F1267D" w:rsidRPr="003A443E" w14:paraId="626108BF" w14:textId="77777777" w:rsidTr="00D853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8BD44" w14:textId="77777777" w:rsidR="00F1267D" w:rsidRDefault="00F1267D" w:rsidP="00D853EA">
            <w:pPr>
              <w:rPr>
                <w:rFonts w:ascii="Arial" w:hAnsi="Arial" w:cs="Arial"/>
                <w:sz w:val="15"/>
                <w:szCs w:val="15"/>
              </w:rPr>
            </w:pPr>
            <w:r w:rsidRPr="00784837">
              <w:rPr>
                <w:rFonts w:ascii="Arial" w:hAnsi="Arial" w:cs="Arial"/>
                <w:b/>
                <w:sz w:val="15"/>
                <w:szCs w:val="15"/>
              </w:rPr>
              <w:lastRenderedPageBreak/>
              <w:t>In caso affermativo</w:t>
            </w:r>
            <w:r w:rsidRPr="00784837">
              <w:rPr>
                <w:rFonts w:ascii="Arial" w:hAnsi="Arial" w:cs="Arial"/>
                <w:sz w:val="15"/>
                <w:szCs w:val="15"/>
              </w:rPr>
              <w:t xml:space="preserve">, l'operatore economico ha adottato misure di autodisciplina? </w:t>
            </w:r>
          </w:p>
          <w:p w14:paraId="20519D97" w14:textId="77777777" w:rsidR="00F1267D" w:rsidRPr="003A443E" w:rsidRDefault="00F1267D" w:rsidP="00D853EA">
            <w:pPr>
              <w:rPr>
                <w:rFonts w:ascii="Arial" w:hAnsi="Arial" w:cs="Arial"/>
                <w:sz w:val="14"/>
                <w:szCs w:val="14"/>
              </w:rPr>
            </w:pPr>
            <w:r w:rsidRPr="003A443E">
              <w:rPr>
                <w:rFonts w:ascii="Arial" w:hAnsi="Arial" w:cs="Arial"/>
                <w:b/>
                <w:sz w:val="14"/>
                <w:szCs w:val="14"/>
              </w:rPr>
              <w:t>In caso affermativo</w:t>
            </w:r>
            <w:r w:rsidRPr="003A443E">
              <w:rPr>
                <w:rFonts w:ascii="Arial" w:hAnsi="Arial" w:cs="Arial"/>
                <w:sz w:val="14"/>
                <w:szCs w:val="14"/>
              </w:rPr>
              <w:t>, indicare:</w:t>
            </w:r>
          </w:p>
          <w:p w14:paraId="7617730F" w14:textId="77777777" w:rsidR="00F1267D" w:rsidRPr="003A443E" w:rsidRDefault="00F1267D" w:rsidP="00D853EA">
            <w:pPr>
              <w:spacing w:after="0"/>
              <w:rPr>
                <w:rFonts w:ascii="Arial" w:hAnsi="Arial" w:cs="Arial"/>
                <w:strike/>
                <w:sz w:val="14"/>
                <w:szCs w:val="14"/>
              </w:rPr>
            </w:pPr>
            <w:r w:rsidRPr="003A443E">
              <w:rPr>
                <w:rFonts w:ascii="Arial" w:hAnsi="Arial" w:cs="Arial"/>
                <w:sz w:val="14"/>
                <w:szCs w:val="14"/>
              </w:rPr>
              <w:t>1) L’operatore economico:</w:t>
            </w:r>
          </w:p>
          <w:p w14:paraId="7CA5F20B" w14:textId="77777777" w:rsidR="00F1267D" w:rsidRPr="003A443E" w:rsidRDefault="00F1267D" w:rsidP="00D853EA">
            <w:pPr>
              <w:tabs>
                <w:tab w:val="left" w:pos="154"/>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ha risarcito interamente il danno?</w:t>
            </w:r>
          </w:p>
          <w:p w14:paraId="054389E9" w14:textId="77777777" w:rsidR="00F1267D" w:rsidRPr="003A443E" w:rsidRDefault="00F1267D" w:rsidP="00D853EA">
            <w:pPr>
              <w:tabs>
                <w:tab w:val="left" w:pos="154"/>
              </w:tabs>
              <w:spacing w:after="0"/>
              <w:rPr>
                <w:rFonts w:ascii="Arial" w:hAnsi="Arial" w:cs="Arial"/>
                <w:sz w:val="14"/>
                <w:szCs w:val="14"/>
              </w:rPr>
            </w:pPr>
            <w:r w:rsidRPr="003A443E">
              <w:rPr>
                <w:rFonts w:ascii="Arial" w:hAnsi="Arial" w:cs="Arial"/>
                <w:sz w:val="14"/>
                <w:szCs w:val="14"/>
              </w:rPr>
              <w:t>-</w:t>
            </w:r>
            <w:r w:rsidRPr="003A443E">
              <w:rPr>
                <w:rFonts w:ascii="Arial" w:hAnsi="Arial" w:cs="Arial"/>
                <w:sz w:val="14"/>
                <w:szCs w:val="14"/>
              </w:rPr>
              <w:tab/>
              <w:t>si  è impegnato formalmente a risarcire il danno?</w:t>
            </w:r>
          </w:p>
          <w:p w14:paraId="0B0E5124" w14:textId="77777777" w:rsidR="00F1267D" w:rsidRPr="003A443E" w:rsidRDefault="00F1267D" w:rsidP="00D853EA">
            <w:pPr>
              <w:spacing w:after="0"/>
              <w:rPr>
                <w:rFonts w:ascii="Arial" w:hAnsi="Arial" w:cs="Arial"/>
                <w:sz w:val="14"/>
                <w:szCs w:val="14"/>
              </w:rPr>
            </w:pPr>
          </w:p>
          <w:p w14:paraId="3F4B8CF9" w14:textId="77777777" w:rsidR="00F1267D" w:rsidRPr="003A443E" w:rsidRDefault="00F1267D" w:rsidP="00D853EA">
            <w:pPr>
              <w:tabs>
                <w:tab w:val="left" w:pos="162"/>
              </w:tabs>
              <w:spacing w:after="0"/>
              <w:rPr>
                <w:rFonts w:ascii="Arial" w:hAnsi="Arial" w:cs="Arial"/>
                <w:b/>
                <w:sz w:val="15"/>
                <w:szCs w:val="15"/>
              </w:rPr>
            </w:pPr>
            <w:r w:rsidRPr="003A443E">
              <w:rPr>
                <w:rFonts w:ascii="Arial" w:hAnsi="Arial" w:cs="Arial"/>
                <w:sz w:val="14"/>
                <w:szCs w:val="14"/>
              </w:rPr>
              <w:t>2)</w:t>
            </w:r>
            <w:r w:rsidRPr="003A443E">
              <w:rPr>
                <w:rFonts w:ascii="Arial" w:hAnsi="Arial" w:cs="Arial"/>
                <w:sz w:val="14"/>
                <w:szCs w:val="14"/>
              </w:rPr>
              <w:tab/>
              <w:t>l’operatore economico ha adottato misure di carattere tecnico o organizzativo e relativi al personale idonei a prevenire ulteriori illeciti o reati ?</w:t>
            </w:r>
          </w:p>
          <w:p w14:paraId="506BFD74" w14:textId="77777777" w:rsidR="00F1267D" w:rsidRPr="003A443E" w:rsidRDefault="00F1267D" w:rsidP="00D853EA">
            <w:pPr>
              <w:rPr>
                <w:rFonts w:ascii="Arial" w:hAnsi="Arial" w:cs="Arial"/>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7328A" w14:textId="77777777" w:rsidR="00F1267D" w:rsidRPr="003A443E" w:rsidRDefault="00F1267D" w:rsidP="00D853EA">
            <w:pPr>
              <w:rPr>
                <w:rFonts w:ascii="Arial" w:hAnsi="Arial" w:cs="Arial"/>
                <w:sz w:val="15"/>
                <w:szCs w:val="15"/>
              </w:rPr>
            </w:pPr>
            <w:r w:rsidRPr="003A443E">
              <w:rPr>
                <w:rFonts w:ascii="Arial" w:hAnsi="Arial" w:cs="Arial"/>
                <w:sz w:val="15"/>
                <w:szCs w:val="15"/>
              </w:rPr>
              <w:t>[ ] Sì [ ] No</w:t>
            </w:r>
          </w:p>
          <w:p w14:paraId="158ACB73" w14:textId="77777777" w:rsidR="00F1267D" w:rsidRPr="003A443E" w:rsidRDefault="00F1267D" w:rsidP="00D853EA">
            <w:pPr>
              <w:rPr>
                <w:rFonts w:ascii="Arial" w:hAnsi="Arial" w:cs="Arial"/>
                <w:sz w:val="15"/>
                <w:szCs w:val="15"/>
              </w:rPr>
            </w:pPr>
          </w:p>
          <w:p w14:paraId="406AC134" w14:textId="77777777" w:rsidR="00F1267D" w:rsidRPr="00BB639E" w:rsidRDefault="00F1267D" w:rsidP="00D853EA">
            <w:pPr>
              <w:rPr>
                <w:rFonts w:ascii="Arial" w:hAnsi="Arial" w:cs="Arial"/>
                <w:sz w:val="4"/>
                <w:szCs w:val="4"/>
              </w:rPr>
            </w:pPr>
          </w:p>
          <w:p w14:paraId="5A82C267" w14:textId="77777777" w:rsidR="00F1267D" w:rsidRPr="003A443E" w:rsidRDefault="00F1267D" w:rsidP="003A0FC4">
            <w:pPr>
              <w:spacing w:after="0"/>
              <w:rPr>
                <w:rFonts w:ascii="Arial" w:hAnsi="Arial" w:cs="Arial"/>
                <w:sz w:val="14"/>
                <w:szCs w:val="14"/>
              </w:rPr>
            </w:pPr>
            <w:r w:rsidRPr="003A443E">
              <w:rPr>
                <w:rFonts w:ascii="Arial" w:hAnsi="Arial" w:cs="Arial"/>
                <w:sz w:val="14"/>
                <w:szCs w:val="14"/>
              </w:rPr>
              <w:t>[ ] Sì [ ] No</w:t>
            </w:r>
          </w:p>
          <w:p w14:paraId="6568D371" w14:textId="77777777" w:rsidR="00F1267D" w:rsidRDefault="00F1267D" w:rsidP="003A0FC4">
            <w:pPr>
              <w:spacing w:after="0"/>
              <w:rPr>
                <w:rFonts w:ascii="Arial" w:hAnsi="Arial" w:cs="Arial"/>
                <w:sz w:val="14"/>
                <w:szCs w:val="14"/>
              </w:rPr>
            </w:pPr>
            <w:r w:rsidRPr="003A443E">
              <w:rPr>
                <w:rFonts w:ascii="Arial" w:hAnsi="Arial" w:cs="Arial"/>
                <w:sz w:val="14"/>
                <w:szCs w:val="14"/>
              </w:rPr>
              <w:t>[ ] Sì [ ] No</w:t>
            </w:r>
          </w:p>
          <w:p w14:paraId="12728058" w14:textId="77777777" w:rsidR="003A0FC4" w:rsidRPr="003A443E" w:rsidRDefault="003A0FC4" w:rsidP="003A0FC4">
            <w:pPr>
              <w:spacing w:after="0"/>
              <w:rPr>
                <w:rFonts w:ascii="Arial" w:hAnsi="Arial" w:cs="Arial"/>
                <w:sz w:val="14"/>
                <w:szCs w:val="14"/>
              </w:rPr>
            </w:pPr>
          </w:p>
          <w:p w14:paraId="018470B8" w14:textId="77777777" w:rsidR="00F1267D" w:rsidRPr="003A443E" w:rsidRDefault="00F1267D" w:rsidP="003A0FC4">
            <w:pPr>
              <w:spacing w:after="0"/>
              <w:rPr>
                <w:rFonts w:ascii="Arial" w:hAnsi="Arial" w:cs="Arial"/>
                <w:sz w:val="14"/>
                <w:szCs w:val="14"/>
              </w:rPr>
            </w:pPr>
            <w:r w:rsidRPr="003A443E">
              <w:rPr>
                <w:rFonts w:ascii="Arial" w:hAnsi="Arial" w:cs="Arial"/>
                <w:sz w:val="14"/>
                <w:szCs w:val="14"/>
              </w:rPr>
              <w:t>[ ] Sì [ ] No</w:t>
            </w:r>
          </w:p>
          <w:p w14:paraId="50E4EE14"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In caso affermativo elencare la documentazione pertinente [    ] e, se disponibile elettronicamente, indicare: (indirizzo web, autorità o organismo di emanazione, riferimento preciso della documentazione):</w:t>
            </w:r>
          </w:p>
          <w:p w14:paraId="798E47AF" w14:textId="77777777" w:rsidR="00F1267D" w:rsidRPr="003A443E" w:rsidRDefault="00F1267D" w:rsidP="00D853EA">
            <w:pPr>
              <w:rPr>
                <w:rFonts w:ascii="Arial" w:hAnsi="Arial" w:cs="Arial"/>
                <w:sz w:val="15"/>
                <w:szCs w:val="15"/>
              </w:rPr>
            </w:pPr>
            <w:r w:rsidRPr="003A443E">
              <w:rPr>
                <w:rFonts w:ascii="Arial" w:hAnsi="Arial" w:cs="Arial"/>
                <w:sz w:val="14"/>
                <w:szCs w:val="14"/>
              </w:rPr>
              <w:t xml:space="preserve">[……..…][…….…][……..…][……..…]  </w:t>
            </w:r>
          </w:p>
        </w:tc>
      </w:tr>
      <w:tr w:rsidR="00F1267D" w14:paraId="74203F25" w14:textId="77777777" w:rsidTr="00D853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99711C" w14:textId="77777777" w:rsidR="00F1267D" w:rsidRPr="000953DC" w:rsidRDefault="00F1267D" w:rsidP="00D853EA">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C952452" w14:textId="77777777" w:rsidR="00F1267D" w:rsidRPr="000953DC" w:rsidRDefault="00F1267D" w:rsidP="00D853EA">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F663D" w14:textId="77777777" w:rsidR="00F1267D" w:rsidRPr="000953DC" w:rsidRDefault="00F1267D" w:rsidP="00D853EA">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E21DCCA" w14:textId="77777777" w:rsidR="00F1267D" w:rsidRPr="000953DC" w:rsidRDefault="00F1267D" w:rsidP="00D853EA">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F1267D" w14:paraId="1000B2D1" w14:textId="77777777" w:rsidTr="00D853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36D4C" w14:textId="77777777" w:rsidR="00F1267D" w:rsidRPr="003A443E" w:rsidRDefault="00F1267D" w:rsidP="00D853EA">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E24C404" w14:textId="77777777" w:rsidR="00F1267D" w:rsidRPr="000953DC" w:rsidRDefault="00F1267D" w:rsidP="00D853EA">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0AB43" w14:textId="77777777" w:rsidR="00F1267D" w:rsidRPr="00B101A6" w:rsidRDefault="00F1267D" w:rsidP="00D853EA">
            <w:pPr>
              <w:rPr>
                <w:rFonts w:ascii="Arial" w:hAnsi="Arial" w:cs="Arial"/>
                <w:color w:val="auto"/>
                <w:sz w:val="15"/>
                <w:szCs w:val="15"/>
              </w:rPr>
            </w:pPr>
            <w:r w:rsidRPr="00B101A6">
              <w:rPr>
                <w:rFonts w:ascii="Arial" w:hAnsi="Arial" w:cs="Arial"/>
                <w:color w:val="auto"/>
                <w:sz w:val="15"/>
                <w:szCs w:val="15"/>
              </w:rPr>
              <w:t>[ ] Sì [ ] No</w:t>
            </w:r>
            <w:r w:rsidRPr="00B101A6">
              <w:rPr>
                <w:rFonts w:ascii="Arial" w:hAnsi="Arial" w:cs="Arial"/>
                <w:color w:val="auto"/>
                <w:sz w:val="15"/>
                <w:szCs w:val="15"/>
              </w:rPr>
              <w:br/>
            </w:r>
            <w:r w:rsidRPr="00B101A6">
              <w:rPr>
                <w:rFonts w:ascii="Arial" w:hAnsi="Arial" w:cs="Arial"/>
                <w:color w:val="auto"/>
                <w:sz w:val="15"/>
                <w:szCs w:val="15"/>
              </w:rPr>
              <w:br/>
            </w:r>
            <w:r w:rsidRPr="00B101A6">
              <w:rPr>
                <w:rFonts w:ascii="Arial" w:hAnsi="Arial" w:cs="Arial"/>
                <w:color w:val="auto"/>
                <w:sz w:val="15"/>
                <w:szCs w:val="15"/>
              </w:rPr>
              <w:br/>
            </w:r>
            <w:r w:rsidRPr="00B101A6">
              <w:rPr>
                <w:rFonts w:ascii="Arial" w:hAnsi="Arial" w:cs="Arial"/>
                <w:color w:val="auto"/>
                <w:sz w:val="15"/>
                <w:szCs w:val="15"/>
              </w:rPr>
              <w:br/>
            </w:r>
          </w:p>
          <w:p w14:paraId="0A371311" w14:textId="77777777" w:rsidR="00F1267D" w:rsidRPr="00B101A6" w:rsidRDefault="00F1267D" w:rsidP="00D853EA">
            <w:pPr>
              <w:rPr>
                <w:rFonts w:ascii="Arial" w:hAnsi="Arial" w:cs="Arial"/>
                <w:color w:val="auto"/>
                <w:sz w:val="15"/>
                <w:szCs w:val="15"/>
              </w:rPr>
            </w:pPr>
          </w:p>
          <w:p w14:paraId="7DE331F6" w14:textId="77777777" w:rsidR="00F1267D" w:rsidRPr="000953DC" w:rsidRDefault="00F1267D" w:rsidP="00D853EA">
            <w:r w:rsidRPr="00B101A6">
              <w:rPr>
                <w:rFonts w:ascii="Arial" w:hAnsi="Arial" w:cs="Arial"/>
                <w:color w:val="auto"/>
                <w:sz w:val="15"/>
                <w:szCs w:val="15"/>
              </w:rPr>
              <w:t xml:space="preserve"> […………………]</w:t>
            </w:r>
          </w:p>
        </w:tc>
      </w:tr>
      <w:tr w:rsidR="00F1267D" w14:paraId="52B64555" w14:textId="77777777" w:rsidTr="00D853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8A690" w14:textId="77777777" w:rsidR="00F1267D" w:rsidRPr="003A443E" w:rsidRDefault="00F1267D" w:rsidP="00D853EA">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37AA359" w14:textId="77777777" w:rsidR="00F1267D" w:rsidRPr="003A443E" w:rsidRDefault="00F1267D" w:rsidP="00F1267D">
            <w:pPr>
              <w:pStyle w:val="NormalLeft"/>
              <w:numPr>
                <w:ilvl w:val="0"/>
                <w:numId w:val="17"/>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2D980A5" w14:textId="77777777" w:rsidR="00F1267D" w:rsidRPr="003A443E" w:rsidRDefault="00F1267D" w:rsidP="00D853EA">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928B0" w14:textId="77777777" w:rsidR="00F1267D" w:rsidRPr="003A443E" w:rsidRDefault="00F1267D" w:rsidP="00D853EA">
            <w:pPr>
              <w:rPr>
                <w:rFonts w:ascii="Arial" w:hAnsi="Arial" w:cs="Arial"/>
                <w:sz w:val="15"/>
                <w:szCs w:val="15"/>
              </w:rPr>
            </w:pPr>
          </w:p>
          <w:p w14:paraId="4F0AAD65" w14:textId="77777777" w:rsidR="00F1267D" w:rsidRPr="003A443E" w:rsidRDefault="00F1267D" w:rsidP="00D853EA">
            <w:pPr>
              <w:rPr>
                <w:rFonts w:ascii="Arial" w:hAnsi="Arial" w:cs="Arial"/>
                <w:sz w:val="15"/>
                <w:szCs w:val="15"/>
              </w:rPr>
            </w:pPr>
            <w:r w:rsidRPr="003A443E">
              <w:rPr>
                <w:rFonts w:ascii="Arial" w:hAnsi="Arial" w:cs="Arial"/>
                <w:sz w:val="15"/>
                <w:szCs w:val="15"/>
              </w:rPr>
              <w:t>[ ] Sì [ ] No</w:t>
            </w:r>
          </w:p>
          <w:p w14:paraId="67AAE424" w14:textId="77777777" w:rsidR="00F1267D" w:rsidRPr="001D3A2B" w:rsidRDefault="00F1267D" w:rsidP="00D853EA">
            <w:pPr>
              <w:rPr>
                <w:rFonts w:ascii="Arial" w:hAnsi="Arial" w:cs="Arial"/>
                <w:szCs w:val="24"/>
              </w:rPr>
            </w:pPr>
          </w:p>
          <w:p w14:paraId="21FF1ADD" w14:textId="77777777" w:rsidR="00F1267D" w:rsidRPr="003A443E" w:rsidRDefault="00F1267D" w:rsidP="00D853EA">
            <w:r w:rsidRPr="003A443E">
              <w:rPr>
                <w:rFonts w:ascii="Arial" w:hAnsi="Arial" w:cs="Arial"/>
                <w:sz w:val="15"/>
                <w:szCs w:val="15"/>
              </w:rPr>
              <w:t>[ ] Sì [ ] No</w:t>
            </w:r>
          </w:p>
        </w:tc>
      </w:tr>
    </w:tbl>
    <w:p w14:paraId="403A67AF" w14:textId="77777777" w:rsidR="00F1267D" w:rsidRDefault="00F1267D" w:rsidP="000A71B8">
      <w:pPr>
        <w:pStyle w:val="SectionTitle"/>
        <w:spacing w:before="360"/>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11695" w:type="dxa"/>
        <w:tblInd w:w="-20" w:type="dxa"/>
        <w:tblLayout w:type="fixed"/>
        <w:tblCellMar>
          <w:left w:w="93" w:type="dxa"/>
        </w:tblCellMar>
        <w:tblLook w:val="0000" w:firstRow="0" w:lastRow="0" w:firstColumn="0" w:lastColumn="0" w:noHBand="0" w:noVBand="0"/>
      </w:tblPr>
      <w:tblGrid>
        <w:gridCol w:w="4644"/>
        <w:gridCol w:w="4644"/>
        <w:gridCol w:w="2407"/>
      </w:tblGrid>
      <w:tr w:rsidR="00F1267D" w14:paraId="4BC96191" w14:textId="77777777" w:rsidTr="00A776BD">
        <w:trPr>
          <w:gridAfter w:val="1"/>
          <w:wAfter w:w="2407" w:type="dxa"/>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87AAB" w14:textId="77777777" w:rsidR="00F1267D" w:rsidRPr="003A443E" w:rsidRDefault="00F1267D" w:rsidP="00D853EA">
            <w:pPr>
              <w:jc w:val="both"/>
            </w:pPr>
            <w:r w:rsidRPr="003A443E">
              <w:rPr>
                <w:rFonts w:ascii="Arial" w:hAnsi="Arial" w:cs="Arial"/>
                <w:b/>
                <w:sz w:val="15"/>
                <w:szCs w:val="15"/>
              </w:rPr>
              <w:t xml:space="preserve">Motivi di esclusione previsti esclusivamente dalla legislazione nazionale </w:t>
            </w:r>
            <w:r w:rsidRPr="003A443E">
              <w:rPr>
                <w:rFonts w:ascii="Arial" w:hAnsi="Arial" w:cs="Arial"/>
                <w:sz w:val="15"/>
                <w:szCs w:val="15"/>
              </w:rPr>
              <w:t xml:space="preserve">(articolo  80, comma 2 e comma 5, lett. </w:t>
            </w:r>
            <w:r w:rsidRPr="003A443E">
              <w:rPr>
                <w:rFonts w:ascii="Arial" w:hAnsi="Arial" w:cs="Arial"/>
                <w:i/>
                <w:sz w:val="15"/>
                <w:szCs w:val="15"/>
              </w:rPr>
              <w:t xml:space="preserve">f), </w:t>
            </w:r>
            <w:r>
              <w:rPr>
                <w:rFonts w:ascii="Arial" w:hAnsi="Arial" w:cs="Arial"/>
                <w:i/>
                <w:sz w:val="15"/>
                <w:szCs w:val="15"/>
              </w:rPr>
              <w:t xml:space="preserve">f-bis), f-ter), </w:t>
            </w:r>
            <w:r w:rsidRPr="003A443E">
              <w:rPr>
                <w:rFonts w:ascii="Arial" w:hAnsi="Arial" w:cs="Arial"/>
                <w:i/>
                <w:sz w:val="15"/>
                <w:szCs w:val="15"/>
              </w:rPr>
              <w:t>g), h), i), l), m)</w:t>
            </w:r>
            <w:r w:rsidRPr="003A443E">
              <w:rPr>
                <w:rFonts w:ascii="Arial" w:hAnsi="Arial" w:cs="Arial"/>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6C0A6" w14:textId="77777777" w:rsidR="00F1267D" w:rsidRPr="000953DC" w:rsidRDefault="00F1267D" w:rsidP="00D853EA">
            <w:r w:rsidRPr="000953DC">
              <w:rPr>
                <w:rFonts w:ascii="Arial" w:hAnsi="Arial" w:cs="Arial"/>
                <w:b/>
                <w:sz w:val="15"/>
                <w:szCs w:val="15"/>
              </w:rPr>
              <w:t>Risposta:</w:t>
            </w:r>
          </w:p>
        </w:tc>
      </w:tr>
      <w:tr w:rsidR="00F1267D" w14:paraId="23B57BF3" w14:textId="77777777" w:rsidTr="00A776BD">
        <w:trPr>
          <w:gridAfter w:val="1"/>
          <w:wAfter w:w="2407" w:type="dxa"/>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B0D989" w14:textId="77777777" w:rsidR="00F1267D" w:rsidRPr="003A443E" w:rsidRDefault="00F1267D" w:rsidP="00D853EA">
            <w:pPr>
              <w:jc w:val="both"/>
            </w:pPr>
            <w:r w:rsidRPr="003A443E">
              <w:rPr>
                <w:rFonts w:ascii="Arial" w:hAnsi="Arial" w:cs="Arial"/>
                <w:sz w:val="14"/>
                <w:szCs w:val="14"/>
              </w:rPr>
              <w:t xml:space="preserve">Sussistono  </w:t>
            </w:r>
            <w:r>
              <w:rPr>
                <w:rFonts w:ascii="Arial" w:hAnsi="Arial" w:cs="Arial"/>
                <w:sz w:val="14"/>
                <w:szCs w:val="14"/>
              </w:rPr>
              <w:t xml:space="preserve">a carico </w:t>
            </w:r>
            <w:r w:rsidRPr="002E65FE">
              <w:rPr>
                <w:rFonts w:ascii="Arial" w:hAnsi="Arial" w:cs="Arial"/>
                <w:color w:val="auto"/>
                <w:sz w:val="14"/>
                <w:szCs w:val="14"/>
              </w:rPr>
              <w:t>dell’operatore economico cause di decadenza, di sospensione o di divieto previste dall'</w:t>
            </w:r>
            <w:hyperlink r:id="rId14" w:anchor="067" w:history="1">
              <w:r w:rsidRPr="002E65FE">
                <w:rPr>
                  <w:rStyle w:val="Collegamentoipertestuale"/>
                  <w:rFonts w:ascii="Arial" w:hAnsi="Arial" w:cs="Arial"/>
                  <w:color w:val="auto"/>
                  <w:sz w:val="14"/>
                  <w:szCs w:val="14"/>
                </w:rPr>
                <w:t>articolo 67 del decreto legislativo 6 settembre 2011, n. 159</w:t>
              </w:r>
            </w:hyperlink>
            <w:r w:rsidRPr="002E65FE">
              <w:rPr>
                <w:rFonts w:ascii="Arial" w:hAnsi="Arial" w:cs="Arial"/>
                <w:color w:val="auto"/>
                <w:sz w:val="14"/>
                <w:szCs w:val="14"/>
              </w:rPr>
              <w:t xml:space="preserve">  o di un tentativo di infiltrazione mafiosa di cui all'</w:t>
            </w:r>
            <w:hyperlink r:id="rId15" w:anchor="084" w:history="1">
              <w:r w:rsidRPr="002E65FE">
                <w:rPr>
                  <w:rStyle w:val="Collegamentoipertestuale"/>
                  <w:rFonts w:ascii="Arial" w:hAnsi="Arial" w:cs="Arial"/>
                  <w:color w:val="auto"/>
                  <w:sz w:val="14"/>
                  <w:szCs w:val="14"/>
                </w:rPr>
                <w:t>articolo 84, comma 4, del medesimo decreto</w:t>
              </w:r>
            </w:hyperlink>
            <w:r w:rsidRPr="002E65FE">
              <w:rPr>
                <w:rFonts w:ascii="Arial" w:hAnsi="Arial" w:cs="Arial"/>
                <w:color w:val="auto"/>
                <w:sz w:val="14"/>
                <w:szCs w:val="14"/>
              </w:rPr>
              <w:t xml:space="preserve">, fermo restando quanto previsto dagli </w:t>
            </w:r>
            <w:hyperlink r:id="rId16" w:anchor="088" w:history="1">
              <w:r w:rsidRPr="002E65FE">
                <w:rPr>
                  <w:rStyle w:val="Collegamentoipertestuale"/>
                  <w:rFonts w:ascii="Arial" w:hAnsi="Arial" w:cs="Arial"/>
                  <w:color w:val="auto"/>
                  <w:sz w:val="14"/>
                  <w:szCs w:val="14"/>
                </w:rPr>
                <w:t>articoli 88, comma 4-bis</w:t>
              </w:r>
            </w:hyperlink>
            <w:r w:rsidRPr="002E65FE">
              <w:rPr>
                <w:rFonts w:ascii="Arial" w:hAnsi="Arial" w:cs="Arial"/>
                <w:color w:val="auto"/>
                <w:sz w:val="14"/>
                <w:szCs w:val="14"/>
              </w:rPr>
              <w:t xml:space="preserve">, e </w:t>
            </w:r>
            <w:hyperlink r:id="rId17" w:anchor="092" w:history="1">
              <w:r w:rsidRPr="002E65FE">
                <w:rPr>
                  <w:rStyle w:val="Collegamentoipertestuale"/>
                  <w:rFonts w:ascii="Arial" w:hAnsi="Arial" w:cs="Arial"/>
                  <w:color w:val="auto"/>
                  <w:sz w:val="14"/>
                  <w:szCs w:val="14"/>
                </w:rPr>
                <w:t>92, commi 2 e 3, del decreto legislativo 6 settembre 2011, n. 159</w:t>
              </w:r>
            </w:hyperlink>
            <w:r w:rsidRPr="002E65FE">
              <w:rPr>
                <w:rFonts w:ascii="Arial" w:hAnsi="Arial" w:cs="Arial"/>
                <w:color w:val="auto"/>
                <w:sz w:val="14"/>
                <w:szCs w:val="14"/>
              </w:rPr>
              <w:t xml:space="preserve">, con riferimento rispettivamente alle comunicazioni antimafia e alle informazioni </w:t>
            </w:r>
            <w:r w:rsidRPr="003A443E">
              <w:rPr>
                <w:rFonts w:ascii="Arial" w:hAnsi="Arial" w:cs="Arial"/>
                <w:sz w:val="14"/>
                <w:szCs w:val="14"/>
              </w:rPr>
              <w:t>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618CA" w14:textId="77777777" w:rsidR="00F1267D" w:rsidRPr="000953DC" w:rsidRDefault="00F1267D" w:rsidP="00D853EA">
            <w:pPr>
              <w:rPr>
                <w:rFonts w:ascii="Arial" w:hAnsi="Arial" w:cs="Arial"/>
                <w:sz w:val="14"/>
                <w:szCs w:val="14"/>
              </w:rPr>
            </w:pPr>
            <w:r w:rsidRPr="000953DC">
              <w:rPr>
                <w:rFonts w:ascii="Arial" w:hAnsi="Arial" w:cs="Arial"/>
                <w:sz w:val="14"/>
                <w:szCs w:val="14"/>
              </w:rPr>
              <w:t>[ ] Sì [ ] No</w:t>
            </w:r>
          </w:p>
          <w:p w14:paraId="6741C3D0" w14:textId="77777777" w:rsidR="00F1267D" w:rsidRPr="000953DC" w:rsidRDefault="00F1267D" w:rsidP="00D853EA">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101F8DF" w14:textId="77777777" w:rsidR="00F1267D" w:rsidRPr="000953DC" w:rsidRDefault="00F1267D" w:rsidP="00D853EA">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F1267D" w14:paraId="35A5D9AB" w14:textId="77777777" w:rsidTr="00A776BD">
        <w:trPr>
          <w:gridAfter w:val="1"/>
          <w:wAfter w:w="2407" w:type="dxa"/>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0D333" w14:textId="6291A99E" w:rsidR="00F1267D" w:rsidRPr="00121BF6" w:rsidRDefault="00F1267D" w:rsidP="00D853EA">
            <w:pPr>
              <w:rPr>
                <w:rFonts w:ascii="Arial" w:hAnsi="Arial" w:cs="Arial"/>
                <w:sz w:val="14"/>
                <w:szCs w:val="14"/>
              </w:rPr>
            </w:pPr>
            <w:r w:rsidRPr="00121BF6">
              <w:rPr>
                <w:rFonts w:ascii="Arial" w:hAnsi="Arial" w:cs="Arial"/>
                <w:sz w:val="14"/>
                <w:szCs w:val="14"/>
              </w:rPr>
              <w:lastRenderedPageBreak/>
              <w:t>L’operatore economico si trova in una delle seguenti situazioni</w:t>
            </w:r>
            <w:r w:rsidR="009D11B4">
              <w:rPr>
                <w:rFonts w:ascii="Arial" w:hAnsi="Arial" w:cs="Arial"/>
                <w:sz w:val="14"/>
                <w:szCs w:val="14"/>
              </w:rPr>
              <w:t>?</w:t>
            </w:r>
          </w:p>
          <w:p w14:paraId="11930EAB" w14:textId="77777777" w:rsidR="00F1267D" w:rsidRPr="00121BF6" w:rsidRDefault="00F1267D" w:rsidP="00F1267D">
            <w:pPr>
              <w:pStyle w:val="NormalWeb1"/>
              <w:numPr>
                <w:ilvl w:val="0"/>
                <w:numId w:val="15"/>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8" w:anchor="09" w:history="1">
              <w:r w:rsidRPr="00121BF6">
                <w:rPr>
                  <w:rStyle w:val="Collegamentoipertestuale"/>
                  <w:rFonts w:ascii="Arial" w:eastAsia="font201"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9" w:anchor="014" w:history="1">
              <w:r w:rsidRPr="00121BF6">
                <w:rPr>
                  <w:rStyle w:val="Collegamentoipertestuale"/>
                  <w:rFonts w:ascii="Arial" w:eastAsia="font201"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1A66001" w14:textId="77777777" w:rsidR="00F1267D" w:rsidRDefault="00F1267D" w:rsidP="00D853EA">
            <w:pPr>
              <w:pStyle w:val="NormalWeb1"/>
              <w:spacing w:before="0" w:after="0"/>
              <w:ind w:left="284" w:hanging="284"/>
              <w:jc w:val="both"/>
              <w:rPr>
                <w:rFonts w:ascii="Arial" w:hAnsi="Arial" w:cs="Arial"/>
                <w:color w:val="000000"/>
                <w:sz w:val="14"/>
                <w:szCs w:val="14"/>
              </w:rPr>
            </w:pPr>
          </w:p>
          <w:p w14:paraId="76BDF4CE" w14:textId="77777777" w:rsidR="00F1267D" w:rsidRDefault="00F1267D" w:rsidP="00D853EA">
            <w:pPr>
              <w:pStyle w:val="NormalWeb1"/>
              <w:spacing w:before="0" w:after="0"/>
              <w:ind w:left="284" w:hanging="284"/>
              <w:jc w:val="both"/>
              <w:rPr>
                <w:rFonts w:ascii="Arial" w:hAnsi="Arial" w:cs="Arial"/>
                <w:color w:val="000000"/>
                <w:sz w:val="14"/>
                <w:szCs w:val="14"/>
              </w:rPr>
            </w:pPr>
          </w:p>
          <w:p w14:paraId="706578FF" w14:textId="77777777" w:rsidR="00F1267D" w:rsidRDefault="00F1267D" w:rsidP="00D853EA">
            <w:pPr>
              <w:pStyle w:val="NormalWeb1"/>
              <w:spacing w:before="0" w:after="0"/>
              <w:ind w:left="284" w:hanging="284"/>
              <w:jc w:val="both"/>
              <w:rPr>
                <w:rFonts w:ascii="Arial" w:hAnsi="Arial" w:cs="Arial"/>
                <w:color w:val="000000"/>
                <w:sz w:val="14"/>
                <w:szCs w:val="14"/>
              </w:rPr>
            </w:pPr>
          </w:p>
          <w:p w14:paraId="7FDFB9B5"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44E44452" w14:textId="77777777" w:rsidR="00F1267D" w:rsidRPr="00080417" w:rsidRDefault="00F1267D" w:rsidP="00F1267D">
            <w:pPr>
              <w:pStyle w:val="NormaleWeb1"/>
              <w:numPr>
                <w:ilvl w:val="0"/>
                <w:numId w:val="15"/>
              </w:numPr>
              <w:spacing w:before="0" w:after="0"/>
              <w:jc w:val="both"/>
              <w:rPr>
                <w:rFonts w:ascii="Arial" w:hAnsi="Arial" w:cs="Arial"/>
                <w:color w:val="000000"/>
                <w:sz w:val="15"/>
                <w:szCs w:val="15"/>
              </w:rPr>
            </w:pPr>
            <w:r>
              <w:rPr>
                <w:rFonts w:ascii="Arial" w:hAnsi="Arial" w:cs="Arial"/>
                <w:color w:val="000000"/>
                <w:sz w:val="15"/>
                <w:szCs w:val="15"/>
              </w:rPr>
              <w:t>ha presentato</w:t>
            </w:r>
            <w:r w:rsidRPr="00080417">
              <w:rPr>
                <w:rFonts w:ascii="Arial" w:hAnsi="Arial" w:cs="Arial"/>
                <w:color w:val="000000"/>
                <w:sz w:val="15"/>
                <w:szCs w:val="15"/>
              </w:rPr>
              <w:t xml:space="preserve"> nella procedura di gara in corso e negli affidamenti di subappalti documentazione o dichiarazioni non veritiere</w:t>
            </w:r>
            <w:r>
              <w:rPr>
                <w:rFonts w:ascii="Arial" w:hAnsi="Arial" w:cs="Arial"/>
                <w:color w:val="000000"/>
                <w:sz w:val="15"/>
                <w:szCs w:val="15"/>
              </w:rPr>
              <w:t xml:space="preserve"> (Articolo 80, comma 5, lettera </w:t>
            </w:r>
            <w:r w:rsidRPr="009D1D9A">
              <w:rPr>
                <w:rFonts w:ascii="Arial" w:hAnsi="Arial" w:cs="Arial"/>
                <w:i/>
                <w:iCs/>
                <w:color w:val="000000"/>
                <w:sz w:val="15"/>
                <w:szCs w:val="15"/>
              </w:rPr>
              <w:t>f-bis</w:t>
            </w:r>
            <w:r>
              <w:rPr>
                <w:rFonts w:ascii="Arial" w:hAnsi="Arial" w:cs="Arial"/>
                <w:color w:val="000000"/>
                <w:sz w:val="15"/>
                <w:szCs w:val="15"/>
              </w:rPr>
              <w:t>)</w:t>
            </w:r>
          </w:p>
          <w:p w14:paraId="041DE977" w14:textId="77777777" w:rsidR="00F1267D" w:rsidRDefault="00F1267D" w:rsidP="00D853EA">
            <w:pPr>
              <w:pStyle w:val="NormalWeb1"/>
              <w:spacing w:before="0" w:after="0"/>
              <w:jc w:val="both"/>
              <w:rPr>
                <w:rFonts w:ascii="Arial" w:hAnsi="Arial" w:cs="Arial"/>
                <w:color w:val="000000"/>
                <w:sz w:val="14"/>
                <w:szCs w:val="14"/>
              </w:rPr>
            </w:pPr>
          </w:p>
          <w:p w14:paraId="0A922E62" w14:textId="77777777" w:rsidR="00F1267D" w:rsidRDefault="00F1267D" w:rsidP="00D853EA">
            <w:pPr>
              <w:pStyle w:val="NormalWeb1"/>
              <w:spacing w:before="0" w:after="0"/>
              <w:jc w:val="both"/>
              <w:rPr>
                <w:rFonts w:ascii="Arial" w:hAnsi="Arial" w:cs="Arial"/>
                <w:color w:val="000000"/>
                <w:sz w:val="14"/>
                <w:szCs w:val="14"/>
              </w:rPr>
            </w:pPr>
          </w:p>
          <w:p w14:paraId="250A2944" w14:textId="77777777" w:rsidR="00F1267D" w:rsidRDefault="00F1267D" w:rsidP="00D853EA">
            <w:pPr>
              <w:pStyle w:val="NormalWeb1"/>
              <w:spacing w:before="0" w:after="0"/>
              <w:jc w:val="both"/>
              <w:rPr>
                <w:rFonts w:ascii="Arial" w:hAnsi="Arial" w:cs="Arial"/>
                <w:color w:val="000000"/>
                <w:sz w:val="14"/>
                <w:szCs w:val="14"/>
              </w:rPr>
            </w:pPr>
          </w:p>
          <w:p w14:paraId="11DDCA02" w14:textId="77777777" w:rsidR="00F1267D" w:rsidRDefault="00F1267D" w:rsidP="00D853EA">
            <w:pPr>
              <w:pStyle w:val="NormalWeb1"/>
              <w:spacing w:before="0" w:after="0"/>
              <w:jc w:val="both"/>
              <w:rPr>
                <w:rFonts w:ascii="Arial" w:hAnsi="Arial" w:cs="Arial"/>
                <w:color w:val="000000"/>
                <w:sz w:val="14"/>
                <w:szCs w:val="14"/>
              </w:rPr>
            </w:pPr>
          </w:p>
          <w:p w14:paraId="049B59F7" w14:textId="77777777" w:rsidR="00F1267D" w:rsidRPr="00121BF6" w:rsidRDefault="00F1267D" w:rsidP="00D853EA">
            <w:pPr>
              <w:pStyle w:val="NormalWeb1"/>
              <w:spacing w:before="0" w:after="0"/>
              <w:jc w:val="both"/>
              <w:rPr>
                <w:rFonts w:ascii="Arial" w:hAnsi="Arial" w:cs="Arial"/>
                <w:color w:val="000000"/>
                <w:sz w:val="14"/>
                <w:szCs w:val="14"/>
              </w:rPr>
            </w:pPr>
          </w:p>
          <w:p w14:paraId="56D704CA" w14:textId="77777777" w:rsidR="00F1267D" w:rsidRPr="00121BF6" w:rsidRDefault="00F1267D" w:rsidP="00F1267D">
            <w:pPr>
              <w:pStyle w:val="NormalWeb1"/>
              <w:numPr>
                <w:ilvl w:val="0"/>
                <w:numId w:val="15"/>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w:t>
            </w:r>
            <w:r>
              <w:rPr>
                <w:rFonts w:ascii="Arial" w:hAnsi="Arial" w:cs="Arial"/>
                <w:color w:val="000000"/>
                <w:sz w:val="14"/>
                <w:szCs w:val="14"/>
              </w:rPr>
              <w:t xml:space="preserve">nelle procedure di gara e negli affidamenti di subappalti </w:t>
            </w:r>
            <w:r w:rsidRPr="00121BF6">
              <w:rPr>
                <w:rFonts w:ascii="Arial" w:hAnsi="Arial" w:cs="Arial"/>
                <w:color w:val="000000"/>
                <w:sz w:val="14"/>
                <w:szCs w:val="14"/>
              </w:rPr>
              <w:t>(Articolo 80, comma 5, letter</w:t>
            </w:r>
            <w:r>
              <w:rPr>
                <w:rFonts w:ascii="Arial" w:hAnsi="Arial" w:cs="Arial"/>
                <w:color w:val="000000"/>
                <w:sz w:val="14"/>
                <w:szCs w:val="14"/>
              </w:rPr>
              <w:t>a</w:t>
            </w:r>
            <w:r w:rsidRPr="00121BF6">
              <w:rPr>
                <w:rFonts w:ascii="Arial" w:hAnsi="Arial" w:cs="Arial"/>
                <w:color w:val="000000"/>
                <w:sz w:val="14"/>
                <w:szCs w:val="14"/>
              </w:rPr>
              <w:t xml:space="preserve"> </w:t>
            </w:r>
            <w:r w:rsidRPr="009D1D9A">
              <w:rPr>
                <w:rFonts w:ascii="Arial" w:hAnsi="Arial" w:cs="Arial"/>
                <w:i/>
                <w:iCs/>
                <w:color w:val="000000"/>
                <w:sz w:val="14"/>
                <w:szCs w:val="14"/>
              </w:rPr>
              <w:t>f-ter</w:t>
            </w:r>
            <w:r w:rsidRPr="00121BF6">
              <w:rPr>
                <w:rFonts w:ascii="Arial" w:hAnsi="Arial" w:cs="Arial"/>
                <w:color w:val="000000"/>
                <w:sz w:val="14"/>
                <w:szCs w:val="14"/>
              </w:rPr>
              <w:t xml:space="preserve">); </w:t>
            </w:r>
          </w:p>
          <w:p w14:paraId="11DF8BBB"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48005050" w14:textId="77777777" w:rsidR="00F1267D" w:rsidRDefault="00F1267D" w:rsidP="00D853EA">
            <w:pPr>
              <w:pStyle w:val="NormalWeb1"/>
              <w:spacing w:before="0" w:after="0"/>
              <w:ind w:left="284" w:hanging="284"/>
              <w:jc w:val="both"/>
              <w:rPr>
                <w:rFonts w:ascii="Arial" w:hAnsi="Arial" w:cs="Arial"/>
                <w:color w:val="000000"/>
                <w:sz w:val="14"/>
                <w:szCs w:val="14"/>
              </w:rPr>
            </w:pPr>
          </w:p>
          <w:p w14:paraId="4F15DC90"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14BB4F71"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70E34E55" w14:textId="77777777" w:rsidR="00F1267D" w:rsidRPr="00121BF6" w:rsidRDefault="00F1267D" w:rsidP="00F1267D">
            <w:pPr>
              <w:pStyle w:val="NormaleWeb2"/>
              <w:numPr>
                <w:ilvl w:val="0"/>
                <w:numId w:val="15"/>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B40FA21" w14:textId="77777777" w:rsidR="00F1267D" w:rsidRDefault="00F1267D" w:rsidP="00D853EA">
            <w:pPr>
              <w:pStyle w:val="NormalWeb1"/>
              <w:spacing w:before="0" w:after="0"/>
              <w:ind w:left="284"/>
              <w:jc w:val="both"/>
              <w:rPr>
                <w:rFonts w:ascii="Arial" w:hAnsi="Arial" w:cs="Arial"/>
                <w:color w:val="000000"/>
                <w:sz w:val="14"/>
                <w:szCs w:val="14"/>
              </w:rPr>
            </w:pPr>
          </w:p>
          <w:p w14:paraId="66C8A984" w14:textId="75D18ABD" w:rsidR="00F1267D" w:rsidRDefault="00F1267D" w:rsidP="00D853EA">
            <w:pPr>
              <w:pStyle w:val="NormalWeb1"/>
              <w:spacing w:before="0" w:after="0"/>
              <w:ind w:left="284"/>
              <w:jc w:val="both"/>
              <w:rPr>
                <w:rFonts w:ascii="Arial" w:hAnsi="Arial" w:cs="Arial"/>
                <w:color w:val="000000"/>
                <w:sz w:val="14"/>
                <w:szCs w:val="14"/>
              </w:rPr>
            </w:pPr>
          </w:p>
          <w:p w14:paraId="02C45911" w14:textId="4199A3F0" w:rsidR="00290E0F" w:rsidRDefault="00290E0F" w:rsidP="00D853EA">
            <w:pPr>
              <w:pStyle w:val="NormalWeb1"/>
              <w:spacing w:before="0" w:after="0"/>
              <w:ind w:left="284"/>
              <w:jc w:val="both"/>
              <w:rPr>
                <w:rFonts w:ascii="Arial" w:hAnsi="Arial" w:cs="Arial"/>
                <w:color w:val="000000"/>
                <w:sz w:val="14"/>
                <w:szCs w:val="14"/>
              </w:rPr>
            </w:pPr>
          </w:p>
          <w:p w14:paraId="3E3301F6" w14:textId="45DF07B1" w:rsidR="00290E0F" w:rsidRDefault="00290E0F" w:rsidP="00D853EA">
            <w:pPr>
              <w:pStyle w:val="NormalWeb1"/>
              <w:spacing w:before="0" w:after="0"/>
              <w:ind w:left="284"/>
              <w:jc w:val="both"/>
              <w:rPr>
                <w:rFonts w:ascii="Arial" w:hAnsi="Arial" w:cs="Arial"/>
                <w:color w:val="000000"/>
                <w:sz w:val="14"/>
                <w:szCs w:val="14"/>
              </w:rPr>
            </w:pPr>
          </w:p>
          <w:p w14:paraId="3B1C0B83" w14:textId="77777777" w:rsidR="00F1267D" w:rsidRDefault="00F1267D" w:rsidP="00D853EA">
            <w:pPr>
              <w:pStyle w:val="NormalWeb1"/>
              <w:spacing w:before="0" w:after="0"/>
              <w:ind w:left="284"/>
              <w:jc w:val="both"/>
              <w:rPr>
                <w:rFonts w:ascii="Arial" w:hAnsi="Arial" w:cs="Arial"/>
                <w:color w:val="000000"/>
                <w:sz w:val="14"/>
                <w:szCs w:val="14"/>
              </w:rPr>
            </w:pPr>
          </w:p>
          <w:p w14:paraId="3DF28345" w14:textId="77777777" w:rsidR="00F1267D" w:rsidRPr="00121BF6" w:rsidRDefault="00F1267D" w:rsidP="00F1267D">
            <w:pPr>
              <w:pStyle w:val="NormalWeb1"/>
              <w:numPr>
                <w:ilvl w:val="0"/>
                <w:numId w:val="15"/>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01"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1BA2D060" w14:textId="77777777" w:rsidR="00F1267D" w:rsidRPr="00121BF6" w:rsidRDefault="00F1267D" w:rsidP="00D853EA">
            <w:pPr>
              <w:spacing w:after="0"/>
              <w:ind w:left="284" w:hanging="284"/>
              <w:jc w:val="both"/>
              <w:rPr>
                <w:rFonts w:ascii="Arial" w:hAnsi="Arial" w:cs="Arial"/>
                <w:sz w:val="14"/>
                <w:szCs w:val="14"/>
              </w:rPr>
            </w:pPr>
          </w:p>
          <w:p w14:paraId="5020B257" w14:textId="77777777" w:rsidR="00F1267D" w:rsidRPr="00121BF6" w:rsidRDefault="00F1267D" w:rsidP="00D853EA">
            <w:pPr>
              <w:spacing w:after="0"/>
              <w:ind w:left="284" w:hanging="284"/>
              <w:jc w:val="both"/>
              <w:rPr>
                <w:rFonts w:ascii="Arial" w:hAnsi="Arial" w:cs="Arial"/>
                <w:sz w:val="14"/>
                <w:szCs w:val="14"/>
              </w:rPr>
            </w:pPr>
            <w:r w:rsidRPr="00121BF6">
              <w:rPr>
                <w:rFonts w:ascii="Arial" w:hAnsi="Arial" w:cs="Arial"/>
                <w:sz w:val="14"/>
                <w:szCs w:val="14"/>
              </w:rPr>
              <w:t>In caso affermativo  :</w:t>
            </w:r>
          </w:p>
          <w:p w14:paraId="116687AE" w14:textId="4E3ACFD7" w:rsidR="00F1267D" w:rsidRDefault="00F1267D" w:rsidP="00D853EA">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1443AC1" w14:textId="77777777" w:rsidR="00290E0F" w:rsidRPr="00121BF6" w:rsidRDefault="00290E0F" w:rsidP="00D853EA">
            <w:pPr>
              <w:pStyle w:val="NormalWeb1"/>
              <w:spacing w:before="0" w:after="0"/>
              <w:ind w:left="284" w:hanging="284"/>
              <w:jc w:val="both"/>
              <w:rPr>
                <w:rFonts w:ascii="Arial" w:hAnsi="Arial" w:cs="Arial"/>
                <w:color w:val="000000"/>
                <w:sz w:val="14"/>
                <w:szCs w:val="14"/>
              </w:rPr>
            </w:pPr>
          </w:p>
          <w:p w14:paraId="256FCA0C"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4CA6EBCD"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AB0EF37"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30D5DF5B"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17E67FC0"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00BFAC7D"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5448F2AD"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0D92CAB1"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5376A032" w14:textId="77777777" w:rsidR="00F1267D" w:rsidRDefault="00F1267D" w:rsidP="00D853EA">
            <w:pPr>
              <w:pStyle w:val="NormalWeb1"/>
              <w:spacing w:before="0" w:after="0"/>
              <w:ind w:left="284" w:hanging="284"/>
              <w:jc w:val="both"/>
              <w:rPr>
                <w:rFonts w:ascii="Arial" w:hAnsi="Arial" w:cs="Arial"/>
                <w:color w:val="000000"/>
                <w:sz w:val="14"/>
                <w:szCs w:val="14"/>
              </w:rPr>
            </w:pPr>
          </w:p>
          <w:p w14:paraId="08EC8B57"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75AA2EAB"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1CCD3A74" w14:textId="77777777" w:rsidR="00F1267D" w:rsidRPr="00121BF6" w:rsidRDefault="00F1267D" w:rsidP="00F1267D">
            <w:pPr>
              <w:pStyle w:val="NormalWeb1"/>
              <w:numPr>
                <w:ilvl w:val="0"/>
                <w:numId w:val="15"/>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20" w:anchor="17" w:history="1">
              <w:r w:rsidRPr="00121BF6">
                <w:rPr>
                  <w:rStyle w:val="Collegamentoipertestuale"/>
                  <w:rFonts w:ascii="Arial" w:eastAsia="font201" w:hAnsi="Arial" w:cs="Arial"/>
                  <w:color w:val="000000"/>
                  <w:sz w:val="14"/>
                  <w:szCs w:val="14"/>
                </w:rPr>
                <w:t>a legge 12 marzo 1999, n. 68</w:t>
              </w:r>
            </w:hyperlink>
          </w:p>
          <w:p w14:paraId="08483003" w14:textId="77777777" w:rsidR="00F1267D" w:rsidRPr="00121BF6" w:rsidRDefault="00F1267D" w:rsidP="00D853EA">
            <w:pPr>
              <w:pStyle w:val="NormalWeb1"/>
              <w:spacing w:before="0" w:after="0"/>
              <w:ind w:left="284"/>
              <w:jc w:val="both"/>
              <w:rPr>
                <w:rFonts w:eastAsia="font2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4669B96" w14:textId="77777777" w:rsidR="00F1267D" w:rsidRPr="00121BF6" w:rsidRDefault="00F1267D" w:rsidP="00D853EA">
            <w:pPr>
              <w:pStyle w:val="NormalWeb1"/>
              <w:spacing w:before="0" w:after="0"/>
              <w:ind w:left="284" w:hanging="284"/>
              <w:jc w:val="both"/>
              <w:rPr>
                <w:rFonts w:eastAsia="font201"/>
                <w:color w:val="000000"/>
              </w:rPr>
            </w:pPr>
          </w:p>
          <w:p w14:paraId="7F6BA1AE" w14:textId="77777777" w:rsidR="00F1267D" w:rsidRPr="00121BF6" w:rsidRDefault="00F1267D" w:rsidP="00D853EA">
            <w:pPr>
              <w:pStyle w:val="NormalWeb1"/>
              <w:spacing w:before="0" w:after="0"/>
              <w:jc w:val="both"/>
              <w:rPr>
                <w:rFonts w:ascii="Arial" w:hAnsi="Arial" w:cs="Arial"/>
                <w:color w:val="000000"/>
                <w:sz w:val="14"/>
                <w:szCs w:val="14"/>
              </w:rPr>
            </w:pPr>
          </w:p>
          <w:p w14:paraId="5F268865" w14:textId="77777777" w:rsidR="00F1267D" w:rsidRPr="00121BF6" w:rsidRDefault="00F1267D" w:rsidP="00D853EA">
            <w:pPr>
              <w:pStyle w:val="NormalWeb1"/>
              <w:spacing w:before="0" w:after="0"/>
              <w:jc w:val="both"/>
              <w:rPr>
                <w:rFonts w:ascii="Arial" w:hAnsi="Arial" w:cs="Arial"/>
                <w:color w:val="000000"/>
                <w:sz w:val="14"/>
                <w:szCs w:val="14"/>
              </w:rPr>
            </w:pPr>
          </w:p>
          <w:p w14:paraId="644B7204" w14:textId="77777777" w:rsidR="00F1267D" w:rsidRPr="00121BF6" w:rsidRDefault="00F1267D" w:rsidP="00D853EA">
            <w:pPr>
              <w:pStyle w:val="NormalWeb1"/>
              <w:spacing w:before="0" w:after="0"/>
              <w:jc w:val="both"/>
              <w:rPr>
                <w:rFonts w:ascii="Arial" w:hAnsi="Arial" w:cs="Arial"/>
                <w:color w:val="000000"/>
                <w:sz w:val="14"/>
                <w:szCs w:val="14"/>
              </w:rPr>
            </w:pPr>
          </w:p>
          <w:p w14:paraId="3D61EFCD" w14:textId="77777777" w:rsidR="00F1267D" w:rsidRPr="00121BF6" w:rsidRDefault="00F1267D" w:rsidP="00D853EA">
            <w:pPr>
              <w:pStyle w:val="NormalWeb1"/>
              <w:spacing w:before="0" w:after="0"/>
              <w:jc w:val="both"/>
              <w:rPr>
                <w:rFonts w:ascii="Arial" w:hAnsi="Arial" w:cs="Arial"/>
                <w:color w:val="000000"/>
                <w:sz w:val="14"/>
                <w:szCs w:val="14"/>
              </w:rPr>
            </w:pPr>
          </w:p>
          <w:p w14:paraId="713957F9" w14:textId="77777777" w:rsidR="00F1267D" w:rsidRPr="00121BF6" w:rsidRDefault="00F1267D" w:rsidP="00D853EA">
            <w:pPr>
              <w:pStyle w:val="NormalWeb1"/>
              <w:spacing w:before="0" w:after="0"/>
              <w:jc w:val="both"/>
              <w:rPr>
                <w:rFonts w:ascii="Arial" w:hAnsi="Arial" w:cs="Arial"/>
                <w:color w:val="000000"/>
                <w:sz w:val="14"/>
                <w:szCs w:val="14"/>
              </w:rPr>
            </w:pPr>
          </w:p>
          <w:p w14:paraId="3FF0D6C1" w14:textId="77777777" w:rsidR="00F1267D" w:rsidRPr="00121BF6" w:rsidRDefault="00F1267D" w:rsidP="00D853EA">
            <w:pPr>
              <w:pStyle w:val="NormalWeb1"/>
              <w:spacing w:before="0" w:after="0"/>
              <w:jc w:val="both"/>
              <w:rPr>
                <w:rFonts w:ascii="Arial" w:hAnsi="Arial" w:cs="Arial"/>
                <w:color w:val="000000"/>
                <w:sz w:val="14"/>
                <w:szCs w:val="14"/>
              </w:rPr>
            </w:pPr>
          </w:p>
          <w:p w14:paraId="156B8827" w14:textId="77777777" w:rsidR="00F1267D" w:rsidRPr="00121BF6" w:rsidRDefault="00F1267D" w:rsidP="00D853EA">
            <w:pPr>
              <w:pStyle w:val="NormalWeb1"/>
              <w:spacing w:before="0" w:after="0"/>
              <w:jc w:val="both"/>
              <w:rPr>
                <w:rFonts w:ascii="Arial" w:hAnsi="Arial" w:cs="Arial"/>
                <w:color w:val="000000"/>
                <w:sz w:val="14"/>
                <w:szCs w:val="14"/>
              </w:rPr>
            </w:pPr>
          </w:p>
          <w:p w14:paraId="5952F212" w14:textId="77777777" w:rsidR="00F1267D" w:rsidRPr="00121BF6" w:rsidRDefault="00F1267D" w:rsidP="00D853EA">
            <w:pPr>
              <w:pStyle w:val="NormalWeb1"/>
              <w:spacing w:before="0" w:after="0"/>
              <w:jc w:val="both"/>
              <w:rPr>
                <w:rFonts w:ascii="Arial" w:hAnsi="Arial" w:cs="Arial"/>
                <w:color w:val="000000"/>
                <w:sz w:val="14"/>
                <w:szCs w:val="14"/>
              </w:rPr>
            </w:pPr>
          </w:p>
          <w:p w14:paraId="5E1D7554" w14:textId="77777777" w:rsidR="00F1267D" w:rsidRPr="00121BF6" w:rsidRDefault="00F1267D" w:rsidP="00F1267D">
            <w:pPr>
              <w:pStyle w:val="NormalWeb1"/>
              <w:numPr>
                <w:ilvl w:val="0"/>
                <w:numId w:val="15"/>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21" w:anchor="317" w:history="1">
              <w:r w:rsidRPr="00121BF6">
                <w:rPr>
                  <w:rStyle w:val="Collegamentoipertestuale"/>
                  <w:rFonts w:ascii="Arial" w:eastAsia="font201" w:hAnsi="Arial" w:cs="Arial"/>
                  <w:color w:val="000000"/>
                  <w:sz w:val="14"/>
                  <w:szCs w:val="14"/>
                </w:rPr>
                <w:t>articoli 317</w:t>
              </w:r>
            </w:hyperlink>
            <w:r w:rsidRPr="00121BF6">
              <w:rPr>
                <w:rFonts w:ascii="Arial" w:hAnsi="Arial" w:cs="Arial"/>
                <w:color w:val="000000"/>
                <w:sz w:val="14"/>
                <w:szCs w:val="14"/>
              </w:rPr>
              <w:t xml:space="preserve"> e </w:t>
            </w:r>
            <w:hyperlink r:id="rId22" w:anchor="629" w:history="1">
              <w:r w:rsidRPr="00121BF6">
                <w:rPr>
                  <w:rStyle w:val="Collegamentoipertestuale"/>
                  <w:rFonts w:ascii="Arial" w:eastAsia="font201"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B2AFAB9"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2AE15191"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102F0A8"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08D733BA"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2E8201E"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5E24E58E"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14:paraId="48875D70"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0C187E43"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22B08B63"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69E00D89"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53741FED" w14:textId="2273B111" w:rsidR="00F1267D" w:rsidRDefault="00F1267D" w:rsidP="00D853EA">
            <w:pPr>
              <w:pStyle w:val="NormalWeb1"/>
              <w:spacing w:before="0" w:after="0"/>
              <w:ind w:left="284" w:hanging="284"/>
              <w:jc w:val="both"/>
              <w:rPr>
                <w:rFonts w:ascii="Arial" w:hAnsi="Arial" w:cs="Arial"/>
                <w:color w:val="000000"/>
                <w:sz w:val="14"/>
                <w:szCs w:val="14"/>
              </w:rPr>
            </w:pPr>
          </w:p>
          <w:p w14:paraId="4B5CA6BA" w14:textId="77777777" w:rsidR="000E472F" w:rsidRPr="00121BF6" w:rsidRDefault="000E472F" w:rsidP="00D853EA">
            <w:pPr>
              <w:pStyle w:val="NormalWeb1"/>
              <w:spacing w:before="0" w:after="0"/>
              <w:ind w:left="284" w:hanging="284"/>
              <w:jc w:val="both"/>
              <w:rPr>
                <w:rFonts w:ascii="Arial" w:hAnsi="Arial" w:cs="Arial"/>
                <w:color w:val="000000"/>
                <w:sz w:val="14"/>
                <w:szCs w:val="14"/>
              </w:rPr>
            </w:pPr>
          </w:p>
          <w:p w14:paraId="28F9BB2A" w14:textId="77777777" w:rsidR="00F1267D" w:rsidRPr="00121BF6" w:rsidRDefault="00F1267D" w:rsidP="00D853EA">
            <w:pPr>
              <w:pStyle w:val="NormalWeb1"/>
              <w:spacing w:before="0" w:after="0"/>
              <w:ind w:left="284" w:hanging="284"/>
              <w:jc w:val="both"/>
              <w:rPr>
                <w:rFonts w:ascii="Arial" w:hAnsi="Arial" w:cs="Arial"/>
                <w:color w:val="000000"/>
                <w:sz w:val="14"/>
                <w:szCs w:val="14"/>
              </w:rPr>
            </w:pPr>
          </w:p>
          <w:p w14:paraId="0F8DFB99" w14:textId="77777777" w:rsidR="00F1267D" w:rsidRPr="00121BF6" w:rsidRDefault="00F1267D" w:rsidP="00F1267D">
            <w:pPr>
              <w:pStyle w:val="NormalWeb1"/>
              <w:numPr>
                <w:ilvl w:val="0"/>
                <w:numId w:val="15"/>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3" w:anchor="2359" w:history="1">
              <w:r w:rsidRPr="00121BF6">
                <w:rPr>
                  <w:rStyle w:val="Collegamentoipertestuale"/>
                  <w:rFonts w:ascii="Arial" w:eastAsia="font201"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9DF0B" w14:textId="77777777" w:rsidR="00F1267D" w:rsidRPr="003A443E" w:rsidRDefault="00F1267D" w:rsidP="00D853EA">
            <w:pPr>
              <w:rPr>
                <w:rFonts w:ascii="Arial" w:hAnsi="Arial" w:cs="Arial"/>
                <w:sz w:val="15"/>
                <w:szCs w:val="15"/>
              </w:rPr>
            </w:pPr>
          </w:p>
          <w:p w14:paraId="10EE8742"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 ] Sì [ ] No</w:t>
            </w:r>
          </w:p>
          <w:p w14:paraId="29C7B5C9"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Se la documentazione pertinente è disponibile elettronicamente, indicare: indirizzo web, autorità o organismo di emanazione, riferimento preciso della documentazione):</w:t>
            </w:r>
          </w:p>
          <w:p w14:paraId="6D95AC72"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w:t>
            </w:r>
          </w:p>
          <w:p w14:paraId="220575BF" w14:textId="77777777" w:rsidR="00F1267D" w:rsidRPr="001D3A2B" w:rsidRDefault="00F1267D" w:rsidP="00D853EA">
            <w:pPr>
              <w:jc w:val="both"/>
              <w:rPr>
                <w:rFonts w:ascii="Arial" w:hAnsi="Arial" w:cs="Arial"/>
                <w:sz w:val="4"/>
                <w:szCs w:val="4"/>
              </w:rPr>
            </w:pPr>
          </w:p>
          <w:p w14:paraId="4682DC41" w14:textId="77777777" w:rsidR="00F1267D" w:rsidRDefault="00F1267D" w:rsidP="00D853EA">
            <w:pPr>
              <w:jc w:val="both"/>
              <w:rPr>
                <w:rFonts w:ascii="Arial" w:hAnsi="Arial" w:cs="Arial"/>
                <w:sz w:val="14"/>
                <w:szCs w:val="14"/>
              </w:rPr>
            </w:pPr>
            <w:r w:rsidRPr="003A443E">
              <w:rPr>
                <w:rFonts w:ascii="Arial" w:hAnsi="Arial" w:cs="Arial"/>
                <w:sz w:val="14"/>
                <w:szCs w:val="14"/>
              </w:rPr>
              <w:t>[ ] Sì [ ] No</w:t>
            </w:r>
          </w:p>
          <w:p w14:paraId="25488879"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Se la documentazione pertinente è disponibile elettronicamente, indicare: indirizzo web, autorità o organismo di emanazione, riferimento preciso della documentazione):</w:t>
            </w:r>
          </w:p>
          <w:p w14:paraId="6AA86225"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w:t>
            </w:r>
          </w:p>
          <w:p w14:paraId="0203AA21" w14:textId="77777777" w:rsidR="00F1267D" w:rsidRDefault="00F1267D" w:rsidP="00D853EA">
            <w:pPr>
              <w:jc w:val="both"/>
              <w:rPr>
                <w:rFonts w:ascii="Arial" w:hAnsi="Arial" w:cs="Arial"/>
                <w:sz w:val="14"/>
                <w:szCs w:val="14"/>
              </w:rPr>
            </w:pPr>
            <w:r w:rsidRPr="003A443E">
              <w:rPr>
                <w:rFonts w:ascii="Arial" w:hAnsi="Arial" w:cs="Arial"/>
                <w:sz w:val="14"/>
                <w:szCs w:val="14"/>
              </w:rPr>
              <w:t>[ ] Sì [ ] No</w:t>
            </w:r>
          </w:p>
          <w:p w14:paraId="61A25A20"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Se la documentazione pertinente è disponibile elettronicamente, indicare: indirizzo web, autorità o organismo di emanazione, riferimento preciso della documentazione):</w:t>
            </w:r>
          </w:p>
          <w:p w14:paraId="2C6868ED"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w:t>
            </w:r>
          </w:p>
          <w:p w14:paraId="3C8E1AC6"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 ] Sì [ ] No</w:t>
            </w:r>
          </w:p>
          <w:p w14:paraId="32A5ED21"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Se la documentazione pertinente è disponibile elettronicamente, indicare: indirizzo web, autorità o organismo di emanazione, riferimento preciso della documentazione):</w:t>
            </w:r>
          </w:p>
          <w:p w14:paraId="2286E49B"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w:t>
            </w:r>
          </w:p>
          <w:p w14:paraId="53CBBA29" w14:textId="77777777" w:rsidR="00F16AE6" w:rsidRDefault="00F16AE6" w:rsidP="00D853EA">
            <w:pPr>
              <w:rPr>
                <w:rFonts w:ascii="Arial" w:hAnsi="Arial" w:cs="Arial"/>
                <w:sz w:val="14"/>
                <w:szCs w:val="14"/>
              </w:rPr>
            </w:pPr>
          </w:p>
          <w:p w14:paraId="666C6321" w14:textId="44AA4952" w:rsidR="00F1267D" w:rsidRPr="003A443E" w:rsidRDefault="00F1267D" w:rsidP="00D853EA">
            <w:pPr>
              <w:rPr>
                <w:rFonts w:ascii="Arial" w:hAnsi="Arial" w:cs="Arial"/>
                <w:sz w:val="14"/>
                <w:szCs w:val="14"/>
              </w:rPr>
            </w:pPr>
            <w:r w:rsidRPr="003A443E">
              <w:rPr>
                <w:rFonts w:ascii="Arial" w:hAnsi="Arial" w:cs="Arial"/>
                <w:sz w:val="14"/>
                <w:szCs w:val="14"/>
              </w:rPr>
              <w:t>[ ] Sì [ ] No</w:t>
            </w:r>
            <w:r w:rsidRPr="003A443E">
              <w:rPr>
                <w:rFonts w:ascii="Arial" w:hAnsi="Arial" w:cs="Arial"/>
                <w:sz w:val="14"/>
                <w:szCs w:val="14"/>
              </w:rPr>
              <w:br/>
            </w:r>
          </w:p>
          <w:p w14:paraId="672EB48D" w14:textId="77777777" w:rsidR="00F1267D" w:rsidRPr="003A443E" w:rsidRDefault="00F1267D" w:rsidP="00D853EA">
            <w:pPr>
              <w:spacing w:after="0"/>
              <w:ind w:left="284" w:hanging="284"/>
              <w:jc w:val="both"/>
              <w:rPr>
                <w:rFonts w:ascii="Arial" w:hAnsi="Arial" w:cs="Arial"/>
              </w:rPr>
            </w:pPr>
            <w:r w:rsidRPr="003A443E">
              <w:rPr>
                <w:rFonts w:ascii="Arial" w:hAnsi="Arial" w:cs="Arial"/>
                <w:sz w:val="14"/>
                <w:szCs w:val="14"/>
              </w:rPr>
              <w:t>[………..…][……….…][……….…]</w:t>
            </w:r>
          </w:p>
          <w:p w14:paraId="28EE04CC" w14:textId="77777777" w:rsidR="00290E0F" w:rsidRDefault="00290E0F" w:rsidP="00D853EA">
            <w:pPr>
              <w:rPr>
                <w:rFonts w:ascii="Arial" w:hAnsi="Arial" w:cs="Arial"/>
                <w:sz w:val="14"/>
                <w:szCs w:val="14"/>
              </w:rPr>
            </w:pPr>
          </w:p>
          <w:p w14:paraId="4C6F5807" w14:textId="4B8ADA85"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6690DC5B"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Se la documentazione pertinente è disponibile elettronicamente, indicare: indirizzo web, autorità o organismo di emanazione, riferimento preciso della documentazione):</w:t>
            </w:r>
          </w:p>
          <w:p w14:paraId="5E628AC3"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w:t>
            </w:r>
          </w:p>
          <w:p w14:paraId="057256C6" w14:textId="77777777" w:rsidR="00F1267D" w:rsidRPr="003A443E" w:rsidRDefault="00F1267D" w:rsidP="00D853EA">
            <w:pPr>
              <w:rPr>
                <w:rFonts w:ascii="Arial" w:hAnsi="Arial" w:cs="Arial"/>
                <w:sz w:val="14"/>
                <w:szCs w:val="14"/>
              </w:rPr>
            </w:pPr>
          </w:p>
          <w:p w14:paraId="0E77AE0B" w14:textId="77777777" w:rsidR="00F1267D" w:rsidRPr="003A443E" w:rsidRDefault="00F1267D" w:rsidP="00D853EA">
            <w:pPr>
              <w:rPr>
                <w:rFonts w:ascii="Arial" w:hAnsi="Arial" w:cs="Arial"/>
                <w:sz w:val="14"/>
                <w:szCs w:val="14"/>
              </w:rPr>
            </w:pPr>
            <w:r w:rsidRPr="003A443E">
              <w:rPr>
                <w:rFonts w:ascii="Arial" w:hAnsi="Arial" w:cs="Arial"/>
                <w:sz w:val="14"/>
                <w:szCs w:val="14"/>
              </w:rPr>
              <w:t>[ ] Sì [ ] No    [ ] Non è tenuto alla disciplina legge 68/1999</w:t>
            </w:r>
            <w:r w:rsidRPr="003A443E">
              <w:rPr>
                <w:rFonts w:ascii="Arial" w:hAnsi="Arial" w:cs="Arial"/>
                <w:sz w:val="14"/>
                <w:szCs w:val="14"/>
              </w:rPr>
              <w:br/>
              <w:t>Se la documentazione pertinente è disponibile elettronicamente, indicare: indirizzo web, autorità o organismo di emanazione, riferimento preciso della documentazione):</w:t>
            </w:r>
          </w:p>
          <w:p w14:paraId="205C93BF"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w:t>
            </w:r>
          </w:p>
          <w:p w14:paraId="1A9CBF43" w14:textId="77777777" w:rsidR="00F1267D" w:rsidRPr="003A443E" w:rsidRDefault="00F1267D" w:rsidP="00D853EA">
            <w:pPr>
              <w:rPr>
                <w:rFonts w:ascii="Arial" w:hAnsi="Arial" w:cs="Arial"/>
                <w:sz w:val="14"/>
                <w:szCs w:val="14"/>
              </w:rPr>
            </w:pPr>
            <w:r w:rsidRPr="003A443E">
              <w:rPr>
                <w:rFonts w:ascii="Arial" w:hAnsi="Arial" w:cs="Arial"/>
                <w:sz w:val="14"/>
                <w:szCs w:val="14"/>
              </w:rPr>
              <w:t>Nel caso in cui l’operatore non è tenuto alla disciplina legge 68/1999 indicare le motivazioni:</w:t>
            </w:r>
          </w:p>
          <w:p w14:paraId="0A621BA6" w14:textId="77777777" w:rsidR="00F1267D" w:rsidRPr="003A443E" w:rsidRDefault="00F1267D" w:rsidP="00D853EA">
            <w:pPr>
              <w:rPr>
                <w:rFonts w:ascii="Arial" w:hAnsi="Arial" w:cs="Arial"/>
                <w:sz w:val="14"/>
                <w:szCs w:val="14"/>
              </w:rPr>
            </w:pPr>
            <w:r w:rsidRPr="003A443E">
              <w:rPr>
                <w:rFonts w:ascii="Arial" w:hAnsi="Arial" w:cs="Arial"/>
                <w:sz w:val="14"/>
                <w:szCs w:val="14"/>
              </w:rPr>
              <w:t>(numero dipendenti e/o altro ) [………..…][……….…][……….…]</w:t>
            </w:r>
          </w:p>
          <w:p w14:paraId="470F1384" w14:textId="77777777" w:rsidR="00F1267D" w:rsidRPr="003A443E" w:rsidRDefault="00F1267D" w:rsidP="00D853EA">
            <w:pPr>
              <w:rPr>
                <w:rFonts w:ascii="Arial" w:hAnsi="Arial" w:cs="Arial"/>
                <w:sz w:val="14"/>
                <w:szCs w:val="14"/>
              </w:rPr>
            </w:pPr>
            <w:r w:rsidRPr="003A443E">
              <w:rPr>
                <w:rFonts w:ascii="Arial" w:hAnsi="Arial" w:cs="Arial"/>
                <w:sz w:val="14"/>
                <w:szCs w:val="14"/>
              </w:rPr>
              <w:t>[ ] Sì [ ] No</w:t>
            </w:r>
          </w:p>
          <w:p w14:paraId="286C89B1" w14:textId="49B19BE6" w:rsidR="00F1267D" w:rsidRDefault="00F1267D" w:rsidP="00D853EA">
            <w:pPr>
              <w:rPr>
                <w:rFonts w:ascii="Arial" w:hAnsi="Arial" w:cs="Arial"/>
                <w:sz w:val="14"/>
                <w:szCs w:val="14"/>
              </w:rPr>
            </w:pPr>
          </w:p>
          <w:p w14:paraId="1FFDA1A3" w14:textId="77777777" w:rsidR="00325A6B" w:rsidRDefault="00325A6B" w:rsidP="00D853EA">
            <w:pPr>
              <w:rPr>
                <w:rFonts w:ascii="Arial" w:hAnsi="Arial" w:cs="Arial"/>
                <w:sz w:val="14"/>
                <w:szCs w:val="14"/>
              </w:rPr>
            </w:pPr>
          </w:p>
          <w:p w14:paraId="3C55F41D" w14:textId="77777777" w:rsidR="00F16AE6" w:rsidRDefault="00F1267D" w:rsidP="00D853EA">
            <w:pPr>
              <w:rPr>
                <w:rFonts w:ascii="Arial" w:hAnsi="Arial" w:cs="Arial"/>
                <w:sz w:val="14"/>
                <w:szCs w:val="14"/>
              </w:rPr>
            </w:pPr>
            <w:r w:rsidRPr="003A443E">
              <w:rPr>
                <w:rFonts w:ascii="Arial" w:hAnsi="Arial" w:cs="Arial"/>
                <w:sz w:val="14"/>
                <w:szCs w:val="14"/>
              </w:rPr>
              <w:t>[ ] Sì [ ] No</w:t>
            </w:r>
          </w:p>
          <w:p w14:paraId="560F41FF" w14:textId="2CA4762A" w:rsidR="00F1267D" w:rsidRPr="003A443E" w:rsidRDefault="00F1267D" w:rsidP="00D853EA">
            <w:pPr>
              <w:rPr>
                <w:rFonts w:ascii="Arial" w:hAnsi="Arial" w:cs="Arial"/>
                <w:sz w:val="14"/>
                <w:szCs w:val="14"/>
              </w:rPr>
            </w:pPr>
            <w:r w:rsidRPr="003A443E">
              <w:rPr>
                <w:rFonts w:ascii="Arial" w:hAnsi="Arial" w:cs="Arial"/>
                <w:sz w:val="14"/>
                <w:szCs w:val="14"/>
              </w:rPr>
              <w:br/>
              <w:t>[ ] Sì [ ] No</w:t>
            </w:r>
          </w:p>
          <w:p w14:paraId="2263C1DC" w14:textId="77777777" w:rsidR="00F1267D" w:rsidRPr="003A443E" w:rsidRDefault="00F1267D" w:rsidP="00D853EA">
            <w:pPr>
              <w:jc w:val="both"/>
              <w:rPr>
                <w:rFonts w:ascii="Arial" w:hAnsi="Arial" w:cs="Arial"/>
                <w:sz w:val="14"/>
                <w:szCs w:val="14"/>
              </w:rPr>
            </w:pPr>
            <w:r w:rsidRPr="003A443E">
              <w:rPr>
                <w:rFonts w:ascii="Arial" w:hAnsi="Arial" w:cs="Arial"/>
                <w:sz w:val="14"/>
                <w:szCs w:val="14"/>
              </w:rPr>
              <w:t>Se la documentazione pertinente è disponibile elettronicamente, indicare: indirizzo web, autorità o organismo di emanazione, riferimento preciso della documentazione):</w:t>
            </w:r>
          </w:p>
          <w:p w14:paraId="6810CFD0" w14:textId="77777777" w:rsidR="00F1267D" w:rsidRPr="003A443E" w:rsidRDefault="00F1267D" w:rsidP="00D853EA">
            <w:pPr>
              <w:jc w:val="both"/>
              <w:rPr>
                <w:rFonts w:ascii="Arial" w:hAnsi="Arial" w:cs="Arial"/>
                <w:strike/>
                <w:sz w:val="15"/>
                <w:szCs w:val="15"/>
              </w:rPr>
            </w:pPr>
            <w:r w:rsidRPr="003A443E">
              <w:rPr>
                <w:rFonts w:ascii="Arial" w:hAnsi="Arial" w:cs="Arial"/>
                <w:sz w:val="14"/>
                <w:szCs w:val="14"/>
              </w:rPr>
              <w:t>[………..…][……….…][……….…]</w:t>
            </w:r>
          </w:p>
          <w:p w14:paraId="164A2623" w14:textId="76B9B4A4" w:rsidR="00F1267D" w:rsidRPr="003A443E" w:rsidRDefault="00F1267D" w:rsidP="00D853EA">
            <w:r w:rsidRPr="003A443E">
              <w:rPr>
                <w:rFonts w:ascii="Arial" w:hAnsi="Arial" w:cs="Arial"/>
                <w:sz w:val="14"/>
                <w:szCs w:val="14"/>
              </w:rPr>
              <w:t>[ ] Sì [ ] No</w:t>
            </w:r>
          </w:p>
        </w:tc>
      </w:tr>
      <w:tr w:rsidR="00F1267D" w14:paraId="2137F72A" w14:textId="77777777" w:rsidTr="00A776BD">
        <w:trPr>
          <w:gridAfter w:val="1"/>
          <w:wAfter w:w="2407" w:type="dxa"/>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C3D81" w14:textId="77777777" w:rsidR="00F1267D" w:rsidRPr="0009200B" w:rsidRDefault="00F1267D" w:rsidP="00F1267D">
            <w:pPr>
              <w:numPr>
                <w:ilvl w:val="0"/>
                <w:numId w:val="15"/>
              </w:numPr>
              <w:suppressAutoHyphens/>
              <w:spacing w:before="120" w:after="120" w:line="240" w:lineRule="auto"/>
              <w:rPr>
                <w:rFonts w:ascii="Arial" w:hAnsi="Arial" w:cs="Arial"/>
                <w:kern w:val="2"/>
                <w:sz w:val="14"/>
                <w:szCs w:val="14"/>
              </w:rPr>
            </w:pPr>
            <w:r w:rsidRPr="0009200B">
              <w:rPr>
                <w:rFonts w:ascii="Arial" w:hAnsi="Arial" w:cs="Arial"/>
                <w:kern w:val="2"/>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0432D" w14:textId="77777777" w:rsidR="00F1267D" w:rsidRPr="0009200B" w:rsidRDefault="00F1267D" w:rsidP="00D853EA">
            <w:pPr>
              <w:rPr>
                <w:rFonts w:ascii="Arial" w:hAnsi="Arial" w:cs="Arial"/>
                <w:kern w:val="2"/>
                <w:sz w:val="15"/>
                <w:szCs w:val="15"/>
              </w:rPr>
            </w:pPr>
            <w:r w:rsidRPr="0009200B">
              <w:rPr>
                <w:rFonts w:ascii="Arial" w:hAnsi="Arial" w:cs="Arial"/>
                <w:kern w:val="2"/>
                <w:sz w:val="15"/>
                <w:szCs w:val="15"/>
              </w:rPr>
              <w:t>[ ] Sì [ ] No</w:t>
            </w:r>
          </w:p>
          <w:p w14:paraId="764DC97F" w14:textId="77777777" w:rsidR="00F1267D" w:rsidRPr="0009200B" w:rsidRDefault="00F1267D" w:rsidP="00D853EA">
            <w:pPr>
              <w:rPr>
                <w:rFonts w:ascii="Arial" w:hAnsi="Arial" w:cs="Arial"/>
                <w:kern w:val="2"/>
                <w:sz w:val="15"/>
                <w:szCs w:val="15"/>
              </w:rPr>
            </w:pPr>
            <w:r w:rsidRPr="0009200B">
              <w:rPr>
                <w:rFonts w:ascii="Arial" w:hAnsi="Arial" w:cs="Arial"/>
                <w:kern w:val="2"/>
                <w:sz w:val="15"/>
                <w:szCs w:val="15"/>
              </w:rPr>
              <w:t xml:space="preserve"> </w:t>
            </w:r>
          </w:p>
        </w:tc>
      </w:tr>
      <w:tr w:rsidR="00A776BD" w14:paraId="523EA124" w14:textId="6A81EE20" w:rsidTr="00A776B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16B0BB" w14:textId="77777777" w:rsidR="00A776BD" w:rsidRDefault="00A776BD" w:rsidP="00FB7906">
            <w:pPr>
              <w:numPr>
                <w:ilvl w:val="0"/>
                <w:numId w:val="15"/>
              </w:numPr>
              <w:suppressAutoHyphens/>
              <w:spacing w:before="120" w:after="120" w:line="240" w:lineRule="auto"/>
              <w:jc w:val="both"/>
              <w:rPr>
                <w:rFonts w:ascii="Arial" w:hAnsi="Arial" w:cs="Arial"/>
                <w:sz w:val="14"/>
                <w:szCs w:val="14"/>
              </w:rPr>
            </w:pPr>
            <w:r>
              <w:rPr>
                <w:rFonts w:ascii="Arial" w:hAnsi="Arial" w:cs="Arial"/>
                <w:sz w:val="14"/>
                <w:szCs w:val="14"/>
              </w:rPr>
              <w:t xml:space="preserve">L’operatore economico </w:t>
            </w:r>
            <w:r w:rsidRPr="00FB7906">
              <w:rPr>
                <w:rFonts w:ascii="Arial" w:hAnsi="Arial" w:cs="Arial"/>
                <w:sz w:val="14"/>
                <w:szCs w:val="14"/>
              </w:rPr>
              <w:t xml:space="preserve">versa in </w:t>
            </w:r>
            <w:r w:rsidR="00B972A6">
              <w:rPr>
                <w:rFonts w:ascii="Arial" w:hAnsi="Arial" w:cs="Arial"/>
                <w:sz w:val="14"/>
                <w:szCs w:val="14"/>
              </w:rPr>
              <w:t xml:space="preserve">una </w:t>
            </w:r>
            <w:r w:rsidRPr="00FB7906">
              <w:rPr>
                <w:rFonts w:ascii="Arial" w:hAnsi="Arial" w:cs="Arial"/>
                <w:sz w:val="14"/>
                <w:szCs w:val="14"/>
              </w:rPr>
              <w:t xml:space="preserve">delle situazioni di incompatibilità di cui all’art. 24, comma 7, del D.Lgs. n. 50/2016 e s.m.i. </w:t>
            </w:r>
            <w:r w:rsidR="00B972A6">
              <w:rPr>
                <w:rFonts w:ascii="Arial" w:hAnsi="Arial" w:cs="Arial"/>
                <w:sz w:val="14"/>
                <w:szCs w:val="14"/>
              </w:rPr>
              <w:t xml:space="preserve">o in </w:t>
            </w:r>
            <w:r w:rsidRPr="00FB7906">
              <w:rPr>
                <w:rFonts w:ascii="Arial" w:hAnsi="Arial" w:cs="Arial"/>
                <w:sz w:val="14"/>
                <w:szCs w:val="14"/>
              </w:rPr>
              <w:t>altra situazione che determini l’esclusione dalla gara e/o l’incapacità a contrarre con la Pubblica Amministrazione ai sensi delle disposizioni normative vigenti</w:t>
            </w:r>
            <w:r w:rsidR="00B972A6">
              <w:rPr>
                <w:rFonts w:ascii="Arial" w:hAnsi="Arial" w:cs="Arial"/>
                <w:sz w:val="14"/>
                <w:szCs w:val="14"/>
              </w:rPr>
              <w:t>.</w:t>
            </w:r>
          </w:p>
          <w:p w14:paraId="68C148EA" w14:textId="77777777" w:rsidR="00B972A6" w:rsidRPr="00B972A6" w:rsidRDefault="00B972A6" w:rsidP="00B972A6">
            <w:pPr>
              <w:suppressAutoHyphens/>
              <w:spacing w:before="120" w:after="120" w:line="240" w:lineRule="auto"/>
              <w:jc w:val="both"/>
              <w:rPr>
                <w:rFonts w:ascii="Arial" w:hAnsi="Arial" w:cs="Arial"/>
                <w:b/>
                <w:bCs/>
                <w:sz w:val="14"/>
                <w:szCs w:val="14"/>
              </w:rPr>
            </w:pPr>
          </w:p>
          <w:p w14:paraId="75E4848F" w14:textId="60C68FC9" w:rsidR="00B972A6" w:rsidRPr="00FB7906" w:rsidRDefault="00B972A6" w:rsidP="00B972A6">
            <w:pPr>
              <w:suppressAutoHyphens/>
              <w:spacing w:before="120" w:after="120" w:line="240" w:lineRule="auto"/>
              <w:jc w:val="both"/>
              <w:rPr>
                <w:rFonts w:ascii="Arial" w:hAnsi="Arial" w:cs="Arial"/>
                <w:sz w:val="14"/>
                <w:szCs w:val="14"/>
              </w:rPr>
            </w:pPr>
            <w:r w:rsidRPr="00B972A6">
              <w:rPr>
                <w:rFonts w:ascii="Arial" w:hAnsi="Arial" w:cs="Arial"/>
                <w:b/>
                <w:bCs/>
                <w:sz w:val="14"/>
                <w:szCs w:val="14"/>
              </w:rPr>
              <w:t>In caso affermativo,</w:t>
            </w:r>
            <w:r w:rsidRPr="00B972A6">
              <w:rPr>
                <w:rFonts w:ascii="Arial" w:hAnsi="Arial" w:cs="Arial"/>
                <w:sz w:val="14"/>
                <w:szCs w:val="14"/>
              </w:rPr>
              <w:t xml:space="preserve"> fornire informazioni dettagliate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63A2D" w14:textId="77777777" w:rsidR="00A776BD" w:rsidRDefault="00FB7906" w:rsidP="00A776BD">
            <w:pPr>
              <w:rPr>
                <w:rFonts w:ascii="Arial" w:hAnsi="Arial" w:cs="Arial"/>
                <w:kern w:val="2"/>
                <w:sz w:val="15"/>
                <w:szCs w:val="15"/>
              </w:rPr>
            </w:pPr>
            <w:r>
              <w:rPr>
                <w:rFonts w:ascii="Arial" w:hAnsi="Arial" w:cs="Arial"/>
                <w:kern w:val="2"/>
                <w:sz w:val="15"/>
                <w:szCs w:val="15"/>
              </w:rPr>
              <w:t xml:space="preserve">[ </w:t>
            </w:r>
            <w:r w:rsidRPr="0009200B">
              <w:rPr>
                <w:rFonts w:ascii="Arial" w:hAnsi="Arial" w:cs="Arial"/>
                <w:kern w:val="2"/>
                <w:sz w:val="15"/>
                <w:szCs w:val="15"/>
              </w:rPr>
              <w:t>] Sì [ ] No</w:t>
            </w:r>
          </w:p>
          <w:p w14:paraId="5C835965" w14:textId="77777777" w:rsidR="00AC4BDB" w:rsidRDefault="00AC4BDB" w:rsidP="00A776BD">
            <w:pPr>
              <w:rPr>
                <w:rFonts w:ascii="Arial" w:hAnsi="Arial" w:cs="Arial"/>
                <w:kern w:val="2"/>
                <w:sz w:val="15"/>
                <w:szCs w:val="15"/>
              </w:rPr>
            </w:pPr>
          </w:p>
          <w:p w14:paraId="2271F313" w14:textId="77777777" w:rsidR="00AC4BDB" w:rsidRDefault="00AC4BDB" w:rsidP="00A776BD">
            <w:pPr>
              <w:rPr>
                <w:rFonts w:ascii="Arial" w:hAnsi="Arial" w:cs="Arial"/>
                <w:kern w:val="2"/>
                <w:sz w:val="15"/>
                <w:szCs w:val="15"/>
              </w:rPr>
            </w:pPr>
          </w:p>
          <w:p w14:paraId="3AE319D2" w14:textId="77777777" w:rsidR="00AC4BDB" w:rsidRDefault="00AC4BDB" w:rsidP="00A776BD">
            <w:pPr>
              <w:rPr>
                <w:rFonts w:ascii="Arial" w:hAnsi="Arial" w:cs="Arial"/>
                <w:kern w:val="2"/>
                <w:sz w:val="15"/>
                <w:szCs w:val="15"/>
              </w:rPr>
            </w:pPr>
          </w:p>
          <w:p w14:paraId="5ABE5137" w14:textId="275AD887" w:rsidR="00AC4BDB" w:rsidRPr="0009200B" w:rsidRDefault="00AC4BDB" w:rsidP="00A776BD">
            <w:pPr>
              <w:rPr>
                <w:rFonts w:ascii="Arial" w:hAnsi="Arial" w:cs="Arial"/>
                <w:kern w:val="2"/>
                <w:sz w:val="15"/>
                <w:szCs w:val="15"/>
              </w:rPr>
            </w:pPr>
            <w:r>
              <w:rPr>
                <w:rFonts w:ascii="Arial" w:hAnsi="Arial" w:cs="Arial"/>
                <w:kern w:val="2"/>
                <w:sz w:val="15"/>
                <w:szCs w:val="15"/>
              </w:rPr>
              <w:t>[_______]</w:t>
            </w:r>
          </w:p>
        </w:tc>
        <w:tc>
          <w:tcPr>
            <w:tcW w:w="2407" w:type="dxa"/>
          </w:tcPr>
          <w:p w14:paraId="15993B03" w14:textId="4B4A42F4" w:rsidR="00A776BD" w:rsidRDefault="00A776BD" w:rsidP="00A776BD"/>
        </w:tc>
      </w:tr>
      <w:tr w:rsidR="001D467A" w14:paraId="34053203" w14:textId="77777777" w:rsidTr="00A776B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2EA7B" w14:textId="6A1AB032" w:rsidR="001D467A" w:rsidRDefault="001D467A" w:rsidP="001D467A">
            <w:pPr>
              <w:numPr>
                <w:ilvl w:val="0"/>
                <w:numId w:val="15"/>
              </w:numPr>
              <w:suppressAutoHyphens/>
              <w:spacing w:before="120" w:after="120" w:line="240" w:lineRule="auto"/>
              <w:jc w:val="both"/>
              <w:rPr>
                <w:rFonts w:ascii="Arial" w:hAnsi="Arial" w:cs="Arial"/>
                <w:sz w:val="14"/>
                <w:szCs w:val="14"/>
              </w:rPr>
            </w:pPr>
            <w:r>
              <w:rPr>
                <w:rFonts w:ascii="Arial" w:hAnsi="Arial" w:cs="Arial"/>
                <w:sz w:val="14"/>
                <w:szCs w:val="14"/>
              </w:rPr>
              <w:t>L’operatore economico è in corso in una violazione ai sensi dell’art. 47, comma 6, ultimo periodo, del D.L. n. 77/2021</w:t>
            </w:r>
          </w:p>
          <w:p w14:paraId="1CE64E26" w14:textId="77777777" w:rsidR="001D467A" w:rsidRDefault="001D467A" w:rsidP="001D467A">
            <w:pPr>
              <w:suppressAutoHyphens/>
              <w:spacing w:before="120" w:after="120" w:line="240" w:lineRule="auto"/>
              <w:ind w:left="360"/>
              <w:jc w:val="both"/>
              <w:rPr>
                <w:rFonts w:ascii="Arial" w:hAnsi="Arial" w:cs="Arial"/>
                <w:sz w:val="14"/>
                <w:szCs w:val="14"/>
              </w:rPr>
            </w:pPr>
          </w:p>
          <w:p w14:paraId="5B7CA5D6" w14:textId="5CFB15F9" w:rsidR="001D467A" w:rsidRDefault="001D467A" w:rsidP="001D467A">
            <w:pPr>
              <w:suppressAutoHyphens/>
              <w:spacing w:before="120" w:after="120" w:line="240" w:lineRule="auto"/>
              <w:jc w:val="both"/>
              <w:rPr>
                <w:rFonts w:ascii="Arial" w:hAnsi="Arial" w:cs="Arial"/>
                <w:sz w:val="14"/>
                <w:szCs w:val="14"/>
              </w:rPr>
            </w:pPr>
            <w:r w:rsidRPr="00B972A6">
              <w:rPr>
                <w:rFonts w:ascii="Arial" w:hAnsi="Arial" w:cs="Arial"/>
                <w:b/>
                <w:bCs/>
                <w:sz w:val="14"/>
                <w:szCs w:val="14"/>
              </w:rPr>
              <w:t>In caso affermativo,</w:t>
            </w:r>
            <w:r w:rsidRPr="00B972A6">
              <w:rPr>
                <w:rFonts w:ascii="Arial" w:hAnsi="Arial" w:cs="Arial"/>
                <w:sz w:val="14"/>
                <w:szCs w:val="14"/>
              </w:rPr>
              <w:t xml:space="preserve"> fornire informazioni dettagliate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1F678" w14:textId="77777777" w:rsidR="001D467A" w:rsidRDefault="001D467A" w:rsidP="001D467A">
            <w:pPr>
              <w:rPr>
                <w:rFonts w:ascii="Arial" w:hAnsi="Arial" w:cs="Arial"/>
                <w:kern w:val="2"/>
                <w:sz w:val="15"/>
                <w:szCs w:val="15"/>
              </w:rPr>
            </w:pPr>
            <w:r>
              <w:rPr>
                <w:rFonts w:ascii="Arial" w:hAnsi="Arial" w:cs="Arial"/>
                <w:kern w:val="2"/>
                <w:sz w:val="15"/>
                <w:szCs w:val="15"/>
              </w:rPr>
              <w:t xml:space="preserve">[ </w:t>
            </w:r>
            <w:r w:rsidRPr="0009200B">
              <w:rPr>
                <w:rFonts w:ascii="Arial" w:hAnsi="Arial" w:cs="Arial"/>
                <w:kern w:val="2"/>
                <w:sz w:val="15"/>
                <w:szCs w:val="15"/>
              </w:rPr>
              <w:t>] Sì [ ] No</w:t>
            </w:r>
          </w:p>
          <w:p w14:paraId="4F693468" w14:textId="26344038" w:rsidR="001D467A" w:rsidRDefault="001D467A" w:rsidP="001D467A">
            <w:pPr>
              <w:rPr>
                <w:rFonts w:ascii="Arial" w:hAnsi="Arial" w:cs="Arial"/>
                <w:kern w:val="2"/>
                <w:sz w:val="15"/>
                <w:szCs w:val="15"/>
              </w:rPr>
            </w:pPr>
          </w:p>
          <w:p w14:paraId="57F2EC3D" w14:textId="56C70767" w:rsidR="001D467A" w:rsidRDefault="001D467A" w:rsidP="001D467A">
            <w:pPr>
              <w:rPr>
                <w:rFonts w:ascii="Arial" w:hAnsi="Arial" w:cs="Arial"/>
                <w:kern w:val="2"/>
                <w:sz w:val="15"/>
                <w:szCs w:val="15"/>
              </w:rPr>
            </w:pPr>
            <w:r>
              <w:rPr>
                <w:rFonts w:ascii="Arial" w:hAnsi="Arial" w:cs="Arial"/>
                <w:kern w:val="2"/>
                <w:sz w:val="15"/>
                <w:szCs w:val="15"/>
              </w:rPr>
              <w:t>[_______]</w:t>
            </w:r>
          </w:p>
        </w:tc>
        <w:tc>
          <w:tcPr>
            <w:tcW w:w="2407" w:type="dxa"/>
          </w:tcPr>
          <w:p w14:paraId="1D5DD6C6" w14:textId="77777777" w:rsidR="001D467A" w:rsidRDefault="001D467A" w:rsidP="001D467A"/>
        </w:tc>
      </w:tr>
    </w:tbl>
    <w:p w14:paraId="7B11BAA1" w14:textId="77777777" w:rsidR="00F1267D" w:rsidRDefault="00F1267D" w:rsidP="00F1267D">
      <w:pPr>
        <w:autoSpaceDE w:val="0"/>
        <w:autoSpaceDN w:val="0"/>
        <w:adjustRightInd w:val="0"/>
        <w:spacing w:after="0"/>
        <w:rPr>
          <w:rFonts w:ascii="DejaVuSerifCondensed" w:eastAsia="Times New Roman" w:hAnsi="DejaVuSerifCondensed" w:cs="DejaVuSerifCondensed"/>
          <w:color w:val="auto"/>
        </w:rPr>
      </w:pPr>
    </w:p>
    <w:p w14:paraId="7231B16A" w14:textId="77777777" w:rsidR="00F1267D" w:rsidRDefault="00F1267D" w:rsidP="00F1267D">
      <w:pPr>
        <w:autoSpaceDE w:val="0"/>
        <w:autoSpaceDN w:val="0"/>
        <w:adjustRightInd w:val="0"/>
        <w:spacing w:after="0"/>
        <w:rPr>
          <w:rFonts w:ascii="DejaVuSerifCondensed" w:eastAsia="Times New Roman" w:hAnsi="DejaVuSerifCondensed" w:cs="DejaVuSerifCondensed"/>
          <w:color w:val="auto"/>
        </w:rPr>
      </w:pPr>
    </w:p>
    <w:p w14:paraId="77702451" w14:textId="58B5A113" w:rsidR="006D50F3" w:rsidRDefault="006D50F3">
      <w:pPr>
        <w:rPr>
          <w:rFonts w:ascii="DejaVuSerifCondensed" w:eastAsia="Times New Roman" w:hAnsi="DejaVuSerifCondensed" w:cs="DejaVuSerifCondensed"/>
          <w:color w:val="auto"/>
        </w:rPr>
      </w:pPr>
      <w:r>
        <w:rPr>
          <w:rFonts w:ascii="DejaVuSerifCondensed" w:eastAsia="Times New Roman" w:hAnsi="DejaVuSerifCondensed" w:cs="DejaVuSerifCondensed"/>
          <w:color w:val="auto"/>
        </w:rPr>
        <w:br w:type="page"/>
      </w:r>
    </w:p>
    <w:p w14:paraId="12BEB765" w14:textId="217ED0A0" w:rsidR="007D1AAF" w:rsidRDefault="007D1AAF" w:rsidP="007D1AAF">
      <w:pPr>
        <w:jc w:val="center"/>
        <w:rPr>
          <w:rFonts w:ascii="Arial" w:hAnsi="Arial" w:cs="Arial"/>
          <w:sz w:val="17"/>
          <w:szCs w:val="17"/>
        </w:rPr>
      </w:pPr>
      <w:r>
        <w:rPr>
          <w:sz w:val="18"/>
          <w:szCs w:val="18"/>
        </w:rPr>
        <w:t>Parte IV: Criteri di selezione</w:t>
      </w:r>
    </w:p>
    <w:p w14:paraId="398E665F" w14:textId="77777777" w:rsidR="007D1AAF" w:rsidRDefault="007D1AAF" w:rsidP="007D1AAF">
      <w:pPr>
        <w:spacing w:after="0"/>
        <w:rPr>
          <w:rFonts w:ascii="Arial" w:hAnsi="Arial" w:cs="Arial"/>
          <w:sz w:val="17"/>
          <w:szCs w:val="17"/>
        </w:rPr>
      </w:pPr>
    </w:p>
    <w:p w14:paraId="26FA2BB2" w14:textId="77777777" w:rsidR="007D1AAF" w:rsidRDefault="007D1AAF" w:rsidP="007D1AAF">
      <w:pPr>
        <w:spacing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66B15B1" w14:textId="77777777" w:rsidR="007D1AAF" w:rsidRPr="00DE4996" w:rsidRDefault="007D1AAF" w:rsidP="007D1AAF">
      <w:pPr>
        <w:spacing w:after="0"/>
        <w:rPr>
          <w:rFonts w:ascii="Arial" w:hAnsi="Arial" w:cs="Arial"/>
          <w:sz w:val="16"/>
          <w:szCs w:val="16"/>
        </w:rPr>
      </w:pPr>
    </w:p>
    <w:p w14:paraId="352C12D3" w14:textId="77777777" w:rsidR="007D1AAF" w:rsidRDefault="007D1AAF" w:rsidP="007D1AAF">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76DAF53A" w14:textId="77777777" w:rsidR="007D1AAF" w:rsidRDefault="007D1AAF" w:rsidP="007D1AAF">
      <w:pPr>
        <w:pStyle w:val="Titolo1"/>
        <w:spacing w:after="0"/>
        <w:rPr>
          <w:sz w:val="16"/>
          <w:szCs w:val="16"/>
        </w:rPr>
      </w:pPr>
    </w:p>
    <w:p w14:paraId="48FEA456" w14:textId="77777777" w:rsidR="007D1AAF" w:rsidRDefault="007D1AAF" w:rsidP="007D1AAF">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7D1AAF" w14:paraId="7EF38B24" w14:textId="77777777" w:rsidTr="00D853EA">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BF3513B" w14:textId="77777777" w:rsidR="007D1AAF" w:rsidRPr="00F3499D" w:rsidRDefault="007D1AAF" w:rsidP="00D853EA">
            <w:pPr>
              <w:rPr>
                <w:strike/>
              </w:rPr>
            </w:pPr>
            <w:r w:rsidRPr="00F3499D">
              <w:rPr>
                <w:rFonts w:ascii="Arial" w:hAnsi="Arial" w:cs="Arial"/>
                <w:b/>
                <w:strike/>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080240A" w14:textId="77777777" w:rsidR="007D1AAF" w:rsidRPr="00F3499D" w:rsidRDefault="007D1AAF" w:rsidP="00D853EA">
            <w:pPr>
              <w:rPr>
                <w:strike/>
              </w:rPr>
            </w:pPr>
            <w:r w:rsidRPr="00F3499D">
              <w:rPr>
                <w:rFonts w:ascii="Arial" w:hAnsi="Arial" w:cs="Arial"/>
                <w:b/>
                <w:strike/>
                <w:sz w:val="15"/>
                <w:szCs w:val="15"/>
              </w:rPr>
              <w:t>Risposta</w:t>
            </w:r>
          </w:p>
        </w:tc>
      </w:tr>
      <w:tr w:rsidR="007D1AAF" w14:paraId="6D854105" w14:textId="77777777" w:rsidTr="00D853EA">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02DD97D" w14:textId="77777777" w:rsidR="007D1AAF" w:rsidRPr="00F3499D" w:rsidRDefault="007D1AAF" w:rsidP="00D853EA">
            <w:pPr>
              <w:rPr>
                <w:strike/>
              </w:rPr>
            </w:pPr>
            <w:r w:rsidRPr="00F3499D">
              <w:rPr>
                <w:rFonts w:ascii="Arial" w:hAnsi="Arial" w:cs="Arial"/>
                <w:strike/>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9FD8286" w14:textId="77777777" w:rsidR="007D1AAF" w:rsidRPr="00F3499D" w:rsidRDefault="007D1AAF" w:rsidP="00D853EA">
            <w:pPr>
              <w:rPr>
                <w:strike/>
              </w:rPr>
            </w:pPr>
            <w:r w:rsidRPr="00F3499D">
              <w:rPr>
                <w:rFonts w:ascii="Arial" w:hAnsi="Arial" w:cs="Arial"/>
                <w:strike/>
                <w:w w:val="0"/>
                <w:sz w:val="15"/>
                <w:szCs w:val="15"/>
              </w:rPr>
              <w:t>[ ] Sì [ ] No</w:t>
            </w:r>
          </w:p>
        </w:tc>
      </w:tr>
    </w:tbl>
    <w:p w14:paraId="2C1C3DB3" w14:textId="77777777" w:rsidR="007D1AAF" w:rsidRDefault="007D1AAF" w:rsidP="007D1AAF">
      <w:pPr>
        <w:pStyle w:val="SectionTitle"/>
        <w:spacing w:after="120"/>
        <w:jc w:val="both"/>
        <w:rPr>
          <w:rFonts w:ascii="Arial" w:hAnsi="Arial" w:cs="Arial"/>
          <w:b w:val="0"/>
          <w:caps/>
          <w:sz w:val="16"/>
          <w:szCs w:val="16"/>
        </w:rPr>
      </w:pPr>
    </w:p>
    <w:p w14:paraId="5277D09F" w14:textId="77777777" w:rsidR="007D1AAF" w:rsidRPr="003A443E" w:rsidRDefault="007D1AAF" w:rsidP="007D1AAF">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98B405F" w14:textId="77777777" w:rsidR="007D1AAF" w:rsidRPr="003A443E" w:rsidRDefault="007D1AAF" w:rsidP="007D1AA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3A443E">
        <w:rPr>
          <w:rFonts w:ascii="Arial" w:hAnsi="Arial" w:cs="Arial"/>
          <w:b/>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D1AAF" w14:paraId="55FB571C" w14:textId="77777777" w:rsidTr="004D0B6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3169D5" w14:textId="77777777" w:rsidR="007D1AAF" w:rsidRDefault="007D1AAF" w:rsidP="00D853EA">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5EABE" w14:textId="77777777" w:rsidR="007D1AAF" w:rsidRDefault="007D1AAF" w:rsidP="00D853EA">
            <w:r>
              <w:rPr>
                <w:rFonts w:ascii="Arial" w:hAnsi="Arial" w:cs="Arial"/>
                <w:b/>
                <w:sz w:val="15"/>
                <w:szCs w:val="15"/>
              </w:rPr>
              <w:t>Risposta</w:t>
            </w:r>
          </w:p>
        </w:tc>
      </w:tr>
      <w:tr w:rsidR="007D1AAF" w14:paraId="50936889" w14:textId="77777777" w:rsidTr="004D0B6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49B014" w14:textId="77777777" w:rsidR="007D1AAF" w:rsidRDefault="007D1AAF" w:rsidP="007D1AAF">
            <w:pPr>
              <w:pStyle w:val="ListParagraph1"/>
              <w:numPr>
                <w:ilvl w:val="0"/>
                <w:numId w:val="19"/>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73F4C01C" w14:textId="77777777" w:rsidR="007D1AAF" w:rsidRDefault="007D1AAF" w:rsidP="00D853EA">
            <w:pPr>
              <w:pStyle w:val="ListParagraph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AF201" w14:textId="77777777" w:rsidR="007D1AAF" w:rsidRDefault="007D1AAF" w:rsidP="00D853EA">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AA2BF57" w14:textId="77777777" w:rsidR="007D1AAF" w:rsidRDefault="007D1AAF" w:rsidP="00D853EA">
            <w:r>
              <w:rPr>
                <w:rFonts w:ascii="Arial" w:hAnsi="Arial" w:cs="Arial"/>
                <w:sz w:val="15"/>
                <w:szCs w:val="15"/>
              </w:rPr>
              <w:t>[…………][……..…][…………]</w:t>
            </w:r>
          </w:p>
        </w:tc>
      </w:tr>
      <w:tr w:rsidR="00FD2BEC" w14:paraId="0CF80A0E" w14:textId="77777777" w:rsidTr="004D0B6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E3A65" w14:textId="77777777" w:rsidR="00FD2BEC" w:rsidRPr="00F3499D" w:rsidRDefault="00FD2BEC" w:rsidP="00492058">
            <w:pPr>
              <w:pStyle w:val="ListParagraph1"/>
              <w:tabs>
                <w:tab w:val="left" w:pos="284"/>
              </w:tabs>
              <w:ind w:left="284"/>
              <w:rPr>
                <w:rFonts w:ascii="Arial" w:hAnsi="Arial" w:cs="Arial"/>
                <w:strike/>
                <w:sz w:val="15"/>
                <w:szCs w:val="15"/>
              </w:rPr>
            </w:pPr>
            <w:r w:rsidRPr="00F3499D">
              <w:rPr>
                <w:rFonts w:ascii="Arial" w:hAnsi="Arial" w:cs="Arial"/>
                <w:b/>
                <w:strike/>
                <w:sz w:val="15"/>
                <w:szCs w:val="15"/>
              </w:rPr>
              <w:t>Per gli appalti di servizi:</w:t>
            </w:r>
          </w:p>
          <w:p w14:paraId="1CB2FA61" w14:textId="77777777" w:rsidR="00FD2BEC" w:rsidRPr="00F3499D" w:rsidRDefault="00FD2BEC" w:rsidP="00FD2BEC">
            <w:pPr>
              <w:pStyle w:val="ListParagraph1"/>
              <w:tabs>
                <w:tab w:val="left" w:pos="284"/>
              </w:tabs>
              <w:ind w:left="284"/>
              <w:rPr>
                <w:rFonts w:ascii="Arial" w:hAnsi="Arial" w:cs="Arial"/>
                <w:strike/>
                <w:sz w:val="15"/>
                <w:szCs w:val="15"/>
              </w:rPr>
            </w:pPr>
          </w:p>
          <w:p w14:paraId="193C0BDF" w14:textId="77777777" w:rsidR="00FD2BEC" w:rsidRPr="00F3499D" w:rsidRDefault="00FD2BEC" w:rsidP="00FD2BEC">
            <w:pPr>
              <w:pStyle w:val="ListParagraph1"/>
              <w:tabs>
                <w:tab w:val="left" w:pos="284"/>
              </w:tabs>
              <w:ind w:left="284"/>
              <w:rPr>
                <w:rFonts w:ascii="Arial" w:hAnsi="Arial" w:cs="Arial"/>
                <w:strike/>
                <w:sz w:val="15"/>
                <w:szCs w:val="15"/>
              </w:rPr>
            </w:pPr>
            <w:r w:rsidRPr="00F3499D">
              <w:rPr>
                <w:rFonts w:ascii="Arial" w:hAnsi="Arial" w:cs="Arial"/>
                <w:strike/>
                <w:sz w:val="15"/>
                <w:szCs w:val="15"/>
              </w:rPr>
              <w:t xml:space="preserve">È richiesta una particolare </w:t>
            </w:r>
            <w:r w:rsidRPr="00F3499D">
              <w:rPr>
                <w:rFonts w:ascii="Arial" w:hAnsi="Arial" w:cs="Arial"/>
                <w:b/>
                <w:strike/>
                <w:sz w:val="15"/>
                <w:szCs w:val="15"/>
              </w:rPr>
              <w:t>autorizzazione o appartenenza</w:t>
            </w:r>
            <w:r w:rsidRPr="00F3499D">
              <w:rPr>
                <w:rFonts w:ascii="Arial" w:hAnsi="Arial" w:cs="Arial"/>
                <w:strike/>
                <w:sz w:val="15"/>
                <w:szCs w:val="15"/>
              </w:rPr>
              <w:t xml:space="preserve"> a una particolare </w:t>
            </w:r>
            <w:r w:rsidRPr="00F3499D">
              <w:rPr>
                <w:rFonts w:ascii="Arial" w:hAnsi="Arial" w:cs="Arial"/>
                <w:strike/>
                <w:color w:val="000000"/>
                <w:sz w:val="15"/>
                <w:szCs w:val="15"/>
              </w:rPr>
              <w:t>organizzazione (elenchi, albi, ecc.) per</w:t>
            </w:r>
            <w:r w:rsidRPr="00F3499D">
              <w:rPr>
                <w:rFonts w:ascii="Arial" w:hAnsi="Arial" w:cs="Arial"/>
                <w:strike/>
                <w:sz w:val="15"/>
                <w:szCs w:val="15"/>
              </w:rPr>
              <w:t xml:space="preserve"> poter prestare il servizio di cui trattasi nel paese di stabilimento dell'operatore economico? </w:t>
            </w:r>
            <w:r w:rsidRPr="00F3499D">
              <w:rPr>
                <w:rFonts w:ascii="Arial" w:hAnsi="Arial" w:cs="Arial"/>
                <w:strike/>
                <w:sz w:val="15"/>
                <w:szCs w:val="15"/>
              </w:rPr>
              <w:br/>
            </w:r>
          </w:p>
          <w:p w14:paraId="2FA01911" w14:textId="77777777" w:rsidR="00FD2BEC" w:rsidRPr="00F3499D" w:rsidRDefault="00FD2BEC" w:rsidP="00FD2BEC">
            <w:pPr>
              <w:pStyle w:val="ListParagraph1"/>
              <w:tabs>
                <w:tab w:val="left" w:pos="0"/>
              </w:tabs>
              <w:ind w:left="0"/>
              <w:rPr>
                <w:strike/>
              </w:rPr>
            </w:pPr>
            <w:r w:rsidRPr="00F3499D">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E7DB7" w14:textId="77777777" w:rsidR="00FD2BEC" w:rsidRPr="00F3499D" w:rsidRDefault="00FD2BEC" w:rsidP="00FD2BEC">
            <w:pPr>
              <w:rPr>
                <w:rFonts w:ascii="Arial" w:hAnsi="Arial" w:cs="Arial"/>
                <w:strike/>
                <w:sz w:val="15"/>
                <w:szCs w:val="15"/>
              </w:rPr>
            </w:pPr>
            <w:r w:rsidRPr="00F3499D">
              <w:rPr>
                <w:rFonts w:ascii="Arial" w:hAnsi="Arial" w:cs="Arial"/>
                <w:strike/>
                <w:w w:val="0"/>
                <w:sz w:val="15"/>
                <w:szCs w:val="15"/>
              </w:rPr>
              <w:br/>
              <w:t>[ ] Sì [ ] No</w:t>
            </w:r>
            <w:r w:rsidRPr="00F3499D">
              <w:rPr>
                <w:rFonts w:ascii="Arial" w:hAnsi="Arial" w:cs="Arial"/>
                <w:strike/>
                <w:w w:val="0"/>
                <w:sz w:val="15"/>
                <w:szCs w:val="15"/>
              </w:rPr>
              <w:br/>
            </w:r>
            <w:r w:rsidRPr="00F3499D">
              <w:rPr>
                <w:rFonts w:ascii="Arial" w:hAnsi="Arial" w:cs="Arial"/>
                <w:strike/>
                <w:w w:val="0"/>
                <w:sz w:val="15"/>
                <w:szCs w:val="15"/>
              </w:rPr>
              <w:br/>
              <w:t>In caso affermativo, specificare quale documentazione e se l'operatore economico ne dispone: [ …] [ ] Sì [ ] No</w:t>
            </w:r>
            <w:r w:rsidRPr="00F3499D">
              <w:rPr>
                <w:rFonts w:ascii="Arial" w:hAnsi="Arial" w:cs="Arial"/>
                <w:strike/>
                <w:w w:val="0"/>
                <w:sz w:val="15"/>
                <w:szCs w:val="15"/>
              </w:rPr>
              <w:br/>
            </w:r>
          </w:p>
          <w:p w14:paraId="77599577" w14:textId="77777777" w:rsidR="00FD2BEC" w:rsidRPr="00F3499D" w:rsidRDefault="00FD2BEC" w:rsidP="00FD2BEC">
            <w:pPr>
              <w:rPr>
                <w:rFonts w:ascii="Arial" w:hAnsi="Arial" w:cs="Arial"/>
                <w:strike/>
                <w:sz w:val="15"/>
                <w:szCs w:val="15"/>
              </w:rPr>
            </w:pPr>
            <w:r w:rsidRPr="00F3499D">
              <w:rPr>
                <w:rFonts w:ascii="Arial" w:hAnsi="Arial" w:cs="Arial"/>
                <w:strike/>
                <w:sz w:val="15"/>
                <w:szCs w:val="15"/>
              </w:rPr>
              <w:t xml:space="preserve">(indirizzo web, autorità o organismo di emanazione, riferimento preciso della documentazione): </w:t>
            </w:r>
          </w:p>
          <w:p w14:paraId="42C7FB14" w14:textId="77777777" w:rsidR="00FD2BEC" w:rsidRPr="00F3499D" w:rsidRDefault="00FD2BEC" w:rsidP="00FD2BEC">
            <w:pPr>
              <w:rPr>
                <w:strike/>
              </w:rPr>
            </w:pPr>
            <w:r w:rsidRPr="00F3499D">
              <w:rPr>
                <w:rFonts w:ascii="Arial" w:hAnsi="Arial" w:cs="Arial"/>
                <w:strike/>
                <w:sz w:val="15"/>
                <w:szCs w:val="15"/>
              </w:rPr>
              <w:t>[…………][……….…][…………]</w:t>
            </w:r>
          </w:p>
        </w:tc>
      </w:tr>
      <w:tr w:rsidR="00C65A94" w14:paraId="7A1BC8E8" w14:textId="77777777" w:rsidTr="00D853EA">
        <w:trPr>
          <w:trHeight w:val="51"/>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032E957F" w14:textId="77777777" w:rsidR="00C65A94" w:rsidRPr="0009731A" w:rsidRDefault="00D52053" w:rsidP="00C65A94">
            <w:pPr>
              <w:pStyle w:val="ListParagraph1"/>
              <w:numPr>
                <w:ilvl w:val="0"/>
                <w:numId w:val="19"/>
              </w:numPr>
              <w:tabs>
                <w:tab w:val="left" w:pos="284"/>
              </w:tabs>
              <w:ind w:left="284" w:hanging="284"/>
              <w:rPr>
                <w:rFonts w:ascii="Arial" w:hAnsi="Arial" w:cs="Arial"/>
                <w:b/>
                <w:strike/>
                <w:w w:val="0"/>
                <w:sz w:val="15"/>
                <w:szCs w:val="15"/>
              </w:rPr>
            </w:pPr>
            <w:r w:rsidRPr="0009731A">
              <w:rPr>
                <w:rFonts w:ascii="Arial" w:hAnsi="Arial" w:cs="Arial"/>
                <w:b/>
                <w:sz w:val="15"/>
                <w:szCs w:val="15"/>
              </w:rPr>
              <w:t xml:space="preserve">Che i soggetti </w:t>
            </w:r>
            <w:r w:rsidR="00C65A94" w:rsidRPr="0009731A">
              <w:rPr>
                <w:rFonts w:ascii="Arial" w:hAnsi="Arial" w:cs="Arial"/>
                <w:b/>
                <w:sz w:val="15"/>
                <w:szCs w:val="15"/>
              </w:rPr>
              <w:t xml:space="preserve">che comporranno il gruppo di lavoro minimo come indicato all’art. 9.2.2 del Disciplinare di gara </w:t>
            </w:r>
            <w:r w:rsidRPr="0009731A">
              <w:rPr>
                <w:rFonts w:ascii="Arial" w:hAnsi="Arial" w:cs="Arial"/>
                <w:b/>
                <w:sz w:val="15"/>
                <w:szCs w:val="15"/>
              </w:rPr>
              <w:t>sono di seguito nominativamente indicati unitamente ai relativi requisiti professionali:</w:t>
            </w:r>
          </w:p>
          <w:tbl>
            <w:tblPr>
              <w:tblStyle w:val="TableGrid"/>
              <w:tblW w:w="9061" w:type="dxa"/>
              <w:tblInd w:w="6" w:type="dxa"/>
              <w:tblLayout w:type="fixed"/>
              <w:tblCellMar>
                <w:top w:w="31" w:type="dxa"/>
                <w:left w:w="68" w:type="dxa"/>
                <w:right w:w="37" w:type="dxa"/>
              </w:tblCellMar>
              <w:tblLook w:val="04A0" w:firstRow="1" w:lastRow="0" w:firstColumn="1" w:lastColumn="0" w:noHBand="0" w:noVBand="1"/>
            </w:tblPr>
            <w:tblGrid>
              <w:gridCol w:w="1477"/>
              <w:gridCol w:w="1347"/>
              <w:gridCol w:w="1076"/>
              <w:gridCol w:w="977"/>
              <w:gridCol w:w="663"/>
              <w:gridCol w:w="850"/>
              <w:gridCol w:w="915"/>
              <w:gridCol w:w="1756"/>
            </w:tblGrid>
            <w:tr w:rsidR="0009731A" w14:paraId="1D48CE54" w14:textId="77777777" w:rsidTr="00773C72">
              <w:trPr>
                <w:trHeight w:val="357"/>
              </w:trPr>
              <w:tc>
                <w:tcPr>
                  <w:tcW w:w="1477" w:type="dxa"/>
                  <w:vMerge w:val="restart"/>
                  <w:tcBorders>
                    <w:top w:val="single" w:sz="4" w:space="0" w:color="BFBFBF"/>
                    <w:left w:val="single" w:sz="4" w:space="0" w:color="BFBFBF"/>
                    <w:bottom w:val="single" w:sz="4" w:space="0" w:color="BFBFBF"/>
                    <w:right w:val="single" w:sz="4" w:space="0" w:color="BFBFBF"/>
                  </w:tcBorders>
                  <w:shd w:val="clear" w:color="auto" w:fill="365F91"/>
                  <w:vAlign w:val="center"/>
                </w:tcPr>
                <w:p w14:paraId="1C64F9EA" w14:textId="77777777" w:rsidR="0009731A" w:rsidRDefault="0009731A" w:rsidP="0009731A">
                  <w:pPr>
                    <w:ind w:right="36"/>
                    <w:jc w:val="center"/>
                  </w:pPr>
                  <w:r>
                    <w:rPr>
                      <w:b/>
                      <w:color w:val="FFFFFF"/>
                      <w:sz w:val="14"/>
                    </w:rPr>
                    <w:t xml:space="preserve">PER L’ATTIVITA’ DI: </w:t>
                  </w:r>
                </w:p>
              </w:tc>
              <w:tc>
                <w:tcPr>
                  <w:tcW w:w="1347" w:type="dxa"/>
                  <w:vMerge w:val="restart"/>
                  <w:tcBorders>
                    <w:top w:val="single" w:sz="4" w:space="0" w:color="BFBFBF"/>
                    <w:left w:val="single" w:sz="4" w:space="0" w:color="BFBFBF"/>
                    <w:bottom w:val="single" w:sz="4" w:space="0" w:color="BFBFBF"/>
                    <w:right w:val="single" w:sz="4" w:space="0" w:color="BFBFBF"/>
                  </w:tcBorders>
                  <w:shd w:val="clear" w:color="auto" w:fill="365F91"/>
                  <w:vAlign w:val="center"/>
                </w:tcPr>
                <w:p w14:paraId="68D44A7D" w14:textId="77777777" w:rsidR="0009731A" w:rsidRDefault="0009731A" w:rsidP="0009731A">
                  <w:pPr>
                    <w:jc w:val="center"/>
                  </w:pPr>
                  <w:r>
                    <w:rPr>
                      <w:b/>
                      <w:color w:val="FFFFFF"/>
                      <w:sz w:val="14"/>
                    </w:rPr>
                    <w:t xml:space="preserve">Nome Cognome / Ragione Sociale </w:t>
                  </w:r>
                </w:p>
              </w:tc>
              <w:tc>
                <w:tcPr>
                  <w:tcW w:w="1076" w:type="dxa"/>
                  <w:vMerge w:val="restart"/>
                  <w:tcBorders>
                    <w:top w:val="single" w:sz="4" w:space="0" w:color="BFBFBF"/>
                    <w:left w:val="single" w:sz="4" w:space="0" w:color="BFBFBF"/>
                    <w:bottom w:val="single" w:sz="4" w:space="0" w:color="BFBFBF"/>
                    <w:right w:val="single" w:sz="4" w:space="0" w:color="BFBFBF"/>
                  </w:tcBorders>
                  <w:shd w:val="clear" w:color="auto" w:fill="365F91"/>
                  <w:vAlign w:val="center"/>
                </w:tcPr>
                <w:p w14:paraId="333A9E5D" w14:textId="77777777" w:rsidR="0009731A" w:rsidRDefault="0009731A" w:rsidP="0009731A">
                  <w:pPr>
                    <w:ind w:right="30"/>
                    <w:jc w:val="center"/>
                  </w:pPr>
                  <w:r>
                    <w:rPr>
                      <w:b/>
                      <w:color w:val="FFFFFF"/>
                      <w:sz w:val="14"/>
                    </w:rPr>
                    <w:t xml:space="preserve">C.F. e/o P.IVA </w:t>
                  </w:r>
                </w:p>
              </w:tc>
              <w:tc>
                <w:tcPr>
                  <w:tcW w:w="2490" w:type="dxa"/>
                  <w:gridSpan w:val="3"/>
                  <w:tcBorders>
                    <w:top w:val="single" w:sz="4" w:space="0" w:color="BFBFBF"/>
                    <w:left w:val="single" w:sz="4" w:space="0" w:color="BFBFBF"/>
                    <w:bottom w:val="single" w:sz="4" w:space="0" w:color="BFBFBF"/>
                    <w:right w:val="nil"/>
                  </w:tcBorders>
                  <w:shd w:val="clear" w:color="auto" w:fill="365F91"/>
                </w:tcPr>
                <w:p w14:paraId="6ADA2069" w14:textId="77777777" w:rsidR="0009731A" w:rsidRDefault="0009731A" w:rsidP="0009731A">
                  <w:pPr>
                    <w:ind w:right="85"/>
                    <w:jc w:val="right"/>
                  </w:pPr>
                  <w:r>
                    <w:rPr>
                      <w:b/>
                      <w:color w:val="FFFFFF"/>
                      <w:sz w:val="14"/>
                    </w:rPr>
                    <w:t xml:space="preserve">Albo Professionale/Ordine/Registro </w:t>
                  </w:r>
                </w:p>
              </w:tc>
              <w:tc>
                <w:tcPr>
                  <w:tcW w:w="915" w:type="dxa"/>
                  <w:tcBorders>
                    <w:top w:val="single" w:sz="4" w:space="0" w:color="BFBFBF"/>
                    <w:left w:val="nil"/>
                    <w:bottom w:val="single" w:sz="4" w:space="0" w:color="BFBFBF"/>
                    <w:right w:val="single" w:sz="4" w:space="0" w:color="BFBFBF"/>
                  </w:tcBorders>
                  <w:shd w:val="clear" w:color="auto" w:fill="365F91"/>
                </w:tcPr>
                <w:p w14:paraId="4D1A590D" w14:textId="77777777" w:rsidR="0009731A" w:rsidRDefault="0009731A" w:rsidP="0009731A"/>
              </w:tc>
              <w:tc>
                <w:tcPr>
                  <w:tcW w:w="1756" w:type="dxa"/>
                  <w:vMerge w:val="restart"/>
                  <w:tcBorders>
                    <w:top w:val="single" w:sz="4" w:space="0" w:color="BFBFBF"/>
                    <w:left w:val="single" w:sz="4" w:space="0" w:color="BFBFBF"/>
                    <w:bottom w:val="single" w:sz="4" w:space="0" w:color="BFBFBF"/>
                    <w:right w:val="single" w:sz="4" w:space="0" w:color="BFBFBF"/>
                  </w:tcBorders>
                  <w:shd w:val="clear" w:color="auto" w:fill="365F91"/>
                </w:tcPr>
                <w:p w14:paraId="7E36DD18" w14:textId="77777777" w:rsidR="00A95BD3" w:rsidRPr="001C4508" w:rsidRDefault="00A95BD3" w:rsidP="00A95BD3">
                  <w:pPr>
                    <w:spacing w:line="245" w:lineRule="auto"/>
                    <w:jc w:val="center"/>
                  </w:pPr>
                  <w:r w:rsidRPr="001C4508">
                    <w:rPr>
                      <w:b/>
                      <w:color w:val="FFFFFF"/>
                      <w:sz w:val="14"/>
                    </w:rPr>
                    <w:t>Specificare tipo di rapporto con il concorrente</w:t>
                  </w:r>
                  <w:r>
                    <w:rPr>
                      <w:b/>
                      <w:color w:val="FFFFFF"/>
                      <w:sz w:val="14"/>
                    </w:rPr>
                    <w:t>, come previsto all’art. 5.2.2, lett. C, del Disciplinare di gara</w:t>
                  </w:r>
                </w:p>
                <w:p w14:paraId="165A324F" w14:textId="19CCEAC4" w:rsidR="0009731A" w:rsidRDefault="00A95BD3" w:rsidP="00A95BD3">
                  <w:pPr>
                    <w:jc w:val="center"/>
                  </w:pPr>
                  <w:r w:rsidRPr="001C4508">
                    <w:rPr>
                      <w:b/>
                      <w:color w:val="FFFFFF"/>
                      <w:sz w:val="14"/>
                    </w:rPr>
                    <w:t>(ad. es.:</w:t>
                  </w:r>
                  <w:r>
                    <w:t xml:space="preserve"> </w:t>
                  </w:r>
                  <w:r w:rsidRPr="005C36AD">
                    <w:rPr>
                      <w:b/>
                      <w:color w:val="FFFFFF"/>
                      <w:sz w:val="14"/>
                    </w:rPr>
                    <w:t>componente di un R.T.P</w:t>
                  </w:r>
                  <w:r>
                    <w:rPr>
                      <w:b/>
                      <w:color w:val="FFFFFF"/>
                      <w:sz w:val="14"/>
                    </w:rPr>
                    <w:t xml:space="preserve">, </w:t>
                  </w:r>
                  <w:r w:rsidRPr="005C36AD">
                    <w:rPr>
                      <w:b/>
                      <w:color w:val="FFFFFF"/>
                      <w:sz w:val="14"/>
                    </w:rPr>
                    <w:t>associato di una associazione tra professionisti</w:t>
                  </w:r>
                  <w:r>
                    <w:rPr>
                      <w:b/>
                      <w:color w:val="FFFFFF"/>
                      <w:sz w:val="14"/>
                    </w:rPr>
                    <w:t>, etc.)</w:t>
                  </w:r>
                </w:p>
              </w:tc>
            </w:tr>
            <w:tr w:rsidR="0009731A" w14:paraId="497A9C59" w14:textId="77777777" w:rsidTr="00773C72">
              <w:trPr>
                <w:trHeight w:val="848"/>
              </w:trPr>
              <w:tc>
                <w:tcPr>
                  <w:tcW w:w="1477" w:type="dxa"/>
                  <w:vMerge/>
                  <w:tcBorders>
                    <w:top w:val="nil"/>
                    <w:left w:val="single" w:sz="4" w:space="0" w:color="BFBFBF"/>
                    <w:bottom w:val="single" w:sz="4" w:space="0" w:color="BFBFBF"/>
                    <w:right w:val="single" w:sz="4" w:space="0" w:color="BFBFBF"/>
                  </w:tcBorders>
                </w:tcPr>
                <w:p w14:paraId="0D2026E3" w14:textId="77777777" w:rsidR="0009731A" w:rsidRDefault="0009731A" w:rsidP="0009731A"/>
              </w:tc>
              <w:tc>
                <w:tcPr>
                  <w:tcW w:w="1347" w:type="dxa"/>
                  <w:vMerge/>
                  <w:tcBorders>
                    <w:top w:val="nil"/>
                    <w:left w:val="single" w:sz="4" w:space="0" w:color="BFBFBF"/>
                    <w:bottom w:val="single" w:sz="4" w:space="0" w:color="BFBFBF"/>
                    <w:right w:val="single" w:sz="4" w:space="0" w:color="BFBFBF"/>
                  </w:tcBorders>
                </w:tcPr>
                <w:p w14:paraId="2580990D" w14:textId="77777777" w:rsidR="0009731A" w:rsidRDefault="0009731A" w:rsidP="0009731A"/>
              </w:tc>
              <w:tc>
                <w:tcPr>
                  <w:tcW w:w="1076" w:type="dxa"/>
                  <w:vMerge/>
                  <w:tcBorders>
                    <w:top w:val="nil"/>
                    <w:left w:val="single" w:sz="4" w:space="0" w:color="BFBFBF"/>
                    <w:bottom w:val="single" w:sz="4" w:space="0" w:color="BFBFBF"/>
                    <w:right w:val="single" w:sz="4" w:space="0" w:color="BFBFBF"/>
                  </w:tcBorders>
                </w:tcPr>
                <w:p w14:paraId="517C3F3E" w14:textId="77777777" w:rsidR="0009731A" w:rsidRDefault="0009731A" w:rsidP="0009731A"/>
              </w:tc>
              <w:tc>
                <w:tcPr>
                  <w:tcW w:w="977" w:type="dxa"/>
                  <w:tcBorders>
                    <w:top w:val="single" w:sz="4" w:space="0" w:color="BFBFBF"/>
                    <w:left w:val="single" w:sz="4" w:space="0" w:color="BFBFBF"/>
                    <w:bottom w:val="single" w:sz="4" w:space="0" w:color="BFBFBF"/>
                    <w:right w:val="single" w:sz="4" w:space="0" w:color="BFBFBF"/>
                  </w:tcBorders>
                  <w:shd w:val="clear" w:color="auto" w:fill="365F91"/>
                  <w:vAlign w:val="center"/>
                </w:tcPr>
                <w:p w14:paraId="26931E38" w14:textId="77777777" w:rsidR="0009731A" w:rsidRDefault="0009731A" w:rsidP="0009731A">
                  <w:pPr>
                    <w:ind w:left="2"/>
                    <w:jc w:val="both"/>
                  </w:pPr>
                  <w:r>
                    <w:rPr>
                      <w:b/>
                      <w:color w:val="FFFFFF"/>
                      <w:sz w:val="14"/>
                    </w:rPr>
                    <w:t xml:space="preserve">ALBO/ORDINE </w:t>
                  </w:r>
                </w:p>
              </w:tc>
              <w:tc>
                <w:tcPr>
                  <w:tcW w:w="663" w:type="dxa"/>
                  <w:tcBorders>
                    <w:top w:val="single" w:sz="4" w:space="0" w:color="BFBFBF"/>
                    <w:left w:val="single" w:sz="4" w:space="0" w:color="BFBFBF"/>
                    <w:bottom w:val="single" w:sz="4" w:space="0" w:color="BFBFBF"/>
                    <w:right w:val="single" w:sz="4" w:space="0" w:color="BFBFBF"/>
                  </w:tcBorders>
                  <w:shd w:val="clear" w:color="auto" w:fill="365F91"/>
                  <w:vAlign w:val="center"/>
                </w:tcPr>
                <w:p w14:paraId="74FB0502" w14:textId="77777777" w:rsidR="0009731A" w:rsidRDefault="0009731A" w:rsidP="0009731A">
                  <w:pPr>
                    <w:ind w:left="2"/>
                  </w:pPr>
                  <w:r>
                    <w:rPr>
                      <w:b/>
                      <w:color w:val="FFFFFF"/>
                      <w:sz w:val="14"/>
                    </w:rPr>
                    <w:t xml:space="preserve">Provincia </w:t>
                  </w:r>
                </w:p>
              </w:tc>
              <w:tc>
                <w:tcPr>
                  <w:tcW w:w="850" w:type="dxa"/>
                  <w:tcBorders>
                    <w:top w:val="single" w:sz="4" w:space="0" w:color="BFBFBF"/>
                    <w:left w:val="single" w:sz="4" w:space="0" w:color="BFBFBF"/>
                    <w:bottom w:val="single" w:sz="4" w:space="0" w:color="BFBFBF"/>
                    <w:right w:val="single" w:sz="4" w:space="0" w:color="BFBFBF"/>
                  </w:tcBorders>
                  <w:shd w:val="clear" w:color="auto" w:fill="365F91"/>
                  <w:vAlign w:val="center"/>
                </w:tcPr>
                <w:p w14:paraId="5CFC268B" w14:textId="7AF57A03" w:rsidR="0009731A" w:rsidRDefault="0009731A" w:rsidP="0009731A">
                  <w:pPr>
                    <w:ind w:left="6" w:right="5"/>
                    <w:jc w:val="center"/>
                  </w:pPr>
                  <w:r>
                    <w:rPr>
                      <w:b/>
                      <w:color w:val="FFFFFF"/>
                      <w:sz w:val="14"/>
                    </w:rPr>
                    <w:t xml:space="preserve">n. </w:t>
                  </w:r>
                  <w:r w:rsidR="000B31FD">
                    <w:rPr>
                      <w:b/>
                      <w:color w:val="FFFFFF"/>
                      <w:sz w:val="14"/>
                    </w:rPr>
                    <w:t xml:space="preserve">e data </w:t>
                  </w:r>
                  <w:r>
                    <w:rPr>
                      <w:b/>
                      <w:color w:val="FFFFFF"/>
                      <w:sz w:val="14"/>
                    </w:rPr>
                    <w:t xml:space="preserve">di iscrizione </w:t>
                  </w:r>
                </w:p>
              </w:tc>
              <w:tc>
                <w:tcPr>
                  <w:tcW w:w="915" w:type="dxa"/>
                  <w:tcBorders>
                    <w:top w:val="single" w:sz="4" w:space="0" w:color="BFBFBF"/>
                    <w:left w:val="single" w:sz="4" w:space="0" w:color="BFBFBF"/>
                    <w:bottom w:val="single" w:sz="4" w:space="0" w:color="BFBFBF"/>
                    <w:right w:val="single" w:sz="4" w:space="0" w:color="BFBFBF"/>
                  </w:tcBorders>
                  <w:shd w:val="clear" w:color="auto" w:fill="365F91"/>
                  <w:vAlign w:val="center"/>
                </w:tcPr>
                <w:p w14:paraId="505F9669" w14:textId="6B83F170" w:rsidR="0009731A" w:rsidRDefault="000B31FD" w:rsidP="0009731A">
                  <w:pPr>
                    <w:ind w:left="2"/>
                  </w:pPr>
                  <w:r>
                    <w:rPr>
                      <w:b/>
                      <w:color w:val="FFFFFF"/>
                      <w:sz w:val="14"/>
                    </w:rPr>
                    <w:t>D</w:t>
                  </w:r>
                  <w:r w:rsidR="0009731A">
                    <w:rPr>
                      <w:b/>
                      <w:color w:val="FFFFFF"/>
                      <w:sz w:val="14"/>
                    </w:rPr>
                    <w:t>a</w:t>
                  </w:r>
                  <w:r>
                    <w:rPr>
                      <w:b/>
                      <w:color w:val="FFFFFF"/>
                      <w:sz w:val="14"/>
                    </w:rPr>
                    <w:t>ta di abilitazione</w:t>
                  </w:r>
                  <w:r w:rsidR="0009731A">
                    <w:rPr>
                      <w:b/>
                      <w:color w:val="FFFFFF"/>
                      <w:sz w:val="14"/>
                    </w:rPr>
                    <w:t xml:space="preserve">  </w:t>
                  </w:r>
                </w:p>
              </w:tc>
              <w:tc>
                <w:tcPr>
                  <w:tcW w:w="1756" w:type="dxa"/>
                  <w:vMerge/>
                  <w:tcBorders>
                    <w:top w:val="nil"/>
                    <w:left w:val="single" w:sz="4" w:space="0" w:color="BFBFBF"/>
                    <w:bottom w:val="single" w:sz="4" w:space="0" w:color="BFBFBF"/>
                    <w:right w:val="single" w:sz="4" w:space="0" w:color="BFBFBF"/>
                  </w:tcBorders>
                </w:tcPr>
                <w:p w14:paraId="7E1A13E8" w14:textId="77777777" w:rsidR="0009731A" w:rsidRDefault="0009731A" w:rsidP="0009731A"/>
              </w:tc>
            </w:tr>
            <w:tr w:rsidR="0009731A" w14:paraId="117D80E6" w14:textId="77777777" w:rsidTr="00773C72">
              <w:trPr>
                <w:trHeight w:val="865"/>
              </w:trPr>
              <w:tc>
                <w:tcPr>
                  <w:tcW w:w="1477" w:type="dxa"/>
                  <w:tcBorders>
                    <w:top w:val="single" w:sz="4" w:space="0" w:color="BFBFBF"/>
                    <w:left w:val="single" w:sz="4" w:space="0" w:color="BFBFBF"/>
                    <w:bottom w:val="single" w:sz="4" w:space="0" w:color="BFBFBF"/>
                    <w:right w:val="single" w:sz="4" w:space="0" w:color="BFBFBF"/>
                  </w:tcBorders>
                </w:tcPr>
                <w:p w14:paraId="7FCCDFEA" w14:textId="4BE6E3A7" w:rsidR="0009731A" w:rsidRDefault="0009731A" w:rsidP="0009731A">
                  <w:r>
                    <w:rPr>
                      <w:b/>
                      <w:sz w:val="14"/>
                    </w:rPr>
                    <w:t xml:space="preserve">Responsabile dell’integrazione delle prestazioni specialistiche </w:t>
                  </w:r>
                </w:p>
              </w:tc>
              <w:tc>
                <w:tcPr>
                  <w:tcW w:w="1347" w:type="dxa"/>
                  <w:tcBorders>
                    <w:top w:val="single" w:sz="4" w:space="0" w:color="BFBFBF"/>
                    <w:left w:val="single" w:sz="4" w:space="0" w:color="BFBFBF"/>
                    <w:bottom w:val="single" w:sz="4" w:space="0" w:color="BFBFBF"/>
                    <w:right w:val="single" w:sz="4" w:space="0" w:color="BFBFBF"/>
                  </w:tcBorders>
                  <w:vAlign w:val="center"/>
                </w:tcPr>
                <w:p w14:paraId="71B70F30" w14:textId="77777777" w:rsidR="0009731A" w:rsidRDefault="0009731A" w:rsidP="0009731A">
                  <w:pPr>
                    <w:ind w:left="1"/>
                  </w:pPr>
                  <w:r>
                    <w:rPr>
                      <w:b/>
                      <w:sz w:val="14"/>
                    </w:rPr>
                    <w:t xml:space="preserve"> </w:t>
                  </w:r>
                </w:p>
              </w:tc>
              <w:tc>
                <w:tcPr>
                  <w:tcW w:w="1076" w:type="dxa"/>
                  <w:tcBorders>
                    <w:top w:val="single" w:sz="4" w:space="0" w:color="BFBFBF"/>
                    <w:left w:val="single" w:sz="4" w:space="0" w:color="BFBFBF"/>
                    <w:bottom w:val="single" w:sz="4" w:space="0" w:color="BFBFBF"/>
                    <w:right w:val="single" w:sz="4" w:space="0" w:color="BFBFBF"/>
                  </w:tcBorders>
                  <w:vAlign w:val="center"/>
                </w:tcPr>
                <w:p w14:paraId="16CE95F5" w14:textId="77777777" w:rsidR="0009731A" w:rsidRDefault="0009731A" w:rsidP="0009731A">
                  <w:pPr>
                    <w:ind w:left="4"/>
                  </w:pPr>
                  <w:r>
                    <w:rPr>
                      <w:b/>
                      <w:sz w:val="14"/>
                    </w:rPr>
                    <w:t xml:space="preserve"> </w:t>
                  </w:r>
                </w:p>
              </w:tc>
              <w:tc>
                <w:tcPr>
                  <w:tcW w:w="977" w:type="dxa"/>
                  <w:tcBorders>
                    <w:top w:val="single" w:sz="4" w:space="0" w:color="BFBFBF"/>
                    <w:left w:val="single" w:sz="4" w:space="0" w:color="BFBFBF"/>
                    <w:bottom w:val="single" w:sz="4" w:space="0" w:color="BFBFBF"/>
                    <w:right w:val="single" w:sz="4" w:space="0" w:color="BFBFBF"/>
                  </w:tcBorders>
                  <w:vAlign w:val="center"/>
                </w:tcPr>
                <w:p w14:paraId="0E5B92AD" w14:textId="77777777" w:rsidR="0009731A" w:rsidRDefault="0009731A" w:rsidP="0009731A">
                  <w:pPr>
                    <w:ind w:left="2"/>
                  </w:pPr>
                  <w:r>
                    <w:rPr>
                      <w:b/>
                      <w:sz w:val="14"/>
                    </w:rPr>
                    <w:t xml:space="preserve"> </w:t>
                  </w:r>
                </w:p>
              </w:tc>
              <w:tc>
                <w:tcPr>
                  <w:tcW w:w="663" w:type="dxa"/>
                  <w:tcBorders>
                    <w:top w:val="single" w:sz="4" w:space="0" w:color="BFBFBF"/>
                    <w:left w:val="single" w:sz="4" w:space="0" w:color="BFBFBF"/>
                    <w:bottom w:val="single" w:sz="4" w:space="0" w:color="BFBFBF"/>
                    <w:right w:val="single" w:sz="4" w:space="0" w:color="BFBFBF"/>
                  </w:tcBorders>
                  <w:vAlign w:val="center"/>
                </w:tcPr>
                <w:p w14:paraId="6A16B2F0" w14:textId="77777777" w:rsidR="0009731A" w:rsidRDefault="0009731A" w:rsidP="0009731A">
                  <w:pPr>
                    <w:ind w:left="2"/>
                  </w:pPr>
                  <w:r>
                    <w:rPr>
                      <w:b/>
                      <w:sz w:val="14"/>
                    </w:rPr>
                    <w:t xml:space="preserve"> </w:t>
                  </w:r>
                </w:p>
              </w:tc>
              <w:tc>
                <w:tcPr>
                  <w:tcW w:w="850" w:type="dxa"/>
                  <w:tcBorders>
                    <w:top w:val="single" w:sz="4" w:space="0" w:color="BFBFBF"/>
                    <w:left w:val="single" w:sz="4" w:space="0" w:color="BFBFBF"/>
                    <w:bottom w:val="single" w:sz="4" w:space="0" w:color="BFBFBF"/>
                    <w:right w:val="single" w:sz="4" w:space="0" w:color="BFBFBF"/>
                  </w:tcBorders>
                  <w:vAlign w:val="center"/>
                </w:tcPr>
                <w:p w14:paraId="03DB94F5" w14:textId="77777777" w:rsidR="0009731A" w:rsidRDefault="0009731A" w:rsidP="0009731A">
                  <w:pPr>
                    <w:ind w:left="4"/>
                  </w:pPr>
                  <w:r>
                    <w:rPr>
                      <w:b/>
                      <w:sz w:val="14"/>
                    </w:rPr>
                    <w:t xml:space="preserve"> </w:t>
                  </w:r>
                </w:p>
              </w:tc>
              <w:tc>
                <w:tcPr>
                  <w:tcW w:w="915" w:type="dxa"/>
                  <w:tcBorders>
                    <w:top w:val="single" w:sz="4" w:space="0" w:color="BFBFBF"/>
                    <w:left w:val="single" w:sz="4" w:space="0" w:color="BFBFBF"/>
                    <w:bottom w:val="single" w:sz="4" w:space="0" w:color="BFBFBF"/>
                    <w:right w:val="single" w:sz="4" w:space="0" w:color="BFBFBF"/>
                  </w:tcBorders>
                  <w:vAlign w:val="center"/>
                </w:tcPr>
                <w:p w14:paraId="19EE2079" w14:textId="77777777" w:rsidR="0009731A" w:rsidRDefault="0009731A" w:rsidP="0009731A">
                  <w:pPr>
                    <w:ind w:left="2"/>
                  </w:pPr>
                  <w:r>
                    <w:rPr>
                      <w:b/>
                      <w:sz w:val="14"/>
                    </w:rPr>
                    <w:t xml:space="preserve"> </w:t>
                  </w:r>
                </w:p>
              </w:tc>
              <w:tc>
                <w:tcPr>
                  <w:tcW w:w="1756" w:type="dxa"/>
                  <w:tcBorders>
                    <w:top w:val="single" w:sz="4" w:space="0" w:color="BFBFBF"/>
                    <w:left w:val="single" w:sz="4" w:space="0" w:color="BFBFBF"/>
                    <w:bottom w:val="single" w:sz="4" w:space="0" w:color="BFBFBF"/>
                    <w:right w:val="single" w:sz="4" w:space="0" w:color="BFBFBF"/>
                  </w:tcBorders>
                  <w:vAlign w:val="center"/>
                </w:tcPr>
                <w:p w14:paraId="5F606E8A" w14:textId="77777777" w:rsidR="0009731A" w:rsidRDefault="0009731A" w:rsidP="0009731A">
                  <w:pPr>
                    <w:ind w:left="2"/>
                  </w:pPr>
                  <w:r>
                    <w:rPr>
                      <w:b/>
                      <w:sz w:val="14"/>
                    </w:rPr>
                    <w:t xml:space="preserve"> </w:t>
                  </w:r>
                </w:p>
              </w:tc>
            </w:tr>
            <w:tr w:rsidR="00B3093F" w14:paraId="726F345D" w14:textId="77777777" w:rsidTr="00773C72">
              <w:trPr>
                <w:trHeight w:val="865"/>
              </w:trPr>
              <w:tc>
                <w:tcPr>
                  <w:tcW w:w="1477" w:type="dxa"/>
                  <w:tcBorders>
                    <w:top w:val="single" w:sz="4" w:space="0" w:color="BFBFBF"/>
                    <w:left w:val="single" w:sz="4" w:space="0" w:color="BFBFBF"/>
                    <w:bottom w:val="single" w:sz="4" w:space="0" w:color="BFBFBF"/>
                    <w:right w:val="single" w:sz="4" w:space="0" w:color="BFBFBF"/>
                  </w:tcBorders>
                </w:tcPr>
                <w:p w14:paraId="68C4C028" w14:textId="49E1660F" w:rsidR="00B3093F" w:rsidRDefault="00B3093F" w:rsidP="00B3093F">
                  <w:pPr>
                    <w:rPr>
                      <w:b/>
                      <w:sz w:val="14"/>
                    </w:rPr>
                  </w:pPr>
                  <w:r>
                    <w:rPr>
                      <w:b/>
                      <w:sz w:val="14"/>
                    </w:rPr>
                    <w:t xml:space="preserve">Responsabile della progettazione per la categoria EDILIZIA </w:t>
                  </w:r>
                </w:p>
              </w:tc>
              <w:tc>
                <w:tcPr>
                  <w:tcW w:w="1347" w:type="dxa"/>
                  <w:tcBorders>
                    <w:top w:val="single" w:sz="4" w:space="0" w:color="BFBFBF"/>
                    <w:left w:val="single" w:sz="4" w:space="0" w:color="BFBFBF"/>
                    <w:bottom w:val="single" w:sz="4" w:space="0" w:color="BFBFBF"/>
                    <w:right w:val="single" w:sz="4" w:space="0" w:color="BFBFBF"/>
                  </w:tcBorders>
                  <w:vAlign w:val="center"/>
                </w:tcPr>
                <w:p w14:paraId="5F0CB956" w14:textId="77777777" w:rsidR="00B3093F" w:rsidRDefault="00B3093F" w:rsidP="00B3093F">
                  <w:pPr>
                    <w:ind w:left="1"/>
                    <w:rPr>
                      <w:b/>
                      <w:sz w:val="14"/>
                    </w:rPr>
                  </w:pPr>
                </w:p>
              </w:tc>
              <w:tc>
                <w:tcPr>
                  <w:tcW w:w="1076" w:type="dxa"/>
                  <w:tcBorders>
                    <w:top w:val="single" w:sz="4" w:space="0" w:color="BFBFBF"/>
                    <w:left w:val="single" w:sz="4" w:space="0" w:color="BFBFBF"/>
                    <w:bottom w:val="single" w:sz="4" w:space="0" w:color="BFBFBF"/>
                    <w:right w:val="single" w:sz="4" w:space="0" w:color="BFBFBF"/>
                  </w:tcBorders>
                  <w:vAlign w:val="center"/>
                </w:tcPr>
                <w:p w14:paraId="062F0D49" w14:textId="77777777" w:rsidR="00B3093F" w:rsidRDefault="00B3093F" w:rsidP="00B3093F">
                  <w:pPr>
                    <w:ind w:left="4"/>
                    <w:rPr>
                      <w:b/>
                      <w:sz w:val="14"/>
                    </w:rPr>
                  </w:pPr>
                </w:p>
              </w:tc>
              <w:tc>
                <w:tcPr>
                  <w:tcW w:w="977" w:type="dxa"/>
                  <w:tcBorders>
                    <w:top w:val="single" w:sz="4" w:space="0" w:color="BFBFBF"/>
                    <w:left w:val="single" w:sz="4" w:space="0" w:color="BFBFBF"/>
                    <w:bottom w:val="single" w:sz="4" w:space="0" w:color="BFBFBF"/>
                    <w:right w:val="single" w:sz="4" w:space="0" w:color="BFBFBF"/>
                  </w:tcBorders>
                  <w:vAlign w:val="center"/>
                </w:tcPr>
                <w:p w14:paraId="561D525B" w14:textId="77777777" w:rsidR="00B3093F" w:rsidRDefault="00B3093F" w:rsidP="00B3093F">
                  <w:pPr>
                    <w:ind w:left="2"/>
                    <w:rPr>
                      <w:b/>
                      <w:sz w:val="14"/>
                    </w:rPr>
                  </w:pPr>
                </w:p>
              </w:tc>
              <w:tc>
                <w:tcPr>
                  <w:tcW w:w="663" w:type="dxa"/>
                  <w:tcBorders>
                    <w:top w:val="single" w:sz="4" w:space="0" w:color="BFBFBF"/>
                    <w:left w:val="single" w:sz="4" w:space="0" w:color="BFBFBF"/>
                    <w:bottom w:val="single" w:sz="4" w:space="0" w:color="BFBFBF"/>
                    <w:right w:val="single" w:sz="4" w:space="0" w:color="BFBFBF"/>
                  </w:tcBorders>
                  <w:vAlign w:val="center"/>
                </w:tcPr>
                <w:p w14:paraId="3DED46AC" w14:textId="77777777" w:rsidR="00B3093F" w:rsidRDefault="00B3093F" w:rsidP="00B3093F">
                  <w:pPr>
                    <w:ind w:left="2"/>
                    <w:rPr>
                      <w:b/>
                      <w:sz w:val="14"/>
                    </w:rPr>
                  </w:pPr>
                </w:p>
              </w:tc>
              <w:tc>
                <w:tcPr>
                  <w:tcW w:w="850" w:type="dxa"/>
                  <w:tcBorders>
                    <w:top w:val="single" w:sz="4" w:space="0" w:color="BFBFBF"/>
                    <w:left w:val="single" w:sz="4" w:space="0" w:color="BFBFBF"/>
                    <w:bottom w:val="single" w:sz="4" w:space="0" w:color="BFBFBF"/>
                    <w:right w:val="single" w:sz="4" w:space="0" w:color="BFBFBF"/>
                  </w:tcBorders>
                  <w:vAlign w:val="center"/>
                </w:tcPr>
                <w:p w14:paraId="52BD179D" w14:textId="77777777" w:rsidR="00B3093F" w:rsidRDefault="00B3093F" w:rsidP="00B3093F">
                  <w:pPr>
                    <w:ind w:left="4"/>
                    <w:rPr>
                      <w:b/>
                      <w:sz w:val="14"/>
                    </w:rPr>
                  </w:pPr>
                </w:p>
              </w:tc>
              <w:tc>
                <w:tcPr>
                  <w:tcW w:w="915" w:type="dxa"/>
                  <w:tcBorders>
                    <w:top w:val="single" w:sz="4" w:space="0" w:color="BFBFBF"/>
                    <w:left w:val="single" w:sz="4" w:space="0" w:color="BFBFBF"/>
                    <w:bottom w:val="single" w:sz="4" w:space="0" w:color="BFBFBF"/>
                    <w:right w:val="single" w:sz="4" w:space="0" w:color="BFBFBF"/>
                  </w:tcBorders>
                  <w:vAlign w:val="center"/>
                </w:tcPr>
                <w:p w14:paraId="3B3FC7CA" w14:textId="77777777" w:rsidR="00B3093F" w:rsidRDefault="00B3093F" w:rsidP="00B3093F">
                  <w:pPr>
                    <w:ind w:left="2"/>
                    <w:rPr>
                      <w:b/>
                      <w:sz w:val="14"/>
                    </w:rPr>
                  </w:pPr>
                </w:p>
              </w:tc>
              <w:tc>
                <w:tcPr>
                  <w:tcW w:w="1756" w:type="dxa"/>
                  <w:tcBorders>
                    <w:top w:val="single" w:sz="4" w:space="0" w:color="BFBFBF"/>
                    <w:left w:val="single" w:sz="4" w:space="0" w:color="BFBFBF"/>
                    <w:bottom w:val="single" w:sz="4" w:space="0" w:color="BFBFBF"/>
                    <w:right w:val="single" w:sz="4" w:space="0" w:color="BFBFBF"/>
                  </w:tcBorders>
                  <w:vAlign w:val="center"/>
                </w:tcPr>
                <w:p w14:paraId="18E05D7D" w14:textId="77777777" w:rsidR="00B3093F" w:rsidRDefault="00B3093F" w:rsidP="00B3093F">
                  <w:pPr>
                    <w:ind w:left="2"/>
                    <w:rPr>
                      <w:b/>
                      <w:sz w:val="14"/>
                    </w:rPr>
                  </w:pPr>
                </w:p>
              </w:tc>
            </w:tr>
            <w:tr w:rsidR="00B3093F" w14:paraId="36AAC1CE" w14:textId="77777777" w:rsidTr="00773C72">
              <w:trPr>
                <w:trHeight w:val="865"/>
              </w:trPr>
              <w:tc>
                <w:tcPr>
                  <w:tcW w:w="1477" w:type="dxa"/>
                  <w:tcBorders>
                    <w:top w:val="single" w:sz="4" w:space="0" w:color="BFBFBF"/>
                    <w:left w:val="single" w:sz="4" w:space="0" w:color="BFBFBF"/>
                    <w:bottom w:val="single" w:sz="4" w:space="0" w:color="BFBFBF"/>
                    <w:right w:val="single" w:sz="4" w:space="0" w:color="BFBFBF"/>
                  </w:tcBorders>
                </w:tcPr>
                <w:p w14:paraId="29518919" w14:textId="3EA41EE2" w:rsidR="00B3093F" w:rsidRDefault="00B3093F" w:rsidP="00B3093F">
                  <w:pPr>
                    <w:rPr>
                      <w:b/>
                      <w:sz w:val="14"/>
                    </w:rPr>
                  </w:pPr>
                  <w:r>
                    <w:rPr>
                      <w:b/>
                      <w:sz w:val="14"/>
                    </w:rPr>
                    <w:t>Responsabile della progettazione per la categoria STRUTTURE</w:t>
                  </w:r>
                </w:p>
              </w:tc>
              <w:tc>
                <w:tcPr>
                  <w:tcW w:w="1347" w:type="dxa"/>
                  <w:tcBorders>
                    <w:top w:val="single" w:sz="4" w:space="0" w:color="BFBFBF"/>
                    <w:left w:val="single" w:sz="4" w:space="0" w:color="BFBFBF"/>
                    <w:bottom w:val="single" w:sz="4" w:space="0" w:color="BFBFBF"/>
                    <w:right w:val="single" w:sz="4" w:space="0" w:color="BFBFBF"/>
                  </w:tcBorders>
                  <w:vAlign w:val="center"/>
                </w:tcPr>
                <w:p w14:paraId="38053E74" w14:textId="77777777" w:rsidR="00B3093F" w:rsidRDefault="00B3093F" w:rsidP="00B3093F">
                  <w:pPr>
                    <w:ind w:left="1"/>
                    <w:rPr>
                      <w:b/>
                      <w:sz w:val="14"/>
                    </w:rPr>
                  </w:pPr>
                </w:p>
              </w:tc>
              <w:tc>
                <w:tcPr>
                  <w:tcW w:w="1076" w:type="dxa"/>
                  <w:tcBorders>
                    <w:top w:val="single" w:sz="4" w:space="0" w:color="BFBFBF"/>
                    <w:left w:val="single" w:sz="4" w:space="0" w:color="BFBFBF"/>
                    <w:bottom w:val="single" w:sz="4" w:space="0" w:color="BFBFBF"/>
                    <w:right w:val="single" w:sz="4" w:space="0" w:color="BFBFBF"/>
                  </w:tcBorders>
                  <w:vAlign w:val="center"/>
                </w:tcPr>
                <w:p w14:paraId="3C39AEB9" w14:textId="77777777" w:rsidR="00B3093F" w:rsidRDefault="00B3093F" w:rsidP="00B3093F">
                  <w:pPr>
                    <w:ind w:left="4"/>
                    <w:rPr>
                      <w:b/>
                      <w:sz w:val="14"/>
                    </w:rPr>
                  </w:pPr>
                </w:p>
              </w:tc>
              <w:tc>
                <w:tcPr>
                  <w:tcW w:w="977" w:type="dxa"/>
                  <w:tcBorders>
                    <w:top w:val="single" w:sz="4" w:space="0" w:color="BFBFBF"/>
                    <w:left w:val="single" w:sz="4" w:space="0" w:color="BFBFBF"/>
                    <w:bottom w:val="single" w:sz="4" w:space="0" w:color="BFBFBF"/>
                    <w:right w:val="single" w:sz="4" w:space="0" w:color="BFBFBF"/>
                  </w:tcBorders>
                  <w:vAlign w:val="center"/>
                </w:tcPr>
                <w:p w14:paraId="0BF0CD18" w14:textId="77777777" w:rsidR="00B3093F" w:rsidRDefault="00B3093F" w:rsidP="00B3093F">
                  <w:pPr>
                    <w:ind w:left="2"/>
                    <w:rPr>
                      <w:b/>
                      <w:sz w:val="14"/>
                    </w:rPr>
                  </w:pPr>
                </w:p>
              </w:tc>
              <w:tc>
                <w:tcPr>
                  <w:tcW w:w="663" w:type="dxa"/>
                  <w:tcBorders>
                    <w:top w:val="single" w:sz="4" w:space="0" w:color="BFBFBF"/>
                    <w:left w:val="single" w:sz="4" w:space="0" w:color="BFBFBF"/>
                    <w:bottom w:val="single" w:sz="4" w:space="0" w:color="BFBFBF"/>
                    <w:right w:val="single" w:sz="4" w:space="0" w:color="BFBFBF"/>
                  </w:tcBorders>
                  <w:vAlign w:val="center"/>
                </w:tcPr>
                <w:p w14:paraId="2FF8DC0D" w14:textId="77777777" w:rsidR="00B3093F" w:rsidRDefault="00B3093F" w:rsidP="00B3093F">
                  <w:pPr>
                    <w:ind w:left="2"/>
                    <w:rPr>
                      <w:b/>
                      <w:sz w:val="14"/>
                    </w:rPr>
                  </w:pPr>
                </w:p>
              </w:tc>
              <w:tc>
                <w:tcPr>
                  <w:tcW w:w="850" w:type="dxa"/>
                  <w:tcBorders>
                    <w:top w:val="single" w:sz="4" w:space="0" w:color="BFBFBF"/>
                    <w:left w:val="single" w:sz="4" w:space="0" w:color="BFBFBF"/>
                    <w:bottom w:val="single" w:sz="4" w:space="0" w:color="BFBFBF"/>
                    <w:right w:val="single" w:sz="4" w:space="0" w:color="BFBFBF"/>
                  </w:tcBorders>
                  <w:vAlign w:val="center"/>
                </w:tcPr>
                <w:p w14:paraId="791E9963" w14:textId="77777777" w:rsidR="00B3093F" w:rsidRDefault="00B3093F" w:rsidP="00B3093F">
                  <w:pPr>
                    <w:ind w:left="4"/>
                    <w:rPr>
                      <w:b/>
                      <w:sz w:val="14"/>
                    </w:rPr>
                  </w:pPr>
                </w:p>
              </w:tc>
              <w:tc>
                <w:tcPr>
                  <w:tcW w:w="915" w:type="dxa"/>
                  <w:tcBorders>
                    <w:top w:val="single" w:sz="4" w:space="0" w:color="BFBFBF"/>
                    <w:left w:val="single" w:sz="4" w:space="0" w:color="BFBFBF"/>
                    <w:bottom w:val="single" w:sz="4" w:space="0" w:color="BFBFBF"/>
                    <w:right w:val="single" w:sz="4" w:space="0" w:color="BFBFBF"/>
                  </w:tcBorders>
                  <w:vAlign w:val="center"/>
                </w:tcPr>
                <w:p w14:paraId="25EF73C9" w14:textId="77777777" w:rsidR="00B3093F" w:rsidRDefault="00B3093F" w:rsidP="00B3093F">
                  <w:pPr>
                    <w:ind w:left="2"/>
                    <w:rPr>
                      <w:b/>
                      <w:sz w:val="14"/>
                    </w:rPr>
                  </w:pPr>
                </w:p>
              </w:tc>
              <w:tc>
                <w:tcPr>
                  <w:tcW w:w="1756" w:type="dxa"/>
                  <w:tcBorders>
                    <w:top w:val="single" w:sz="4" w:space="0" w:color="BFBFBF"/>
                    <w:left w:val="single" w:sz="4" w:space="0" w:color="BFBFBF"/>
                    <w:bottom w:val="single" w:sz="4" w:space="0" w:color="BFBFBF"/>
                    <w:right w:val="single" w:sz="4" w:space="0" w:color="BFBFBF"/>
                  </w:tcBorders>
                  <w:vAlign w:val="center"/>
                </w:tcPr>
                <w:p w14:paraId="6E39B391" w14:textId="77777777" w:rsidR="00B3093F" w:rsidRDefault="00B3093F" w:rsidP="00B3093F">
                  <w:pPr>
                    <w:ind w:left="2"/>
                    <w:rPr>
                      <w:b/>
                      <w:sz w:val="14"/>
                    </w:rPr>
                  </w:pPr>
                </w:p>
              </w:tc>
            </w:tr>
            <w:tr w:rsidR="00B3093F" w14:paraId="0C03C40D" w14:textId="77777777" w:rsidTr="00773C72">
              <w:trPr>
                <w:trHeight w:val="865"/>
              </w:trPr>
              <w:tc>
                <w:tcPr>
                  <w:tcW w:w="1477" w:type="dxa"/>
                  <w:tcBorders>
                    <w:top w:val="single" w:sz="4" w:space="0" w:color="BFBFBF"/>
                    <w:left w:val="single" w:sz="4" w:space="0" w:color="BFBFBF"/>
                    <w:bottom w:val="single" w:sz="4" w:space="0" w:color="BFBFBF"/>
                    <w:right w:val="single" w:sz="4" w:space="0" w:color="BFBFBF"/>
                  </w:tcBorders>
                </w:tcPr>
                <w:p w14:paraId="66E7C896" w14:textId="3941A31D" w:rsidR="00B3093F" w:rsidRDefault="00B3093F" w:rsidP="00B3093F">
                  <w:pPr>
                    <w:rPr>
                      <w:b/>
                      <w:sz w:val="14"/>
                    </w:rPr>
                  </w:pPr>
                  <w:r>
                    <w:rPr>
                      <w:b/>
                      <w:sz w:val="14"/>
                    </w:rPr>
                    <w:t xml:space="preserve">Responsabile della progettazione per la categoria IMPIANTI MECCANICI </w:t>
                  </w:r>
                </w:p>
              </w:tc>
              <w:tc>
                <w:tcPr>
                  <w:tcW w:w="1347" w:type="dxa"/>
                  <w:tcBorders>
                    <w:top w:val="single" w:sz="4" w:space="0" w:color="BFBFBF"/>
                    <w:left w:val="single" w:sz="4" w:space="0" w:color="BFBFBF"/>
                    <w:bottom w:val="single" w:sz="4" w:space="0" w:color="BFBFBF"/>
                    <w:right w:val="single" w:sz="4" w:space="0" w:color="BFBFBF"/>
                  </w:tcBorders>
                  <w:vAlign w:val="center"/>
                </w:tcPr>
                <w:p w14:paraId="65071AC0" w14:textId="77777777" w:rsidR="00B3093F" w:rsidRDefault="00B3093F" w:rsidP="00B3093F">
                  <w:pPr>
                    <w:ind w:left="1"/>
                    <w:rPr>
                      <w:b/>
                      <w:sz w:val="14"/>
                    </w:rPr>
                  </w:pPr>
                </w:p>
              </w:tc>
              <w:tc>
                <w:tcPr>
                  <w:tcW w:w="1076" w:type="dxa"/>
                  <w:tcBorders>
                    <w:top w:val="single" w:sz="4" w:space="0" w:color="BFBFBF"/>
                    <w:left w:val="single" w:sz="4" w:space="0" w:color="BFBFBF"/>
                    <w:bottom w:val="single" w:sz="4" w:space="0" w:color="BFBFBF"/>
                    <w:right w:val="single" w:sz="4" w:space="0" w:color="BFBFBF"/>
                  </w:tcBorders>
                  <w:vAlign w:val="center"/>
                </w:tcPr>
                <w:p w14:paraId="5C9A260B" w14:textId="77777777" w:rsidR="00B3093F" w:rsidRDefault="00B3093F" w:rsidP="00B3093F">
                  <w:pPr>
                    <w:ind w:left="4"/>
                    <w:rPr>
                      <w:b/>
                      <w:sz w:val="14"/>
                    </w:rPr>
                  </w:pPr>
                </w:p>
              </w:tc>
              <w:tc>
                <w:tcPr>
                  <w:tcW w:w="977" w:type="dxa"/>
                  <w:tcBorders>
                    <w:top w:val="single" w:sz="4" w:space="0" w:color="BFBFBF"/>
                    <w:left w:val="single" w:sz="4" w:space="0" w:color="BFBFBF"/>
                    <w:bottom w:val="single" w:sz="4" w:space="0" w:color="BFBFBF"/>
                    <w:right w:val="single" w:sz="4" w:space="0" w:color="BFBFBF"/>
                  </w:tcBorders>
                  <w:vAlign w:val="center"/>
                </w:tcPr>
                <w:p w14:paraId="20B25C39" w14:textId="77777777" w:rsidR="00B3093F" w:rsidRDefault="00B3093F" w:rsidP="00B3093F">
                  <w:pPr>
                    <w:ind w:left="2"/>
                    <w:rPr>
                      <w:b/>
                      <w:sz w:val="14"/>
                    </w:rPr>
                  </w:pPr>
                </w:p>
              </w:tc>
              <w:tc>
                <w:tcPr>
                  <w:tcW w:w="663" w:type="dxa"/>
                  <w:tcBorders>
                    <w:top w:val="single" w:sz="4" w:space="0" w:color="BFBFBF"/>
                    <w:left w:val="single" w:sz="4" w:space="0" w:color="BFBFBF"/>
                    <w:bottom w:val="single" w:sz="4" w:space="0" w:color="BFBFBF"/>
                    <w:right w:val="single" w:sz="4" w:space="0" w:color="BFBFBF"/>
                  </w:tcBorders>
                  <w:vAlign w:val="center"/>
                </w:tcPr>
                <w:p w14:paraId="7588C395" w14:textId="77777777" w:rsidR="00B3093F" w:rsidRDefault="00B3093F" w:rsidP="00B3093F">
                  <w:pPr>
                    <w:ind w:left="2"/>
                    <w:rPr>
                      <w:b/>
                      <w:sz w:val="14"/>
                    </w:rPr>
                  </w:pPr>
                </w:p>
              </w:tc>
              <w:tc>
                <w:tcPr>
                  <w:tcW w:w="850" w:type="dxa"/>
                  <w:tcBorders>
                    <w:top w:val="single" w:sz="4" w:space="0" w:color="BFBFBF"/>
                    <w:left w:val="single" w:sz="4" w:space="0" w:color="BFBFBF"/>
                    <w:bottom w:val="single" w:sz="4" w:space="0" w:color="BFBFBF"/>
                    <w:right w:val="single" w:sz="4" w:space="0" w:color="BFBFBF"/>
                  </w:tcBorders>
                  <w:vAlign w:val="center"/>
                </w:tcPr>
                <w:p w14:paraId="1AC412E8" w14:textId="77777777" w:rsidR="00B3093F" w:rsidRDefault="00B3093F" w:rsidP="00B3093F">
                  <w:pPr>
                    <w:ind w:left="4"/>
                    <w:rPr>
                      <w:b/>
                      <w:sz w:val="14"/>
                    </w:rPr>
                  </w:pPr>
                </w:p>
              </w:tc>
              <w:tc>
                <w:tcPr>
                  <w:tcW w:w="915" w:type="dxa"/>
                  <w:tcBorders>
                    <w:top w:val="single" w:sz="4" w:space="0" w:color="BFBFBF"/>
                    <w:left w:val="single" w:sz="4" w:space="0" w:color="BFBFBF"/>
                    <w:bottom w:val="single" w:sz="4" w:space="0" w:color="BFBFBF"/>
                    <w:right w:val="single" w:sz="4" w:space="0" w:color="BFBFBF"/>
                  </w:tcBorders>
                  <w:vAlign w:val="center"/>
                </w:tcPr>
                <w:p w14:paraId="6F1617C9" w14:textId="77777777" w:rsidR="00B3093F" w:rsidRDefault="00B3093F" w:rsidP="00B3093F">
                  <w:pPr>
                    <w:ind w:left="2"/>
                    <w:rPr>
                      <w:b/>
                      <w:sz w:val="14"/>
                    </w:rPr>
                  </w:pPr>
                </w:p>
              </w:tc>
              <w:tc>
                <w:tcPr>
                  <w:tcW w:w="1756" w:type="dxa"/>
                  <w:tcBorders>
                    <w:top w:val="single" w:sz="4" w:space="0" w:color="BFBFBF"/>
                    <w:left w:val="single" w:sz="4" w:space="0" w:color="BFBFBF"/>
                    <w:bottom w:val="single" w:sz="4" w:space="0" w:color="BFBFBF"/>
                    <w:right w:val="single" w:sz="4" w:space="0" w:color="BFBFBF"/>
                  </w:tcBorders>
                  <w:vAlign w:val="center"/>
                </w:tcPr>
                <w:p w14:paraId="3D9B5B21" w14:textId="77777777" w:rsidR="00B3093F" w:rsidRDefault="00B3093F" w:rsidP="00B3093F">
                  <w:pPr>
                    <w:ind w:left="2"/>
                    <w:rPr>
                      <w:b/>
                      <w:sz w:val="14"/>
                    </w:rPr>
                  </w:pPr>
                </w:p>
              </w:tc>
            </w:tr>
            <w:tr w:rsidR="00B3093F" w14:paraId="01AAF4E9" w14:textId="77777777" w:rsidTr="00773C72">
              <w:trPr>
                <w:trHeight w:val="865"/>
              </w:trPr>
              <w:tc>
                <w:tcPr>
                  <w:tcW w:w="1477" w:type="dxa"/>
                  <w:tcBorders>
                    <w:top w:val="single" w:sz="4" w:space="0" w:color="BFBFBF"/>
                    <w:left w:val="single" w:sz="4" w:space="0" w:color="BFBFBF"/>
                    <w:bottom w:val="single" w:sz="4" w:space="0" w:color="BFBFBF"/>
                    <w:right w:val="single" w:sz="4" w:space="0" w:color="BFBFBF"/>
                  </w:tcBorders>
                </w:tcPr>
                <w:p w14:paraId="0784F002" w14:textId="261B4F4D" w:rsidR="00B3093F" w:rsidRDefault="00B3093F" w:rsidP="00B3093F">
                  <w:pPr>
                    <w:rPr>
                      <w:b/>
                      <w:sz w:val="14"/>
                    </w:rPr>
                  </w:pPr>
                  <w:r>
                    <w:rPr>
                      <w:b/>
                      <w:sz w:val="14"/>
                    </w:rPr>
                    <w:t xml:space="preserve">Responsabile della progettazione per la categoria IMPIANTI ELETTRICI </w:t>
                  </w:r>
                </w:p>
              </w:tc>
              <w:tc>
                <w:tcPr>
                  <w:tcW w:w="1347" w:type="dxa"/>
                  <w:tcBorders>
                    <w:top w:val="single" w:sz="4" w:space="0" w:color="BFBFBF"/>
                    <w:left w:val="single" w:sz="4" w:space="0" w:color="BFBFBF"/>
                    <w:bottom w:val="single" w:sz="4" w:space="0" w:color="BFBFBF"/>
                    <w:right w:val="single" w:sz="4" w:space="0" w:color="BFBFBF"/>
                  </w:tcBorders>
                  <w:vAlign w:val="center"/>
                </w:tcPr>
                <w:p w14:paraId="11F82292" w14:textId="77777777" w:rsidR="00B3093F" w:rsidRDefault="00B3093F" w:rsidP="00B3093F">
                  <w:pPr>
                    <w:ind w:left="1"/>
                    <w:rPr>
                      <w:b/>
                      <w:sz w:val="14"/>
                    </w:rPr>
                  </w:pPr>
                </w:p>
              </w:tc>
              <w:tc>
                <w:tcPr>
                  <w:tcW w:w="1076" w:type="dxa"/>
                  <w:tcBorders>
                    <w:top w:val="single" w:sz="4" w:space="0" w:color="BFBFBF"/>
                    <w:left w:val="single" w:sz="4" w:space="0" w:color="BFBFBF"/>
                    <w:bottom w:val="single" w:sz="4" w:space="0" w:color="BFBFBF"/>
                    <w:right w:val="single" w:sz="4" w:space="0" w:color="BFBFBF"/>
                  </w:tcBorders>
                  <w:vAlign w:val="center"/>
                </w:tcPr>
                <w:p w14:paraId="7752E419" w14:textId="77777777" w:rsidR="00B3093F" w:rsidRDefault="00B3093F" w:rsidP="00B3093F">
                  <w:pPr>
                    <w:ind w:left="4"/>
                    <w:rPr>
                      <w:b/>
                      <w:sz w:val="14"/>
                    </w:rPr>
                  </w:pPr>
                </w:p>
              </w:tc>
              <w:tc>
                <w:tcPr>
                  <w:tcW w:w="977" w:type="dxa"/>
                  <w:tcBorders>
                    <w:top w:val="single" w:sz="4" w:space="0" w:color="BFBFBF"/>
                    <w:left w:val="single" w:sz="4" w:space="0" w:color="BFBFBF"/>
                    <w:bottom w:val="single" w:sz="4" w:space="0" w:color="BFBFBF"/>
                    <w:right w:val="single" w:sz="4" w:space="0" w:color="BFBFBF"/>
                  </w:tcBorders>
                  <w:vAlign w:val="center"/>
                </w:tcPr>
                <w:p w14:paraId="4205819A" w14:textId="77777777" w:rsidR="00B3093F" w:rsidRDefault="00B3093F" w:rsidP="00B3093F">
                  <w:pPr>
                    <w:ind w:left="2"/>
                    <w:rPr>
                      <w:b/>
                      <w:sz w:val="14"/>
                    </w:rPr>
                  </w:pPr>
                </w:p>
              </w:tc>
              <w:tc>
                <w:tcPr>
                  <w:tcW w:w="663" w:type="dxa"/>
                  <w:tcBorders>
                    <w:top w:val="single" w:sz="4" w:space="0" w:color="BFBFBF"/>
                    <w:left w:val="single" w:sz="4" w:space="0" w:color="BFBFBF"/>
                    <w:bottom w:val="single" w:sz="4" w:space="0" w:color="BFBFBF"/>
                    <w:right w:val="single" w:sz="4" w:space="0" w:color="BFBFBF"/>
                  </w:tcBorders>
                  <w:vAlign w:val="center"/>
                </w:tcPr>
                <w:p w14:paraId="6849C7C9" w14:textId="77777777" w:rsidR="00B3093F" w:rsidRDefault="00B3093F" w:rsidP="00B3093F">
                  <w:pPr>
                    <w:ind w:left="2"/>
                    <w:rPr>
                      <w:b/>
                      <w:sz w:val="14"/>
                    </w:rPr>
                  </w:pPr>
                </w:p>
              </w:tc>
              <w:tc>
                <w:tcPr>
                  <w:tcW w:w="850" w:type="dxa"/>
                  <w:tcBorders>
                    <w:top w:val="single" w:sz="4" w:space="0" w:color="BFBFBF"/>
                    <w:left w:val="single" w:sz="4" w:space="0" w:color="BFBFBF"/>
                    <w:bottom w:val="single" w:sz="4" w:space="0" w:color="BFBFBF"/>
                    <w:right w:val="single" w:sz="4" w:space="0" w:color="BFBFBF"/>
                  </w:tcBorders>
                  <w:vAlign w:val="center"/>
                </w:tcPr>
                <w:p w14:paraId="718257DD" w14:textId="77777777" w:rsidR="00B3093F" w:rsidRDefault="00B3093F" w:rsidP="00B3093F">
                  <w:pPr>
                    <w:ind w:left="4"/>
                    <w:rPr>
                      <w:b/>
                      <w:sz w:val="14"/>
                    </w:rPr>
                  </w:pPr>
                </w:p>
              </w:tc>
              <w:tc>
                <w:tcPr>
                  <w:tcW w:w="915" w:type="dxa"/>
                  <w:tcBorders>
                    <w:top w:val="single" w:sz="4" w:space="0" w:color="BFBFBF"/>
                    <w:left w:val="single" w:sz="4" w:space="0" w:color="BFBFBF"/>
                    <w:bottom w:val="single" w:sz="4" w:space="0" w:color="BFBFBF"/>
                    <w:right w:val="single" w:sz="4" w:space="0" w:color="BFBFBF"/>
                  </w:tcBorders>
                  <w:vAlign w:val="center"/>
                </w:tcPr>
                <w:p w14:paraId="30719E11" w14:textId="77777777" w:rsidR="00B3093F" w:rsidRDefault="00B3093F" w:rsidP="00B3093F">
                  <w:pPr>
                    <w:ind w:left="2"/>
                    <w:rPr>
                      <w:b/>
                      <w:sz w:val="14"/>
                    </w:rPr>
                  </w:pPr>
                </w:p>
              </w:tc>
              <w:tc>
                <w:tcPr>
                  <w:tcW w:w="1756" w:type="dxa"/>
                  <w:tcBorders>
                    <w:top w:val="single" w:sz="4" w:space="0" w:color="BFBFBF"/>
                    <w:left w:val="single" w:sz="4" w:space="0" w:color="BFBFBF"/>
                    <w:bottom w:val="single" w:sz="4" w:space="0" w:color="BFBFBF"/>
                    <w:right w:val="single" w:sz="4" w:space="0" w:color="BFBFBF"/>
                  </w:tcBorders>
                  <w:vAlign w:val="center"/>
                </w:tcPr>
                <w:p w14:paraId="11C9B17E" w14:textId="77777777" w:rsidR="00B3093F" w:rsidRDefault="00B3093F" w:rsidP="00B3093F">
                  <w:pPr>
                    <w:ind w:left="2"/>
                    <w:rPr>
                      <w:b/>
                      <w:sz w:val="14"/>
                    </w:rPr>
                  </w:pPr>
                </w:p>
              </w:tc>
            </w:tr>
            <w:tr w:rsidR="00B3093F" w14:paraId="499AE45A" w14:textId="77777777" w:rsidTr="00773C72">
              <w:trPr>
                <w:trHeight w:val="865"/>
              </w:trPr>
              <w:tc>
                <w:tcPr>
                  <w:tcW w:w="1477" w:type="dxa"/>
                  <w:tcBorders>
                    <w:top w:val="single" w:sz="4" w:space="0" w:color="BFBFBF"/>
                    <w:left w:val="single" w:sz="4" w:space="0" w:color="BFBFBF"/>
                    <w:bottom w:val="single" w:sz="4" w:space="0" w:color="BFBFBF"/>
                    <w:right w:val="single" w:sz="4" w:space="0" w:color="BFBFBF"/>
                  </w:tcBorders>
                </w:tcPr>
                <w:p w14:paraId="4CC092E2" w14:textId="77777777" w:rsidR="00823693" w:rsidRDefault="00823693" w:rsidP="00823693">
                  <w:pPr>
                    <w:spacing w:line="241" w:lineRule="auto"/>
                    <w:ind w:right="268"/>
                    <w:rPr>
                      <w:b/>
                      <w:sz w:val="14"/>
                    </w:rPr>
                  </w:pPr>
                  <w:r>
                    <w:rPr>
                      <w:b/>
                      <w:sz w:val="14"/>
                    </w:rPr>
                    <w:t xml:space="preserve">Coordinatore della sicurezza in fase di progettazione  </w:t>
                  </w:r>
                </w:p>
                <w:p w14:paraId="18511FB9" w14:textId="3B97E1DC" w:rsidR="00B3093F" w:rsidRDefault="00B3093F" w:rsidP="00B3093F">
                  <w:pPr>
                    <w:rPr>
                      <w:b/>
                      <w:sz w:val="14"/>
                    </w:rPr>
                  </w:pPr>
                </w:p>
              </w:tc>
              <w:tc>
                <w:tcPr>
                  <w:tcW w:w="1347" w:type="dxa"/>
                  <w:tcBorders>
                    <w:top w:val="single" w:sz="4" w:space="0" w:color="BFBFBF"/>
                    <w:left w:val="single" w:sz="4" w:space="0" w:color="BFBFBF"/>
                    <w:bottom w:val="single" w:sz="4" w:space="0" w:color="BFBFBF"/>
                    <w:right w:val="single" w:sz="4" w:space="0" w:color="BFBFBF"/>
                  </w:tcBorders>
                  <w:vAlign w:val="center"/>
                </w:tcPr>
                <w:p w14:paraId="7B3AC901" w14:textId="77777777" w:rsidR="00B3093F" w:rsidRDefault="00B3093F" w:rsidP="00B3093F">
                  <w:pPr>
                    <w:ind w:left="1"/>
                    <w:rPr>
                      <w:b/>
                      <w:sz w:val="14"/>
                    </w:rPr>
                  </w:pPr>
                </w:p>
              </w:tc>
              <w:tc>
                <w:tcPr>
                  <w:tcW w:w="1076" w:type="dxa"/>
                  <w:tcBorders>
                    <w:top w:val="single" w:sz="4" w:space="0" w:color="BFBFBF"/>
                    <w:left w:val="single" w:sz="4" w:space="0" w:color="BFBFBF"/>
                    <w:bottom w:val="single" w:sz="4" w:space="0" w:color="BFBFBF"/>
                    <w:right w:val="single" w:sz="4" w:space="0" w:color="BFBFBF"/>
                  </w:tcBorders>
                  <w:vAlign w:val="center"/>
                </w:tcPr>
                <w:p w14:paraId="193E3289" w14:textId="77777777" w:rsidR="00B3093F" w:rsidRDefault="00B3093F" w:rsidP="00B3093F">
                  <w:pPr>
                    <w:ind w:left="4"/>
                    <w:rPr>
                      <w:b/>
                      <w:sz w:val="14"/>
                    </w:rPr>
                  </w:pPr>
                </w:p>
              </w:tc>
              <w:tc>
                <w:tcPr>
                  <w:tcW w:w="977" w:type="dxa"/>
                  <w:tcBorders>
                    <w:top w:val="single" w:sz="4" w:space="0" w:color="BFBFBF"/>
                    <w:left w:val="single" w:sz="4" w:space="0" w:color="BFBFBF"/>
                    <w:bottom w:val="single" w:sz="4" w:space="0" w:color="BFBFBF"/>
                    <w:right w:val="single" w:sz="4" w:space="0" w:color="BFBFBF"/>
                  </w:tcBorders>
                  <w:vAlign w:val="center"/>
                </w:tcPr>
                <w:p w14:paraId="02257F53" w14:textId="77777777" w:rsidR="00B3093F" w:rsidRDefault="00B3093F" w:rsidP="00B3093F">
                  <w:pPr>
                    <w:ind w:left="2"/>
                    <w:rPr>
                      <w:b/>
                      <w:sz w:val="14"/>
                    </w:rPr>
                  </w:pPr>
                </w:p>
              </w:tc>
              <w:tc>
                <w:tcPr>
                  <w:tcW w:w="663" w:type="dxa"/>
                  <w:tcBorders>
                    <w:top w:val="single" w:sz="4" w:space="0" w:color="BFBFBF"/>
                    <w:left w:val="single" w:sz="4" w:space="0" w:color="BFBFBF"/>
                    <w:bottom w:val="single" w:sz="4" w:space="0" w:color="BFBFBF"/>
                    <w:right w:val="single" w:sz="4" w:space="0" w:color="BFBFBF"/>
                  </w:tcBorders>
                  <w:vAlign w:val="center"/>
                </w:tcPr>
                <w:p w14:paraId="7392468D" w14:textId="77777777" w:rsidR="00B3093F" w:rsidRDefault="00B3093F" w:rsidP="00B3093F">
                  <w:pPr>
                    <w:ind w:left="2"/>
                    <w:rPr>
                      <w:b/>
                      <w:sz w:val="14"/>
                    </w:rPr>
                  </w:pPr>
                </w:p>
              </w:tc>
              <w:tc>
                <w:tcPr>
                  <w:tcW w:w="850" w:type="dxa"/>
                  <w:tcBorders>
                    <w:top w:val="single" w:sz="4" w:space="0" w:color="BFBFBF"/>
                    <w:left w:val="single" w:sz="4" w:space="0" w:color="BFBFBF"/>
                    <w:bottom w:val="single" w:sz="4" w:space="0" w:color="BFBFBF"/>
                    <w:right w:val="single" w:sz="4" w:space="0" w:color="BFBFBF"/>
                  </w:tcBorders>
                  <w:vAlign w:val="center"/>
                </w:tcPr>
                <w:p w14:paraId="4DA9804B" w14:textId="77777777" w:rsidR="00B3093F" w:rsidRDefault="00B3093F" w:rsidP="00B3093F">
                  <w:pPr>
                    <w:ind w:left="4"/>
                    <w:rPr>
                      <w:b/>
                      <w:sz w:val="14"/>
                    </w:rPr>
                  </w:pPr>
                </w:p>
              </w:tc>
              <w:tc>
                <w:tcPr>
                  <w:tcW w:w="915" w:type="dxa"/>
                  <w:tcBorders>
                    <w:top w:val="single" w:sz="4" w:space="0" w:color="BFBFBF"/>
                    <w:left w:val="single" w:sz="4" w:space="0" w:color="BFBFBF"/>
                    <w:bottom w:val="single" w:sz="4" w:space="0" w:color="BFBFBF"/>
                    <w:right w:val="single" w:sz="4" w:space="0" w:color="BFBFBF"/>
                  </w:tcBorders>
                  <w:vAlign w:val="center"/>
                </w:tcPr>
                <w:p w14:paraId="7AAB8B65" w14:textId="77777777" w:rsidR="00B3093F" w:rsidRDefault="00B3093F" w:rsidP="00B3093F">
                  <w:pPr>
                    <w:ind w:left="2"/>
                    <w:rPr>
                      <w:b/>
                      <w:sz w:val="14"/>
                    </w:rPr>
                  </w:pPr>
                </w:p>
              </w:tc>
              <w:tc>
                <w:tcPr>
                  <w:tcW w:w="1756" w:type="dxa"/>
                  <w:tcBorders>
                    <w:top w:val="single" w:sz="4" w:space="0" w:color="BFBFBF"/>
                    <w:left w:val="single" w:sz="4" w:space="0" w:color="BFBFBF"/>
                    <w:bottom w:val="single" w:sz="4" w:space="0" w:color="BFBFBF"/>
                    <w:right w:val="single" w:sz="4" w:space="0" w:color="BFBFBF"/>
                  </w:tcBorders>
                  <w:vAlign w:val="center"/>
                </w:tcPr>
                <w:p w14:paraId="220F8CD7" w14:textId="77777777" w:rsidR="00B3093F" w:rsidRDefault="00B3093F" w:rsidP="00B3093F">
                  <w:pPr>
                    <w:ind w:left="2"/>
                    <w:rPr>
                      <w:b/>
                      <w:sz w:val="14"/>
                    </w:rPr>
                  </w:pPr>
                </w:p>
              </w:tc>
            </w:tr>
            <w:tr w:rsidR="00B3093F" w14:paraId="3F0BF6FD" w14:textId="77777777" w:rsidTr="00773C72">
              <w:trPr>
                <w:trHeight w:val="865"/>
              </w:trPr>
              <w:tc>
                <w:tcPr>
                  <w:tcW w:w="1477" w:type="dxa"/>
                  <w:tcBorders>
                    <w:top w:val="single" w:sz="4" w:space="0" w:color="BFBFBF"/>
                    <w:left w:val="single" w:sz="4" w:space="0" w:color="BFBFBF"/>
                    <w:bottom w:val="single" w:sz="4" w:space="0" w:color="BFBFBF"/>
                    <w:right w:val="single" w:sz="4" w:space="0" w:color="BFBFBF"/>
                  </w:tcBorders>
                </w:tcPr>
                <w:p w14:paraId="56373F23" w14:textId="5D3E56E1" w:rsidR="00B3093F" w:rsidRDefault="00823693" w:rsidP="00823693">
                  <w:pPr>
                    <w:spacing w:line="241" w:lineRule="auto"/>
                    <w:ind w:right="268"/>
                    <w:rPr>
                      <w:b/>
                      <w:sz w:val="14"/>
                    </w:rPr>
                  </w:pPr>
                  <w:r>
                    <w:rPr>
                      <w:b/>
                      <w:sz w:val="14"/>
                    </w:rPr>
                    <w:t>Geologo</w:t>
                  </w:r>
                </w:p>
              </w:tc>
              <w:tc>
                <w:tcPr>
                  <w:tcW w:w="1347" w:type="dxa"/>
                  <w:tcBorders>
                    <w:top w:val="single" w:sz="4" w:space="0" w:color="BFBFBF"/>
                    <w:left w:val="single" w:sz="4" w:space="0" w:color="BFBFBF"/>
                    <w:bottom w:val="single" w:sz="4" w:space="0" w:color="BFBFBF"/>
                    <w:right w:val="single" w:sz="4" w:space="0" w:color="BFBFBF"/>
                  </w:tcBorders>
                  <w:vAlign w:val="center"/>
                </w:tcPr>
                <w:p w14:paraId="207E17E1" w14:textId="77777777" w:rsidR="00B3093F" w:rsidRDefault="00B3093F" w:rsidP="00B3093F">
                  <w:pPr>
                    <w:ind w:left="1"/>
                    <w:rPr>
                      <w:b/>
                      <w:sz w:val="14"/>
                    </w:rPr>
                  </w:pPr>
                </w:p>
              </w:tc>
              <w:tc>
                <w:tcPr>
                  <w:tcW w:w="1076" w:type="dxa"/>
                  <w:tcBorders>
                    <w:top w:val="single" w:sz="4" w:space="0" w:color="BFBFBF"/>
                    <w:left w:val="single" w:sz="4" w:space="0" w:color="BFBFBF"/>
                    <w:bottom w:val="single" w:sz="4" w:space="0" w:color="BFBFBF"/>
                    <w:right w:val="single" w:sz="4" w:space="0" w:color="BFBFBF"/>
                  </w:tcBorders>
                  <w:vAlign w:val="center"/>
                </w:tcPr>
                <w:p w14:paraId="2066D760" w14:textId="77777777" w:rsidR="00B3093F" w:rsidRDefault="00B3093F" w:rsidP="00B3093F">
                  <w:pPr>
                    <w:ind w:left="4"/>
                    <w:rPr>
                      <w:b/>
                      <w:sz w:val="14"/>
                    </w:rPr>
                  </w:pPr>
                </w:p>
              </w:tc>
              <w:tc>
                <w:tcPr>
                  <w:tcW w:w="977" w:type="dxa"/>
                  <w:tcBorders>
                    <w:top w:val="single" w:sz="4" w:space="0" w:color="BFBFBF"/>
                    <w:left w:val="single" w:sz="4" w:space="0" w:color="BFBFBF"/>
                    <w:bottom w:val="single" w:sz="4" w:space="0" w:color="BFBFBF"/>
                    <w:right w:val="single" w:sz="4" w:space="0" w:color="BFBFBF"/>
                  </w:tcBorders>
                  <w:vAlign w:val="center"/>
                </w:tcPr>
                <w:p w14:paraId="2461400A" w14:textId="77777777" w:rsidR="00B3093F" w:rsidRDefault="00B3093F" w:rsidP="00B3093F">
                  <w:pPr>
                    <w:ind w:left="2"/>
                    <w:rPr>
                      <w:b/>
                      <w:sz w:val="14"/>
                    </w:rPr>
                  </w:pPr>
                </w:p>
              </w:tc>
              <w:tc>
                <w:tcPr>
                  <w:tcW w:w="663" w:type="dxa"/>
                  <w:tcBorders>
                    <w:top w:val="single" w:sz="4" w:space="0" w:color="BFBFBF"/>
                    <w:left w:val="single" w:sz="4" w:space="0" w:color="BFBFBF"/>
                    <w:bottom w:val="single" w:sz="4" w:space="0" w:color="BFBFBF"/>
                    <w:right w:val="single" w:sz="4" w:space="0" w:color="BFBFBF"/>
                  </w:tcBorders>
                  <w:vAlign w:val="center"/>
                </w:tcPr>
                <w:p w14:paraId="41E28205" w14:textId="77777777" w:rsidR="00B3093F" w:rsidRDefault="00B3093F" w:rsidP="00B3093F">
                  <w:pPr>
                    <w:ind w:left="2"/>
                    <w:rPr>
                      <w:b/>
                      <w:sz w:val="14"/>
                    </w:rPr>
                  </w:pPr>
                </w:p>
              </w:tc>
              <w:tc>
                <w:tcPr>
                  <w:tcW w:w="850" w:type="dxa"/>
                  <w:tcBorders>
                    <w:top w:val="single" w:sz="4" w:space="0" w:color="BFBFBF"/>
                    <w:left w:val="single" w:sz="4" w:space="0" w:color="BFBFBF"/>
                    <w:bottom w:val="single" w:sz="4" w:space="0" w:color="BFBFBF"/>
                    <w:right w:val="single" w:sz="4" w:space="0" w:color="BFBFBF"/>
                  </w:tcBorders>
                  <w:vAlign w:val="center"/>
                </w:tcPr>
                <w:p w14:paraId="29A2D11C" w14:textId="77777777" w:rsidR="00B3093F" w:rsidRDefault="00B3093F" w:rsidP="00B3093F">
                  <w:pPr>
                    <w:ind w:left="4"/>
                    <w:rPr>
                      <w:b/>
                      <w:sz w:val="14"/>
                    </w:rPr>
                  </w:pPr>
                </w:p>
              </w:tc>
              <w:tc>
                <w:tcPr>
                  <w:tcW w:w="915" w:type="dxa"/>
                  <w:tcBorders>
                    <w:top w:val="single" w:sz="4" w:space="0" w:color="BFBFBF"/>
                    <w:left w:val="single" w:sz="4" w:space="0" w:color="BFBFBF"/>
                    <w:bottom w:val="single" w:sz="4" w:space="0" w:color="BFBFBF"/>
                    <w:right w:val="single" w:sz="4" w:space="0" w:color="BFBFBF"/>
                  </w:tcBorders>
                  <w:vAlign w:val="center"/>
                </w:tcPr>
                <w:p w14:paraId="663CEA19" w14:textId="77777777" w:rsidR="00B3093F" w:rsidRDefault="00B3093F" w:rsidP="00B3093F">
                  <w:pPr>
                    <w:ind w:left="2"/>
                    <w:rPr>
                      <w:b/>
                      <w:sz w:val="14"/>
                    </w:rPr>
                  </w:pPr>
                </w:p>
              </w:tc>
              <w:tc>
                <w:tcPr>
                  <w:tcW w:w="1756" w:type="dxa"/>
                  <w:tcBorders>
                    <w:top w:val="single" w:sz="4" w:space="0" w:color="BFBFBF"/>
                    <w:left w:val="single" w:sz="4" w:space="0" w:color="BFBFBF"/>
                    <w:bottom w:val="single" w:sz="4" w:space="0" w:color="BFBFBF"/>
                    <w:right w:val="single" w:sz="4" w:space="0" w:color="BFBFBF"/>
                  </w:tcBorders>
                  <w:vAlign w:val="center"/>
                </w:tcPr>
                <w:p w14:paraId="49EDB37F" w14:textId="77777777" w:rsidR="00B3093F" w:rsidRDefault="00B3093F" w:rsidP="00B3093F">
                  <w:pPr>
                    <w:ind w:left="2"/>
                    <w:rPr>
                      <w:b/>
                      <w:sz w:val="14"/>
                    </w:rPr>
                  </w:pPr>
                </w:p>
              </w:tc>
            </w:tr>
            <w:tr w:rsidR="00B3093F" w14:paraId="230FE3A6" w14:textId="77777777" w:rsidTr="00773C72">
              <w:trPr>
                <w:trHeight w:val="865"/>
              </w:trPr>
              <w:tc>
                <w:tcPr>
                  <w:tcW w:w="1477" w:type="dxa"/>
                  <w:tcBorders>
                    <w:top w:val="single" w:sz="4" w:space="0" w:color="BFBFBF"/>
                    <w:left w:val="single" w:sz="4" w:space="0" w:color="BFBFBF"/>
                    <w:bottom w:val="single" w:sz="4" w:space="0" w:color="BFBFBF"/>
                    <w:right w:val="single" w:sz="4" w:space="0" w:color="BFBFBF"/>
                  </w:tcBorders>
                </w:tcPr>
                <w:p w14:paraId="490F184F" w14:textId="21649ABD" w:rsidR="00B3093F" w:rsidRDefault="00B3093F" w:rsidP="00B3093F">
                  <w:pPr>
                    <w:rPr>
                      <w:b/>
                      <w:sz w:val="14"/>
                    </w:rPr>
                  </w:pPr>
                  <w:r>
                    <w:rPr>
                      <w:b/>
                      <w:sz w:val="14"/>
                    </w:rPr>
                    <w:t>Giovane professionista</w:t>
                  </w:r>
                </w:p>
              </w:tc>
              <w:tc>
                <w:tcPr>
                  <w:tcW w:w="1347" w:type="dxa"/>
                  <w:tcBorders>
                    <w:top w:val="single" w:sz="4" w:space="0" w:color="BFBFBF"/>
                    <w:left w:val="single" w:sz="4" w:space="0" w:color="BFBFBF"/>
                    <w:bottom w:val="single" w:sz="4" w:space="0" w:color="BFBFBF"/>
                    <w:right w:val="single" w:sz="4" w:space="0" w:color="BFBFBF"/>
                  </w:tcBorders>
                  <w:vAlign w:val="center"/>
                </w:tcPr>
                <w:p w14:paraId="632464B7" w14:textId="77777777" w:rsidR="00B3093F" w:rsidRDefault="00B3093F" w:rsidP="00B3093F">
                  <w:pPr>
                    <w:ind w:left="1"/>
                    <w:rPr>
                      <w:b/>
                      <w:sz w:val="14"/>
                    </w:rPr>
                  </w:pPr>
                </w:p>
              </w:tc>
              <w:tc>
                <w:tcPr>
                  <w:tcW w:w="1076" w:type="dxa"/>
                  <w:tcBorders>
                    <w:top w:val="single" w:sz="4" w:space="0" w:color="BFBFBF"/>
                    <w:left w:val="single" w:sz="4" w:space="0" w:color="BFBFBF"/>
                    <w:bottom w:val="single" w:sz="4" w:space="0" w:color="BFBFBF"/>
                    <w:right w:val="single" w:sz="4" w:space="0" w:color="BFBFBF"/>
                  </w:tcBorders>
                  <w:vAlign w:val="center"/>
                </w:tcPr>
                <w:p w14:paraId="0638AE67" w14:textId="77777777" w:rsidR="00B3093F" w:rsidRDefault="00B3093F" w:rsidP="00B3093F">
                  <w:pPr>
                    <w:ind w:left="4"/>
                    <w:rPr>
                      <w:b/>
                      <w:sz w:val="14"/>
                    </w:rPr>
                  </w:pPr>
                </w:p>
              </w:tc>
              <w:tc>
                <w:tcPr>
                  <w:tcW w:w="977" w:type="dxa"/>
                  <w:tcBorders>
                    <w:top w:val="single" w:sz="4" w:space="0" w:color="BFBFBF"/>
                    <w:left w:val="single" w:sz="4" w:space="0" w:color="BFBFBF"/>
                    <w:bottom w:val="single" w:sz="4" w:space="0" w:color="BFBFBF"/>
                    <w:right w:val="single" w:sz="4" w:space="0" w:color="BFBFBF"/>
                  </w:tcBorders>
                  <w:vAlign w:val="center"/>
                </w:tcPr>
                <w:p w14:paraId="47876ACD" w14:textId="77777777" w:rsidR="00B3093F" w:rsidRDefault="00B3093F" w:rsidP="00B3093F">
                  <w:pPr>
                    <w:ind w:left="2"/>
                    <w:rPr>
                      <w:b/>
                      <w:sz w:val="14"/>
                    </w:rPr>
                  </w:pPr>
                </w:p>
              </w:tc>
              <w:tc>
                <w:tcPr>
                  <w:tcW w:w="663" w:type="dxa"/>
                  <w:tcBorders>
                    <w:top w:val="single" w:sz="4" w:space="0" w:color="BFBFBF"/>
                    <w:left w:val="single" w:sz="4" w:space="0" w:color="BFBFBF"/>
                    <w:bottom w:val="single" w:sz="4" w:space="0" w:color="BFBFBF"/>
                    <w:right w:val="single" w:sz="4" w:space="0" w:color="BFBFBF"/>
                  </w:tcBorders>
                  <w:vAlign w:val="center"/>
                </w:tcPr>
                <w:p w14:paraId="31191BF5" w14:textId="77777777" w:rsidR="00B3093F" w:rsidRDefault="00B3093F" w:rsidP="00B3093F">
                  <w:pPr>
                    <w:ind w:left="2"/>
                    <w:rPr>
                      <w:b/>
                      <w:sz w:val="14"/>
                    </w:rPr>
                  </w:pPr>
                </w:p>
              </w:tc>
              <w:tc>
                <w:tcPr>
                  <w:tcW w:w="850" w:type="dxa"/>
                  <w:tcBorders>
                    <w:top w:val="single" w:sz="4" w:space="0" w:color="BFBFBF"/>
                    <w:left w:val="single" w:sz="4" w:space="0" w:color="BFBFBF"/>
                    <w:bottom w:val="single" w:sz="4" w:space="0" w:color="BFBFBF"/>
                    <w:right w:val="single" w:sz="4" w:space="0" w:color="BFBFBF"/>
                  </w:tcBorders>
                  <w:vAlign w:val="center"/>
                </w:tcPr>
                <w:p w14:paraId="2B52458B" w14:textId="77777777" w:rsidR="00B3093F" w:rsidRDefault="00B3093F" w:rsidP="00B3093F">
                  <w:pPr>
                    <w:ind w:left="4"/>
                    <w:rPr>
                      <w:b/>
                      <w:sz w:val="14"/>
                    </w:rPr>
                  </w:pPr>
                </w:p>
              </w:tc>
              <w:tc>
                <w:tcPr>
                  <w:tcW w:w="915" w:type="dxa"/>
                  <w:tcBorders>
                    <w:top w:val="single" w:sz="4" w:space="0" w:color="BFBFBF"/>
                    <w:left w:val="single" w:sz="4" w:space="0" w:color="BFBFBF"/>
                    <w:bottom w:val="single" w:sz="4" w:space="0" w:color="BFBFBF"/>
                    <w:right w:val="single" w:sz="4" w:space="0" w:color="BFBFBF"/>
                  </w:tcBorders>
                  <w:vAlign w:val="center"/>
                </w:tcPr>
                <w:p w14:paraId="0E42C08A" w14:textId="77777777" w:rsidR="00B3093F" w:rsidRDefault="00B3093F" w:rsidP="00B3093F">
                  <w:pPr>
                    <w:ind w:left="2"/>
                    <w:rPr>
                      <w:b/>
                      <w:sz w:val="14"/>
                    </w:rPr>
                  </w:pPr>
                </w:p>
              </w:tc>
              <w:tc>
                <w:tcPr>
                  <w:tcW w:w="1756" w:type="dxa"/>
                  <w:tcBorders>
                    <w:top w:val="single" w:sz="4" w:space="0" w:color="BFBFBF"/>
                    <w:left w:val="single" w:sz="4" w:space="0" w:color="BFBFBF"/>
                    <w:bottom w:val="single" w:sz="4" w:space="0" w:color="BFBFBF"/>
                    <w:right w:val="single" w:sz="4" w:space="0" w:color="BFBFBF"/>
                  </w:tcBorders>
                  <w:vAlign w:val="center"/>
                </w:tcPr>
                <w:p w14:paraId="31E115D9" w14:textId="77777777" w:rsidR="00B3093F" w:rsidRDefault="00B3093F" w:rsidP="00B3093F">
                  <w:pPr>
                    <w:ind w:left="2"/>
                    <w:rPr>
                      <w:b/>
                      <w:sz w:val="14"/>
                    </w:rPr>
                  </w:pPr>
                </w:p>
              </w:tc>
            </w:tr>
          </w:tbl>
          <w:p w14:paraId="4E6E5766" w14:textId="045D1D02" w:rsidR="0009731A" w:rsidRPr="0009731A" w:rsidRDefault="0009731A" w:rsidP="0009731A">
            <w:pPr>
              <w:pStyle w:val="ListParagraph1"/>
              <w:tabs>
                <w:tab w:val="left" w:pos="284"/>
              </w:tabs>
              <w:ind w:left="284"/>
              <w:rPr>
                <w:rFonts w:ascii="Arial" w:hAnsi="Arial" w:cs="Arial"/>
                <w:b/>
                <w:strike/>
                <w:w w:val="0"/>
                <w:sz w:val="15"/>
                <w:szCs w:val="15"/>
              </w:rPr>
            </w:pPr>
          </w:p>
        </w:tc>
      </w:tr>
    </w:tbl>
    <w:p w14:paraId="22A6821F" w14:textId="77777777" w:rsidR="007D1AAF" w:rsidRDefault="007D1AAF" w:rsidP="007D1AAF">
      <w:pPr>
        <w:pStyle w:val="SectionTitle"/>
        <w:spacing w:before="0" w:after="0"/>
        <w:jc w:val="both"/>
        <w:rPr>
          <w:rFonts w:ascii="Arial" w:hAnsi="Arial" w:cs="Arial"/>
          <w:sz w:val="4"/>
          <w:szCs w:val="4"/>
        </w:rPr>
      </w:pPr>
    </w:p>
    <w:p w14:paraId="255BA167" w14:textId="77777777" w:rsidR="007D1AAF" w:rsidRDefault="007D1AAF" w:rsidP="007D1AAF">
      <w:pPr>
        <w:pStyle w:val="SectionTitle"/>
        <w:pageBreakBefore/>
        <w:spacing w:before="0" w:after="0"/>
        <w:jc w:val="both"/>
        <w:rPr>
          <w:rFonts w:ascii="Arial" w:hAnsi="Arial" w:cs="Arial"/>
          <w:b w:val="0"/>
          <w:caps/>
          <w:sz w:val="15"/>
          <w:szCs w:val="15"/>
        </w:rPr>
      </w:pPr>
    </w:p>
    <w:p w14:paraId="474BA956" w14:textId="77777777" w:rsidR="007D1AAF" w:rsidRPr="002A79D1" w:rsidRDefault="007D1AAF" w:rsidP="007D1AAF">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CAC1592" w14:textId="77777777" w:rsidR="007D1AAF" w:rsidRPr="003A443E" w:rsidRDefault="007D1AAF" w:rsidP="007D1AAF">
      <w:pPr>
        <w:pStyle w:val="SectionTitle"/>
        <w:jc w:val="both"/>
        <w:rPr>
          <w:rFonts w:ascii="Arial" w:hAnsi="Arial" w:cs="Arial"/>
          <w:b w:val="0"/>
          <w:color w:val="000000"/>
          <w:sz w:val="15"/>
          <w:szCs w:val="15"/>
        </w:rPr>
      </w:pPr>
      <w:r w:rsidRPr="003A443E">
        <w:rPr>
          <w:rFonts w:ascii="Arial" w:hAnsi="Arial" w:cs="Arial"/>
          <w:b w:val="0"/>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1AAF" w14:paraId="6CB0FC25"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C446E6" w14:textId="77777777" w:rsidR="007D1AAF" w:rsidRPr="000F5035" w:rsidRDefault="007D1AAF" w:rsidP="00D853EA">
            <w:pPr>
              <w:rPr>
                <w:strike/>
              </w:rPr>
            </w:pPr>
            <w:r w:rsidRPr="000F5035">
              <w:rPr>
                <w:rFonts w:ascii="Arial" w:hAnsi="Arial" w:cs="Arial"/>
                <w:b/>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E0BC9E" w14:textId="77777777" w:rsidR="007D1AAF" w:rsidRDefault="007D1AAF" w:rsidP="00D853EA">
            <w:r>
              <w:rPr>
                <w:rFonts w:ascii="Arial" w:hAnsi="Arial" w:cs="Arial"/>
                <w:b/>
                <w:sz w:val="15"/>
                <w:szCs w:val="15"/>
              </w:rPr>
              <w:t>Risposta</w:t>
            </w:r>
            <w:r>
              <w:rPr>
                <w:rFonts w:ascii="Arial" w:hAnsi="Arial" w:cs="Arial"/>
                <w:b/>
                <w:i/>
                <w:sz w:val="15"/>
                <w:szCs w:val="15"/>
              </w:rPr>
              <w:t>:</w:t>
            </w:r>
          </w:p>
        </w:tc>
      </w:tr>
      <w:tr w:rsidR="007D1AAF" w14:paraId="3B1C1FED"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6164B" w14:textId="77777777" w:rsidR="007D1AAF" w:rsidRPr="000F5035" w:rsidRDefault="007D1AAF" w:rsidP="00D853EA">
            <w:pPr>
              <w:ind w:left="284" w:hanging="284"/>
              <w:rPr>
                <w:rFonts w:ascii="Arial" w:hAnsi="Arial" w:cs="Arial"/>
                <w:b/>
                <w:strike/>
                <w:sz w:val="12"/>
                <w:szCs w:val="12"/>
              </w:rPr>
            </w:pPr>
            <w:r w:rsidRPr="000F5035">
              <w:rPr>
                <w:rFonts w:ascii="Arial" w:hAnsi="Arial" w:cs="Arial"/>
                <w:strike/>
                <w:sz w:val="15"/>
                <w:szCs w:val="15"/>
              </w:rPr>
              <w:t xml:space="preserve">1a)  Il </w:t>
            </w:r>
            <w:r w:rsidRPr="000F5035">
              <w:rPr>
                <w:rFonts w:ascii="Arial" w:hAnsi="Arial" w:cs="Arial"/>
                <w:b/>
                <w:strike/>
                <w:sz w:val="15"/>
                <w:szCs w:val="15"/>
              </w:rPr>
              <w:t>fatturato annuo</w:t>
            </w:r>
            <w:r w:rsidRPr="000F5035">
              <w:rPr>
                <w:rFonts w:ascii="Arial" w:hAnsi="Arial" w:cs="Arial"/>
                <w:strike/>
                <w:sz w:val="15"/>
                <w:szCs w:val="15"/>
              </w:rPr>
              <w:t xml:space="preserve"> ("generale") dell'operatore economico per il numero di esercizi richiesto nell'avviso o bando pertinente o nei documenti di gara è il seguente</w:t>
            </w:r>
            <w:r w:rsidRPr="000F5035">
              <w:rPr>
                <w:rFonts w:ascii="Arial" w:hAnsi="Arial" w:cs="Arial"/>
                <w:b/>
                <w:strike/>
                <w:sz w:val="15"/>
                <w:szCs w:val="15"/>
              </w:rPr>
              <w:t>:</w:t>
            </w:r>
          </w:p>
          <w:p w14:paraId="36522904" w14:textId="77777777" w:rsidR="007D1AAF" w:rsidRPr="000F5035" w:rsidRDefault="007D1AAF" w:rsidP="00D853EA">
            <w:pPr>
              <w:ind w:left="284" w:hanging="284"/>
              <w:rPr>
                <w:rFonts w:ascii="Arial" w:hAnsi="Arial" w:cs="Arial"/>
                <w:b/>
                <w:strike/>
                <w:sz w:val="12"/>
                <w:szCs w:val="12"/>
              </w:rPr>
            </w:pPr>
          </w:p>
          <w:p w14:paraId="08FC5C44" w14:textId="77777777" w:rsidR="007D1AAF" w:rsidRPr="000F5035" w:rsidRDefault="007D1AAF" w:rsidP="00D853EA">
            <w:pPr>
              <w:ind w:left="284" w:hanging="284"/>
              <w:rPr>
                <w:rFonts w:ascii="Arial" w:hAnsi="Arial" w:cs="Arial"/>
                <w:strike/>
                <w:sz w:val="12"/>
                <w:szCs w:val="12"/>
              </w:rPr>
            </w:pPr>
            <w:r w:rsidRPr="000F5035">
              <w:rPr>
                <w:rFonts w:ascii="Arial" w:hAnsi="Arial" w:cs="Arial"/>
                <w:b/>
                <w:strike/>
                <w:sz w:val="15"/>
                <w:szCs w:val="15"/>
              </w:rPr>
              <w:t>e/o,</w:t>
            </w:r>
          </w:p>
          <w:p w14:paraId="546C6010" w14:textId="77777777" w:rsidR="007D1AAF" w:rsidRPr="000F5035" w:rsidRDefault="007D1AAF" w:rsidP="00D853EA">
            <w:pPr>
              <w:ind w:left="284" w:hanging="142"/>
              <w:rPr>
                <w:rFonts w:ascii="Arial" w:hAnsi="Arial" w:cs="Arial"/>
                <w:strike/>
                <w:sz w:val="12"/>
                <w:szCs w:val="12"/>
              </w:rPr>
            </w:pPr>
          </w:p>
          <w:p w14:paraId="5CAE2AF7" w14:textId="77777777" w:rsidR="007D1AAF" w:rsidRPr="000F5035" w:rsidRDefault="007D1AAF" w:rsidP="00D853EA">
            <w:pPr>
              <w:ind w:left="284" w:hanging="284"/>
              <w:rPr>
                <w:rFonts w:ascii="Arial" w:hAnsi="Arial" w:cs="Arial"/>
                <w:strike/>
                <w:sz w:val="15"/>
                <w:szCs w:val="15"/>
              </w:rPr>
            </w:pPr>
            <w:r w:rsidRPr="000F5035">
              <w:rPr>
                <w:rFonts w:ascii="Arial" w:hAnsi="Arial" w:cs="Arial"/>
                <w:strike/>
                <w:sz w:val="15"/>
                <w:szCs w:val="15"/>
              </w:rPr>
              <w:t xml:space="preserve">1b)  Il </w:t>
            </w:r>
            <w:r w:rsidRPr="000F5035">
              <w:rPr>
                <w:rFonts w:ascii="Arial" w:hAnsi="Arial" w:cs="Arial"/>
                <w:b/>
                <w:strike/>
                <w:sz w:val="15"/>
                <w:szCs w:val="15"/>
              </w:rPr>
              <w:t>fatturato annuo medio</w:t>
            </w:r>
            <w:r w:rsidRPr="000F5035">
              <w:rPr>
                <w:rFonts w:ascii="Arial" w:hAnsi="Arial" w:cs="Arial"/>
                <w:strike/>
                <w:sz w:val="15"/>
                <w:szCs w:val="15"/>
              </w:rPr>
              <w:t xml:space="preserve"> dell'operatore economico </w:t>
            </w:r>
            <w:r w:rsidRPr="000F5035">
              <w:rPr>
                <w:rFonts w:ascii="Arial" w:hAnsi="Arial" w:cs="Arial"/>
                <w:b/>
                <w:strike/>
                <w:sz w:val="15"/>
                <w:szCs w:val="15"/>
              </w:rPr>
              <w:t xml:space="preserve">per il numero di esercizi richiesto nell'avviso o bando pertinente o nei documenti di gara è il seguente </w:t>
            </w:r>
            <w:r w:rsidRPr="000F5035">
              <w:rPr>
                <w:rFonts w:ascii="Arial" w:hAnsi="Arial" w:cs="Arial"/>
                <w:strike/>
                <w:sz w:val="15"/>
                <w:szCs w:val="15"/>
              </w:rPr>
              <w:t>(</w:t>
            </w:r>
            <w:r w:rsidRPr="000F5035">
              <w:rPr>
                <w:rStyle w:val="Rimandonotaapidipagina"/>
                <w:rFonts w:ascii="Arial" w:hAnsi="Arial" w:cs="Arial"/>
                <w:strike/>
                <w:sz w:val="15"/>
                <w:szCs w:val="15"/>
              </w:rPr>
              <w:footnoteReference w:id="23"/>
            </w:r>
            <w:r w:rsidRPr="000F5035">
              <w:rPr>
                <w:rFonts w:ascii="Arial" w:hAnsi="Arial" w:cs="Arial"/>
                <w:strike/>
                <w:sz w:val="15"/>
                <w:szCs w:val="15"/>
              </w:rPr>
              <w:t>)</w:t>
            </w:r>
            <w:r w:rsidRPr="000F5035">
              <w:rPr>
                <w:rFonts w:ascii="Arial" w:hAnsi="Arial" w:cs="Arial"/>
                <w:b/>
                <w:strike/>
                <w:sz w:val="15"/>
                <w:szCs w:val="15"/>
              </w:rPr>
              <w:t>:</w:t>
            </w:r>
          </w:p>
          <w:p w14:paraId="20B327D0" w14:textId="77777777" w:rsidR="007D1AAF" w:rsidRPr="000F5035" w:rsidRDefault="007D1AAF" w:rsidP="00D853EA">
            <w:pPr>
              <w:ind w:left="284" w:hanging="284"/>
              <w:rPr>
                <w:strike/>
              </w:rPr>
            </w:pPr>
            <w:r w:rsidRPr="000F5035">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0B277D"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esercizio:  [……] fatturato: [……] […] valuta</w:t>
            </w:r>
            <w:r w:rsidRPr="00F3499D">
              <w:rPr>
                <w:rFonts w:ascii="Arial" w:hAnsi="Arial" w:cs="Arial"/>
                <w:strike/>
                <w:sz w:val="15"/>
                <w:szCs w:val="15"/>
              </w:rPr>
              <w:br/>
              <w:t>esercizio:  [……] fatturato: [……] […] valuta</w:t>
            </w:r>
            <w:r w:rsidRPr="00F3499D">
              <w:rPr>
                <w:rFonts w:ascii="Arial" w:hAnsi="Arial" w:cs="Arial"/>
                <w:strike/>
                <w:sz w:val="15"/>
                <w:szCs w:val="15"/>
              </w:rPr>
              <w:br/>
              <w:t>esercizio:  [……] fatturato: [……] […] valuta</w:t>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t>(numero di esercizi, fatturato medio)</w:t>
            </w:r>
            <w:r w:rsidRPr="00F3499D">
              <w:rPr>
                <w:rFonts w:ascii="Arial" w:hAnsi="Arial" w:cs="Arial"/>
                <w:b/>
                <w:strike/>
                <w:sz w:val="15"/>
                <w:szCs w:val="15"/>
              </w:rPr>
              <w:t>:</w:t>
            </w:r>
            <w:r w:rsidRPr="00F3499D">
              <w:rPr>
                <w:rFonts w:ascii="Arial" w:hAnsi="Arial" w:cs="Arial"/>
                <w:strike/>
                <w:sz w:val="15"/>
                <w:szCs w:val="15"/>
              </w:rPr>
              <w:t xml:space="preserve">  </w:t>
            </w:r>
          </w:p>
          <w:p w14:paraId="0AF6A07C"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 […] valuta</w:t>
            </w:r>
          </w:p>
          <w:p w14:paraId="32775FC2" w14:textId="77777777" w:rsidR="007D1AAF" w:rsidRPr="00F3499D" w:rsidRDefault="007D1AAF" w:rsidP="00D853EA">
            <w:pPr>
              <w:rPr>
                <w:rFonts w:ascii="Arial" w:hAnsi="Arial" w:cs="Arial"/>
                <w:strike/>
                <w:sz w:val="15"/>
                <w:szCs w:val="15"/>
              </w:rPr>
            </w:pPr>
          </w:p>
          <w:p w14:paraId="28A15D7C" w14:textId="77777777" w:rsidR="007D1AAF" w:rsidRPr="00F3499D" w:rsidRDefault="007D1AAF" w:rsidP="00D853EA">
            <w:pPr>
              <w:rPr>
                <w:rFonts w:ascii="Arial" w:hAnsi="Arial" w:cs="Arial"/>
                <w:strike/>
                <w:sz w:val="15"/>
                <w:szCs w:val="15"/>
              </w:rPr>
            </w:pPr>
          </w:p>
          <w:p w14:paraId="518C26E0"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xml:space="preserve">(indirizzo web, autorità o organismo di emanazione, riferimento preciso della documentazione): </w:t>
            </w:r>
          </w:p>
          <w:p w14:paraId="08BC4E7F" w14:textId="77777777" w:rsidR="007D1AAF" w:rsidRPr="00F3499D" w:rsidRDefault="007D1AAF" w:rsidP="00D853EA">
            <w:pPr>
              <w:rPr>
                <w:strike/>
              </w:rPr>
            </w:pPr>
            <w:r w:rsidRPr="00F3499D">
              <w:rPr>
                <w:rFonts w:ascii="Arial" w:hAnsi="Arial" w:cs="Arial"/>
                <w:strike/>
                <w:sz w:val="15"/>
                <w:szCs w:val="15"/>
              </w:rPr>
              <w:t>[…….…][……..…][……..…]</w:t>
            </w:r>
          </w:p>
        </w:tc>
      </w:tr>
      <w:tr w:rsidR="007D1AAF" w14:paraId="2B2AF80C"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018D02" w14:textId="77777777" w:rsidR="007D1AAF" w:rsidRPr="00F3499D" w:rsidRDefault="007D1AAF" w:rsidP="00D853EA">
            <w:pPr>
              <w:ind w:left="284" w:hanging="284"/>
              <w:jc w:val="both"/>
              <w:rPr>
                <w:rFonts w:ascii="Arial" w:hAnsi="Arial" w:cs="Arial"/>
                <w:b/>
                <w:strike/>
                <w:sz w:val="15"/>
                <w:szCs w:val="15"/>
              </w:rPr>
            </w:pPr>
            <w:r w:rsidRPr="00F3499D">
              <w:rPr>
                <w:rFonts w:ascii="Arial" w:hAnsi="Arial" w:cs="Arial"/>
                <w:strike/>
                <w:sz w:val="15"/>
                <w:szCs w:val="15"/>
              </w:rPr>
              <w:t xml:space="preserve">2a)  Il </w:t>
            </w:r>
            <w:r w:rsidRPr="00F3499D">
              <w:rPr>
                <w:rFonts w:ascii="Arial" w:hAnsi="Arial" w:cs="Arial"/>
                <w:b/>
                <w:strike/>
                <w:sz w:val="15"/>
                <w:szCs w:val="15"/>
              </w:rPr>
              <w:t>fatturato</w:t>
            </w:r>
            <w:r w:rsidRPr="00F3499D">
              <w:rPr>
                <w:rFonts w:ascii="Arial" w:hAnsi="Arial" w:cs="Arial"/>
                <w:strike/>
                <w:sz w:val="15"/>
                <w:szCs w:val="15"/>
              </w:rPr>
              <w:t xml:space="preserve"> annuo ("specifico") dell'operatore economico</w:t>
            </w:r>
            <w:r w:rsidRPr="00F3499D">
              <w:rPr>
                <w:rFonts w:ascii="Arial" w:hAnsi="Arial" w:cs="Arial"/>
                <w:b/>
                <w:strike/>
                <w:sz w:val="15"/>
                <w:szCs w:val="15"/>
              </w:rPr>
              <w:t xml:space="preserve"> nel settore di attività oggetto dell'appalto</w:t>
            </w:r>
            <w:r w:rsidRPr="00F3499D">
              <w:rPr>
                <w:rFonts w:ascii="Arial" w:hAnsi="Arial" w:cs="Arial"/>
                <w:strike/>
                <w:sz w:val="15"/>
                <w:szCs w:val="15"/>
              </w:rPr>
              <w:t xml:space="preserve"> e specificato nell'avviso o bando pertinente o nei documenti di gara per il numero di esercizi richiesto è il seguente:</w:t>
            </w:r>
          </w:p>
          <w:p w14:paraId="738B4B42" w14:textId="77777777" w:rsidR="007D1AAF" w:rsidRPr="00F3499D" w:rsidRDefault="007D1AAF" w:rsidP="00D853EA">
            <w:pPr>
              <w:rPr>
                <w:rFonts w:ascii="Arial" w:hAnsi="Arial" w:cs="Arial"/>
                <w:strike/>
                <w:sz w:val="15"/>
                <w:szCs w:val="15"/>
              </w:rPr>
            </w:pPr>
            <w:r w:rsidRPr="00F3499D">
              <w:rPr>
                <w:rFonts w:ascii="Arial" w:hAnsi="Arial" w:cs="Arial"/>
                <w:b/>
                <w:strike/>
                <w:sz w:val="15"/>
                <w:szCs w:val="15"/>
              </w:rPr>
              <w:t>e/o,</w:t>
            </w:r>
          </w:p>
          <w:p w14:paraId="41D31265" w14:textId="77777777" w:rsidR="007D1AAF" w:rsidRPr="00F3499D" w:rsidRDefault="007D1AAF" w:rsidP="00D853EA">
            <w:pPr>
              <w:ind w:left="284" w:hanging="284"/>
              <w:jc w:val="both"/>
              <w:rPr>
                <w:rFonts w:ascii="Arial" w:hAnsi="Arial" w:cs="Arial"/>
                <w:strike/>
                <w:sz w:val="15"/>
                <w:szCs w:val="15"/>
              </w:rPr>
            </w:pPr>
            <w:r w:rsidRPr="00F3499D">
              <w:rPr>
                <w:rFonts w:ascii="Arial" w:hAnsi="Arial" w:cs="Arial"/>
                <w:strike/>
                <w:sz w:val="15"/>
                <w:szCs w:val="15"/>
              </w:rPr>
              <w:t xml:space="preserve">2b) Il </w:t>
            </w:r>
            <w:r w:rsidRPr="00F3499D">
              <w:rPr>
                <w:rFonts w:ascii="Arial" w:hAnsi="Arial" w:cs="Arial"/>
                <w:b/>
                <w:strike/>
                <w:sz w:val="15"/>
                <w:szCs w:val="15"/>
              </w:rPr>
              <w:t>fatturato annuo medio</w:t>
            </w:r>
            <w:r w:rsidRPr="00F3499D">
              <w:rPr>
                <w:rFonts w:ascii="Arial" w:hAnsi="Arial" w:cs="Arial"/>
                <w:strike/>
                <w:sz w:val="15"/>
                <w:szCs w:val="15"/>
              </w:rPr>
              <w:t xml:space="preserve"> dell'operatore economico </w:t>
            </w:r>
            <w:r w:rsidRPr="00F3499D">
              <w:rPr>
                <w:rFonts w:ascii="Arial" w:hAnsi="Arial" w:cs="Arial"/>
                <w:b/>
                <w:strike/>
                <w:sz w:val="15"/>
                <w:szCs w:val="15"/>
              </w:rPr>
              <w:t xml:space="preserve">nel settore e per il numero di esercizi specificato nell'avviso o bando pertinente o nei documenti di gara è il seguente </w:t>
            </w:r>
            <w:r w:rsidRPr="00F3499D">
              <w:rPr>
                <w:rFonts w:ascii="Arial" w:hAnsi="Arial" w:cs="Arial"/>
                <w:strike/>
                <w:sz w:val="15"/>
                <w:szCs w:val="15"/>
              </w:rPr>
              <w:t>(</w:t>
            </w:r>
            <w:r w:rsidRPr="00F3499D">
              <w:rPr>
                <w:rStyle w:val="Rimandonotaapidipagina"/>
                <w:rFonts w:ascii="Arial" w:hAnsi="Arial" w:cs="Arial"/>
                <w:strike/>
                <w:sz w:val="15"/>
                <w:szCs w:val="15"/>
              </w:rPr>
              <w:footnoteReference w:id="24"/>
            </w:r>
            <w:r w:rsidRPr="00F3499D">
              <w:rPr>
                <w:rFonts w:ascii="Arial" w:hAnsi="Arial" w:cs="Arial"/>
                <w:strike/>
                <w:sz w:val="15"/>
                <w:szCs w:val="15"/>
              </w:rPr>
              <w:t>)</w:t>
            </w:r>
            <w:r w:rsidRPr="00F3499D">
              <w:rPr>
                <w:rFonts w:ascii="Arial" w:hAnsi="Arial" w:cs="Arial"/>
                <w:b/>
                <w:strike/>
                <w:sz w:val="15"/>
                <w:szCs w:val="15"/>
              </w:rPr>
              <w:t>:</w:t>
            </w:r>
          </w:p>
          <w:p w14:paraId="59758A6D" w14:textId="77777777" w:rsidR="007D1AAF" w:rsidRPr="00F3499D" w:rsidRDefault="007D1AAF" w:rsidP="00D853EA">
            <w:pPr>
              <w:rPr>
                <w:strike/>
              </w:rPr>
            </w:pPr>
            <w:r w:rsidRPr="00F3499D">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4C5A5B"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esercizio: [……] fatturato: [……] […]valuta</w:t>
            </w:r>
            <w:r w:rsidRPr="00F3499D">
              <w:rPr>
                <w:rFonts w:ascii="Arial" w:hAnsi="Arial" w:cs="Arial"/>
                <w:strike/>
                <w:sz w:val="15"/>
                <w:szCs w:val="15"/>
              </w:rPr>
              <w:br/>
              <w:t>esercizio: [……] fatturato: [……] […]valuta</w:t>
            </w:r>
            <w:r w:rsidRPr="00F3499D">
              <w:rPr>
                <w:rFonts w:ascii="Arial" w:hAnsi="Arial" w:cs="Arial"/>
                <w:strike/>
                <w:sz w:val="15"/>
                <w:szCs w:val="15"/>
              </w:rPr>
              <w:br/>
              <w:t>esercizio: [……] fatturato: [……] […]valuta</w:t>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t>(numero di esercizi, fatturato medio)</w:t>
            </w:r>
            <w:r w:rsidRPr="00F3499D">
              <w:rPr>
                <w:rFonts w:ascii="Arial" w:hAnsi="Arial" w:cs="Arial"/>
                <w:b/>
                <w:strike/>
                <w:sz w:val="15"/>
                <w:szCs w:val="15"/>
              </w:rPr>
              <w:t>:</w:t>
            </w:r>
            <w:r w:rsidRPr="00F3499D">
              <w:rPr>
                <w:rFonts w:ascii="Arial" w:hAnsi="Arial" w:cs="Arial"/>
                <w:strike/>
                <w:sz w:val="15"/>
                <w:szCs w:val="15"/>
              </w:rPr>
              <w:t xml:space="preserve"> </w:t>
            </w:r>
          </w:p>
          <w:p w14:paraId="453317F8"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 […] valuta</w:t>
            </w:r>
          </w:p>
          <w:p w14:paraId="542B66CD"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br/>
              <w:t xml:space="preserve">(indirizzo web, autorità o organismo di emanazione, riferimento preciso della documentazione): </w:t>
            </w:r>
          </w:p>
          <w:p w14:paraId="20139AEB" w14:textId="77777777" w:rsidR="007D1AAF" w:rsidRPr="00F3499D" w:rsidRDefault="007D1AAF" w:rsidP="00D853EA">
            <w:pPr>
              <w:rPr>
                <w:strike/>
              </w:rPr>
            </w:pPr>
            <w:r w:rsidRPr="00F3499D">
              <w:rPr>
                <w:rFonts w:ascii="Arial" w:hAnsi="Arial" w:cs="Arial"/>
                <w:strike/>
                <w:sz w:val="15"/>
                <w:szCs w:val="15"/>
              </w:rPr>
              <w:t>[……….…][…………][…………]</w:t>
            </w:r>
          </w:p>
        </w:tc>
      </w:tr>
      <w:tr w:rsidR="007D1AAF" w14:paraId="0A9DCD72"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7AB38F" w14:textId="77777777" w:rsidR="007D1AAF" w:rsidRPr="00F3499D" w:rsidRDefault="007D1AAF" w:rsidP="00D853EA">
            <w:pPr>
              <w:jc w:val="both"/>
              <w:rPr>
                <w:strike/>
              </w:rPr>
            </w:pPr>
            <w:r w:rsidRPr="00F3499D">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74E90" w14:textId="77777777" w:rsidR="007D1AAF" w:rsidRPr="00F3499D" w:rsidRDefault="007D1AAF" w:rsidP="00D853EA">
            <w:pPr>
              <w:rPr>
                <w:strike/>
              </w:rPr>
            </w:pPr>
            <w:r w:rsidRPr="00F3499D">
              <w:rPr>
                <w:rFonts w:ascii="Arial" w:hAnsi="Arial" w:cs="Arial"/>
                <w:strike/>
                <w:sz w:val="15"/>
                <w:szCs w:val="15"/>
              </w:rPr>
              <w:t>[……]</w:t>
            </w:r>
          </w:p>
        </w:tc>
      </w:tr>
      <w:tr w:rsidR="007D1AAF" w14:paraId="58819982"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F4DCD" w14:textId="77777777" w:rsidR="007D1AAF" w:rsidRPr="00F3499D" w:rsidRDefault="007D1AAF" w:rsidP="007D1AAF">
            <w:pPr>
              <w:pStyle w:val="ListParagraph1"/>
              <w:numPr>
                <w:ilvl w:val="0"/>
                <w:numId w:val="20"/>
              </w:numPr>
              <w:ind w:left="284" w:hanging="284"/>
              <w:jc w:val="both"/>
              <w:rPr>
                <w:rFonts w:ascii="Arial" w:hAnsi="Arial" w:cs="Arial"/>
                <w:strike/>
                <w:sz w:val="15"/>
                <w:szCs w:val="15"/>
              </w:rPr>
            </w:pPr>
            <w:r w:rsidRPr="00F3499D">
              <w:rPr>
                <w:rFonts w:ascii="Arial" w:hAnsi="Arial" w:cs="Arial"/>
                <w:strike/>
                <w:sz w:val="15"/>
                <w:szCs w:val="15"/>
              </w:rPr>
              <w:t xml:space="preserve">Per quanto riguarda gli </w:t>
            </w:r>
            <w:r w:rsidRPr="00F3499D">
              <w:rPr>
                <w:rFonts w:ascii="Arial" w:hAnsi="Arial" w:cs="Arial"/>
                <w:b/>
                <w:strike/>
                <w:sz w:val="15"/>
                <w:szCs w:val="15"/>
              </w:rPr>
              <w:t xml:space="preserve">indici finanziari </w:t>
            </w:r>
            <w:r w:rsidRPr="00F3499D">
              <w:rPr>
                <w:rFonts w:ascii="Arial" w:hAnsi="Arial" w:cs="Arial"/>
                <w:strike/>
                <w:sz w:val="15"/>
                <w:szCs w:val="15"/>
              </w:rPr>
              <w:t>(</w:t>
            </w:r>
            <w:r w:rsidRPr="00F3499D">
              <w:rPr>
                <w:rStyle w:val="Rimandonotaapidipagina"/>
                <w:rFonts w:ascii="Arial" w:hAnsi="Arial" w:cs="Arial"/>
                <w:strike/>
                <w:sz w:val="15"/>
                <w:szCs w:val="15"/>
              </w:rPr>
              <w:footnoteReference w:id="25"/>
            </w:r>
            <w:r w:rsidRPr="00F3499D">
              <w:rPr>
                <w:rFonts w:ascii="Arial" w:hAnsi="Arial" w:cs="Arial"/>
                <w:strike/>
                <w:sz w:val="15"/>
                <w:szCs w:val="15"/>
              </w:rPr>
              <w:t>) specificati nell'avviso o bando pertinente o nei documenti di gar</w:t>
            </w:r>
            <w:r w:rsidRPr="00F3499D">
              <w:rPr>
                <w:rFonts w:ascii="Arial" w:hAnsi="Arial" w:cs="Arial"/>
                <w:strike/>
                <w:color w:val="000000"/>
                <w:sz w:val="15"/>
                <w:szCs w:val="15"/>
              </w:rPr>
              <w:t xml:space="preserve">a ai sensi dell’art. 83 comma 4, lett. </w:t>
            </w:r>
            <w:r w:rsidRPr="00F3499D">
              <w:rPr>
                <w:rFonts w:ascii="Arial" w:hAnsi="Arial" w:cs="Arial"/>
                <w:i/>
                <w:strike/>
                <w:color w:val="000000"/>
                <w:sz w:val="15"/>
                <w:szCs w:val="15"/>
              </w:rPr>
              <w:t>b)</w:t>
            </w:r>
            <w:r w:rsidRPr="00F3499D">
              <w:rPr>
                <w:rFonts w:ascii="Arial" w:hAnsi="Arial" w:cs="Arial"/>
                <w:strike/>
                <w:color w:val="000000"/>
                <w:sz w:val="15"/>
                <w:szCs w:val="15"/>
              </w:rPr>
              <w:t xml:space="preserve">, del Codice, l'operatore economico dichiara che i valori attuali degli indici richiesti </w:t>
            </w:r>
            <w:r w:rsidRPr="00F3499D">
              <w:rPr>
                <w:rFonts w:ascii="Arial" w:hAnsi="Arial" w:cs="Arial"/>
                <w:strike/>
                <w:sz w:val="15"/>
                <w:szCs w:val="15"/>
              </w:rPr>
              <w:t>sono i seguenti:</w:t>
            </w:r>
          </w:p>
          <w:p w14:paraId="2BB8A4F0" w14:textId="77777777" w:rsidR="007D1AAF" w:rsidRPr="00F3499D" w:rsidRDefault="007D1AAF" w:rsidP="00D853EA">
            <w:pPr>
              <w:pStyle w:val="ListParagraph1"/>
              <w:ind w:left="0"/>
              <w:rPr>
                <w:strike/>
              </w:rPr>
            </w:pPr>
            <w:r w:rsidRPr="00F3499D">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C6181"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(indicazione dell'indice richiesto, come rapporto tra x e y (</w:t>
            </w:r>
            <w:r w:rsidRPr="00F3499D">
              <w:rPr>
                <w:rStyle w:val="Rimandonotaapidipagina"/>
                <w:rFonts w:ascii="Arial" w:hAnsi="Arial" w:cs="Arial"/>
                <w:strike/>
                <w:sz w:val="15"/>
                <w:szCs w:val="15"/>
              </w:rPr>
              <w:footnoteReference w:id="26"/>
            </w:r>
            <w:r w:rsidRPr="00F3499D">
              <w:rPr>
                <w:rFonts w:ascii="Arial" w:hAnsi="Arial" w:cs="Arial"/>
                <w:strike/>
                <w:sz w:val="15"/>
                <w:szCs w:val="15"/>
              </w:rPr>
              <w:t>), e valore)</w:t>
            </w:r>
            <w:r w:rsidRPr="00F3499D">
              <w:rPr>
                <w:rFonts w:ascii="Arial" w:hAnsi="Arial" w:cs="Arial"/>
                <w:strike/>
                <w:sz w:val="15"/>
                <w:szCs w:val="15"/>
              </w:rPr>
              <w:br/>
              <w:t>[……], [……] (</w:t>
            </w:r>
            <w:r w:rsidRPr="00F3499D">
              <w:rPr>
                <w:rStyle w:val="Rimandonotaapidipagina"/>
                <w:rFonts w:ascii="Arial" w:hAnsi="Arial" w:cs="Arial"/>
                <w:strike/>
                <w:sz w:val="15"/>
                <w:szCs w:val="15"/>
              </w:rPr>
              <w:footnoteReference w:id="27"/>
            </w:r>
            <w:r w:rsidRPr="00F3499D">
              <w:rPr>
                <w:rFonts w:ascii="Arial" w:hAnsi="Arial" w:cs="Arial"/>
                <w:strike/>
                <w:sz w:val="15"/>
                <w:szCs w:val="15"/>
              </w:rPr>
              <w:t>)</w:t>
            </w:r>
            <w:r w:rsidRPr="00F3499D">
              <w:rPr>
                <w:rFonts w:ascii="Arial" w:hAnsi="Arial" w:cs="Arial"/>
                <w:strike/>
                <w:sz w:val="15"/>
                <w:szCs w:val="15"/>
              </w:rPr>
              <w:br/>
            </w:r>
            <w:r w:rsidRPr="00F3499D">
              <w:rPr>
                <w:rFonts w:ascii="Arial" w:hAnsi="Arial" w:cs="Arial"/>
                <w:i/>
                <w:strike/>
                <w:sz w:val="15"/>
                <w:szCs w:val="15"/>
              </w:rPr>
              <w:br/>
            </w:r>
            <w:r w:rsidRPr="00F3499D">
              <w:rPr>
                <w:rFonts w:ascii="Arial" w:hAnsi="Arial" w:cs="Arial"/>
                <w:strike/>
                <w:sz w:val="15"/>
                <w:szCs w:val="15"/>
              </w:rPr>
              <w:t>(indirizzo web, autorità o organismo di emanazione, riferimento preciso della documentazione):</w:t>
            </w:r>
            <w:r w:rsidRPr="00F3499D">
              <w:rPr>
                <w:rFonts w:ascii="Arial" w:hAnsi="Arial" w:cs="Arial"/>
                <w:i/>
                <w:strike/>
                <w:sz w:val="15"/>
                <w:szCs w:val="15"/>
              </w:rPr>
              <w:t xml:space="preserve"> </w:t>
            </w:r>
          </w:p>
          <w:p w14:paraId="3B55754B" w14:textId="77777777" w:rsidR="007D1AAF" w:rsidRPr="00F3499D" w:rsidRDefault="007D1AAF" w:rsidP="00D853EA">
            <w:pPr>
              <w:rPr>
                <w:strike/>
              </w:rPr>
            </w:pPr>
            <w:r w:rsidRPr="00F3499D">
              <w:rPr>
                <w:rFonts w:ascii="Arial" w:hAnsi="Arial" w:cs="Arial"/>
                <w:strike/>
                <w:sz w:val="15"/>
                <w:szCs w:val="15"/>
              </w:rPr>
              <w:t>[………..…][…………][……….…]</w:t>
            </w:r>
          </w:p>
        </w:tc>
      </w:tr>
      <w:tr w:rsidR="007D1AAF" w14:paraId="4A0AC512"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EAF334" w14:textId="77777777" w:rsidR="007D1AAF" w:rsidRPr="00F3499D" w:rsidRDefault="007D1AAF" w:rsidP="007D1AAF">
            <w:pPr>
              <w:pStyle w:val="ListParagraph1"/>
              <w:numPr>
                <w:ilvl w:val="0"/>
                <w:numId w:val="20"/>
              </w:numPr>
              <w:ind w:left="284" w:hanging="284"/>
              <w:rPr>
                <w:rStyle w:val="NormalBoldChar"/>
                <w:rFonts w:ascii="Arial" w:eastAsia="Calibri" w:hAnsi="Arial" w:cs="Arial"/>
                <w:b w:val="0"/>
                <w:strike/>
                <w:sz w:val="15"/>
                <w:szCs w:val="15"/>
              </w:rPr>
            </w:pPr>
            <w:r w:rsidRPr="00F3499D">
              <w:rPr>
                <w:rFonts w:ascii="Arial" w:hAnsi="Arial" w:cs="Arial"/>
                <w:strike/>
                <w:sz w:val="15"/>
                <w:szCs w:val="15"/>
              </w:rPr>
              <w:t xml:space="preserve">L'importo assicurato </w:t>
            </w:r>
            <w:r w:rsidRPr="00F3499D">
              <w:rPr>
                <w:rFonts w:ascii="Arial" w:hAnsi="Arial" w:cs="Arial"/>
                <w:strike/>
                <w:color w:val="000000"/>
                <w:sz w:val="15"/>
                <w:szCs w:val="15"/>
              </w:rPr>
              <w:t xml:space="preserve">dalla </w:t>
            </w:r>
            <w:r w:rsidRPr="00F3499D">
              <w:rPr>
                <w:rFonts w:ascii="Arial" w:hAnsi="Arial" w:cs="Arial"/>
                <w:b/>
                <w:strike/>
                <w:color w:val="000000"/>
                <w:sz w:val="15"/>
                <w:szCs w:val="15"/>
              </w:rPr>
              <w:t>copertura contro i rischi professional</w:t>
            </w:r>
            <w:r w:rsidRPr="00F3499D">
              <w:rPr>
                <w:rFonts w:ascii="Arial" w:hAnsi="Arial" w:cs="Arial"/>
                <w:strike/>
                <w:color w:val="000000"/>
                <w:sz w:val="15"/>
                <w:szCs w:val="15"/>
              </w:rPr>
              <w:t xml:space="preserve">i è il seguente (articolo 83, comma 4, lettera </w:t>
            </w:r>
            <w:r w:rsidRPr="00F3499D">
              <w:rPr>
                <w:rFonts w:ascii="Arial" w:hAnsi="Arial" w:cs="Arial"/>
                <w:i/>
                <w:strike/>
                <w:color w:val="000000"/>
                <w:sz w:val="15"/>
                <w:szCs w:val="15"/>
              </w:rPr>
              <w:t>c)</w:t>
            </w:r>
            <w:r w:rsidRPr="00F3499D">
              <w:rPr>
                <w:rFonts w:ascii="Arial" w:hAnsi="Arial" w:cs="Arial"/>
                <w:strike/>
                <w:color w:val="000000"/>
                <w:sz w:val="15"/>
                <w:szCs w:val="15"/>
              </w:rPr>
              <w:t xml:space="preserve"> del Codice):</w:t>
            </w:r>
          </w:p>
          <w:p w14:paraId="16811013" w14:textId="77777777" w:rsidR="007D1AAF" w:rsidRPr="00F3499D" w:rsidRDefault="007D1AAF" w:rsidP="00D853EA">
            <w:pPr>
              <w:rPr>
                <w:strike/>
              </w:rPr>
            </w:pPr>
            <w:r w:rsidRPr="00F3499D">
              <w:rPr>
                <w:rStyle w:val="NormalBoldChar"/>
                <w:rFonts w:ascii="Arial" w:eastAsia="Calibri" w:hAnsi="Arial" w:cs="Arial"/>
                <w:strike/>
                <w:sz w:val="15"/>
                <w:szCs w:val="15"/>
              </w:rPr>
              <w:t xml:space="preserve">Se </w:t>
            </w:r>
            <w:r w:rsidRPr="00F3499D">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257E1"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 valuta</w:t>
            </w:r>
          </w:p>
          <w:p w14:paraId="22024EAC" w14:textId="77777777" w:rsidR="007D1AAF" w:rsidRPr="00F3499D" w:rsidRDefault="007D1AAF" w:rsidP="00D853EA">
            <w:pPr>
              <w:spacing w:after="0"/>
              <w:rPr>
                <w:rFonts w:ascii="Arial" w:hAnsi="Arial" w:cs="Arial"/>
                <w:i/>
                <w:strike/>
                <w:sz w:val="15"/>
                <w:szCs w:val="15"/>
              </w:rPr>
            </w:pPr>
            <w:r w:rsidRPr="00F3499D">
              <w:rPr>
                <w:rFonts w:ascii="Arial" w:hAnsi="Arial" w:cs="Arial"/>
                <w:strike/>
                <w:sz w:val="15"/>
                <w:szCs w:val="15"/>
              </w:rPr>
              <w:br/>
              <w:t>(indirizzo web, autorità o organismo di emanazione, riferimento preciso della documentazione):</w:t>
            </w:r>
          </w:p>
          <w:p w14:paraId="4D90E0BE" w14:textId="77777777" w:rsidR="007D1AAF" w:rsidRPr="00F3499D" w:rsidRDefault="007D1AAF" w:rsidP="00D853EA">
            <w:pPr>
              <w:spacing w:after="0"/>
              <w:rPr>
                <w:strike/>
              </w:rPr>
            </w:pPr>
            <w:r w:rsidRPr="00F3499D">
              <w:rPr>
                <w:rFonts w:ascii="Arial" w:hAnsi="Arial" w:cs="Arial"/>
                <w:i/>
                <w:strike/>
                <w:sz w:val="15"/>
                <w:szCs w:val="15"/>
              </w:rPr>
              <w:t xml:space="preserve"> </w:t>
            </w:r>
            <w:r w:rsidRPr="00F3499D">
              <w:rPr>
                <w:rFonts w:ascii="Arial" w:hAnsi="Arial" w:cs="Arial"/>
                <w:strike/>
                <w:sz w:val="15"/>
                <w:szCs w:val="15"/>
              </w:rPr>
              <w:t>[……….…][…………][………..…]</w:t>
            </w:r>
          </w:p>
        </w:tc>
      </w:tr>
      <w:tr w:rsidR="007D1AAF" w14:paraId="75B5755C"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71A89" w14:textId="77777777" w:rsidR="007D1AAF" w:rsidRPr="008D7D09" w:rsidRDefault="007D1AAF" w:rsidP="007D1AAF">
            <w:pPr>
              <w:pStyle w:val="ListParagraph1"/>
              <w:numPr>
                <w:ilvl w:val="0"/>
                <w:numId w:val="20"/>
              </w:numPr>
              <w:ind w:left="284" w:hanging="284"/>
              <w:rPr>
                <w:rFonts w:ascii="Arial" w:hAnsi="Arial" w:cs="Arial"/>
                <w:strike/>
                <w:sz w:val="15"/>
                <w:szCs w:val="15"/>
              </w:rPr>
            </w:pPr>
            <w:r w:rsidRPr="008D7D09">
              <w:rPr>
                <w:rFonts w:ascii="Arial" w:hAnsi="Arial" w:cs="Arial"/>
                <w:strike/>
                <w:sz w:val="15"/>
                <w:szCs w:val="15"/>
              </w:rPr>
              <w:t xml:space="preserve">Per quanto riguarda gli </w:t>
            </w:r>
            <w:r w:rsidRPr="008D7D09">
              <w:rPr>
                <w:rFonts w:ascii="Arial" w:hAnsi="Arial" w:cs="Arial"/>
                <w:b/>
                <w:strike/>
                <w:sz w:val="15"/>
                <w:szCs w:val="15"/>
              </w:rPr>
              <w:t>eventuali altri requisiti economici o finanziari</w:t>
            </w:r>
            <w:r w:rsidRPr="008D7D09">
              <w:rPr>
                <w:rFonts w:ascii="Arial" w:hAnsi="Arial" w:cs="Arial"/>
                <w:strike/>
                <w:sz w:val="15"/>
                <w:szCs w:val="15"/>
              </w:rPr>
              <w:t xml:space="preserve"> specificati nell'avviso o bando pertinente o nei documenti di gara, l'operatore economico dichiara che:</w:t>
            </w:r>
            <w:r w:rsidRPr="008D7D09">
              <w:rPr>
                <w:rFonts w:ascii="Arial" w:hAnsi="Arial" w:cs="Arial"/>
                <w:strike/>
                <w:sz w:val="15"/>
                <w:szCs w:val="15"/>
              </w:rPr>
              <w:br/>
            </w:r>
          </w:p>
          <w:p w14:paraId="4F01A8D3" w14:textId="77777777" w:rsidR="007D1AAF" w:rsidRPr="008D7D09" w:rsidRDefault="007D1AAF" w:rsidP="00D853EA">
            <w:pPr>
              <w:rPr>
                <w:strike/>
              </w:rPr>
            </w:pPr>
            <w:r w:rsidRPr="008D7D09">
              <w:rPr>
                <w:rFonts w:ascii="Arial" w:hAnsi="Arial" w:cs="Arial"/>
                <w:strike/>
                <w:sz w:val="15"/>
                <w:szCs w:val="15"/>
              </w:rPr>
              <w:t xml:space="preserve">Se la documentazione pertinente </w:t>
            </w:r>
            <w:r w:rsidRPr="008D7D09">
              <w:rPr>
                <w:rFonts w:ascii="Arial" w:hAnsi="Arial" w:cs="Arial"/>
                <w:b/>
                <w:strike/>
                <w:sz w:val="15"/>
                <w:szCs w:val="15"/>
              </w:rPr>
              <w:t>eventualmente</w:t>
            </w:r>
            <w:r w:rsidRPr="008D7D09">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68331" w14:textId="77777777" w:rsidR="007D1AAF" w:rsidRPr="008D7D09" w:rsidRDefault="007D1AAF" w:rsidP="00D853EA">
            <w:pPr>
              <w:rPr>
                <w:rFonts w:ascii="Arial" w:hAnsi="Arial" w:cs="Arial"/>
                <w:strike/>
                <w:sz w:val="15"/>
                <w:szCs w:val="15"/>
              </w:rPr>
            </w:pPr>
            <w:r w:rsidRPr="008D7D09">
              <w:rPr>
                <w:rFonts w:ascii="Arial" w:hAnsi="Arial" w:cs="Arial"/>
                <w:strike/>
                <w:sz w:val="15"/>
                <w:szCs w:val="15"/>
              </w:rPr>
              <w:t>[……]</w:t>
            </w:r>
            <w:r w:rsidRPr="008D7D09">
              <w:rPr>
                <w:rFonts w:ascii="Arial" w:hAnsi="Arial" w:cs="Arial"/>
                <w:strike/>
                <w:sz w:val="15"/>
                <w:szCs w:val="15"/>
              </w:rPr>
              <w:br/>
            </w:r>
            <w:r w:rsidRPr="008D7D09">
              <w:rPr>
                <w:rFonts w:ascii="Arial" w:hAnsi="Arial" w:cs="Arial"/>
                <w:strike/>
                <w:sz w:val="15"/>
                <w:szCs w:val="15"/>
              </w:rPr>
              <w:br/>
            </w:r>
            <w:r w:rsidRPr="008D7D09">
              <w:rPr>
                <w:rFonts w:ascii="Arial" w:hAnsi="Arial" w:cs="Arial"/>
                <w:strike/>
                <w:sz w:val="15"/>
                <w:szCs w:val="15"/>
              </w:rPr>
              <w:br/>
            </w:r>
          </w:p>
          <w:p w14:paraId="2DD3AECA" w14:textId="77777777" w:rsidR="007D1AAF" w:rsidRPr="008D7D09" w:rsidRDefault="007D1AAF" w:rsidP="00D853EA">
            <w:pPr>
              <w:rPr>
                <w:rFonts w:ascii="Arial" w:hAnsi="Arial" w:cs="Arial"/>
                <w:strike/>
                <w:sz w:val="15"/>
                <w:szCs w:val="15"/>
              </w:rPr>
            </w:pPr>
            <w:r w:rsidRPr="008D7D09">
              <w:rPr>
                <w:rFonts w:ascii="Arial" w:hAnsi="Arial" w:cs="Arial"/>
                <w:strike/>
                <w:sz w:val="15"/>
                <w:szCs w:val="15"/>
              </w:rPr>
              <w:t xml:space="preserve">(indirizzo web, autorità o organismo di emanazione, riferimento preciso della documentazione): </w:t>
            </w:r>
          </w:p>
          <w:p w14:paraId="2CE559DE" w14:textId="77777777" w:rsidR="007D1AAF" w:rsidRPr="008D7D09" w:rsidRDefault="007D1AAF" w:rsidP="00D853EA">
            <w:pPr>
              <w:rPr>
                <w:strike/>
              </w:rPr>
            </w:pPr>
            <w:r w:rsidRPr="008D7D09">
              <w:rPr>
                <w:rFonts w:ascii="Arial" w:hAnsi="Arial" w:cs="Arial"/>
                <w:strike/>
                <w:sz w:val="15"/>
                <w:szCs w:val="15"/>
              </w:rPr>
              <w:t>[…………..][……….…][………..…]</w:t>
            </w:r>
          </w:p>
        </w:tc>
      </w:tr>
    </w:tbl>
    <w:p w14:paraId="4D6430D9" w14:textId="77777777" w:rsidR="007D1AAF" w:rsidRDefault="007D1AAF" w:rsidP="007D1AAF">
      <w:pPr>
        <w:pStyle w:val="SectionTitle"/>
        <w:spacing w:before="0" w:after="0"/>
        <w:jc w:val="both"/>
        <w:rPr>
          <w:rFonts w:ascii="Arial" w:hAnsi="Arial" w:cs="Arial"/>
          <w:caps/>
          <w:sz w:val="15"/>
          <w:szCs w:val="15"/>
        </w:rPr>
      </w:pPr>
    </w:p>
    <w:p w14:paraId="17B2DA5D" w14:textId="77777777" w:rsidR="007D1AAF" w:rsidRDefault="007D1AAF" w:rsidP="007D1AAF">
      <w:pPr>
        <w:pStyle w:val="Titolo1"/>
        <w:spacing w:after="0"/>
        <w:ind w:left="850"/>
        <w:rPr>
          <w:sz w:val="16"/>
          <w:szCs w:val="16"/>
        </w:rPr>
      </w:pPr>
    </w:p>
    <w:p w14:paraId="436FD9FB" w14:textId="77777777" w:rsidR="007D1AAF" w:rsidRPr="00F3499D" w:rsidRDefault="007D1AAF" w:rsidP="007D1AAF">
      <w:pPr>
        <w:pStyle w:val="SectionTitle"/>
        <w:spacing w:before="0" w:after="0"/>
        <w:jc w:val="both"/>
        <w:rPr>
          <w:strike/>
          <w:color w:val="000000"/>
          <w:sz w:val="16"/>
          <w:szCs w:val="16"/>
        </w:rPr>
      </w:pPr>
      <w:r w:rsidRPr="00F3499D">
        <w:rPr>
          <w:rFonts w:ascii="Arial" w:hAnsi="Arial" w:cs="Arial"/>
          <w:b w:val="0"/>
          <w:caps/>
          <w:strike/>
          <w:sz w:val="16"/>
          <w:szCs w:val="16"/>
        </w:rPr>
        <w:t xml:space="preserve">C: Capacità tecniche e </w:t>
      </w:r>
      <w:r w:rsidRPr="00F3499D">
        <w:rPr>
          <w:rFonts w:ascii="Arial" w:hAnsi="Arial" w:cs="Arial"/>
          <w:b w:val="0"/>
          <w:caps/>
          <w:strike/>
          <w:color w:val="000000"/>
          <w:sz w:val="16"/>
          <w:szCs w:val="16"/>
        </w:rPr>
        <w:t xml:space="preserve">professionali </w:t>
      </w:r>
      <w:r w:rsidRPr="00F3499D">
        <w:rPr>
          <w:rFonts w:ascii="Arial" w:hAnsi="Arial" w:cs="Arial"/>
          <w:b w:val="0"/>
          <w:caps/>
          <w:strike/>
          <w:color w:val="000000"/>
          <w:sz w:val="15"/>
          <w:szCs w:val="15"/>
        </w:rPr>
        <w:t>(A</w:t>
      </w:r>
      <w:r w:rsidRPr="00F3499D">
        <w:rPr>
          <w:rFonts w:ascii="Arial" w:hAnsi="Arial" w:cs="Arial"/>
          <w:b w:val="0"/>
          <w:smallCaps w:val="0"/>
          <w:strike/>
          <w:color w:val="000000"/>
          <w:sz w:val="16"/>
          <w:szCs w:val="16"/>
        </w:rPr>
        <w:t xml:space="preserve">rticolo 83, comma 1, lettera </w:t>
      </w:r>
      <w:r w:rsidRPr="00F3499D">
        <w:rPr>
          <w:rFonts w:ascii="Arial" w:hAnsi="Arial" w:cs="Arial"/>
          <w:b w:val="0"/>
          <w:i/>
          <w:smallCaps w:val="0"/>
          <w:strike/>
          <w:color w:val="000000"/>
          <w:sz w:val="16"/>
          <w:szCs w:val="16"/>
        </w:rPr>
        <w:t>c)</w:t>
      </w:r>
      <w:r w:rsidRPr="00F3499D">
        <w:rPr>
          <w:rFonts w:ascii="Arial" w:hAnsi="Arial" w:cs="Arial"/>
          <w:b w:val="0"/>
          <w:smallCaps w:val="0"/>
          <w:strike/>
          <w:color w:val="000000"/>
          <w:sz w:val="16"/>
          <w:szCs w:val="16"/>
        </w:rPr>
        <w:t>, del Codice)</w:t>
      </w:r>
    </w:p>
    <w:p w14:paraId="350A54DD" w14:textId="77777777" w:rsidR="007D1AAF" w:rsidRPr="00F3499D" w:rsidRDefault="007D1AAF" w:rsidP="007D1AAF">
      <w:pPr>
        <w:pStyle w:val="Titolo1"/>
        <w:spacing w:after="0"/>
        <w:ind w:left="850"/>
        <w:rPr>
          <w:strike/>
          <w:sz w:val="16"/>
          <w:szCs w:val="16"/>
        </w:rPr>
      </w:pPr>
    </w:p>
    <w:p w14:paraId="68668497" w14:textId="77777777" w:rsidR="007D1AAF" w:rsidRPr="00F3499D" w:rsidRDefault="007D1AAF" w:rsidP="007D1AA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sz w:val="15"/>
          <w:szCs w:val="15"/>
        </w:rPr>
      </w:pPr>
      <w:r w:rsidRPr="00F3499D">
        <w:rPr>
          <w:rFonts w:ascii="Arial" w:hAnsi="Arial" w:cs="Arial"/>
          <w:b/>
          <w:strike/>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1AAF" w:rsidRPr="00F3499D" w14:paraId="34360F24"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97AAF" w14:textId="77777777" w:rsidR="007D1AAF" w:rsidRPr="00F3499D" w:rsidRDefault="007D1AAF" w:rsidP="00D853EA">
            <w:pPr>
              <w:rPr>
                <w:strike/>
              </w:rPr>
            </w:pPr>
            <w:bookmarkStart w:id="1" w:name="_DV_M4301"/>
            <w:bookmarkStart w:id="2" w:name="_DV_M4300"/>
            <w:bookmarkEnd w:id="1"/>
            <w:bookmarkEnd w:id="2"/>
            <w:r w:rsidRPr="00F3499D">
              <w:rPr>
                <w:rFonts w:ascii="Arial" w:hAnsi="Arial" w:cs="Arial"/>
                <w:b/>
                <w:strike/>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45FA4" w14:textId="77777777" w:rsidR="007D1AAF" w:rsidRPr="00F3499D" w:rsidRDefault="007D1AAF" w:rsidP="00D853EA">
            <w:pPr>
              <w:rPr>
                <w:strike/>
              </w:rPr>
            </w:pPr>
            <w:r w:rsidRPr="00F3499D">
              <w:rPr>
                <w:rFonts w:ascii="Arial" w:hAnsi="Arial" w:cs="Arial"/>
                <w:b/>
                <w:strike/>
                <w:sz w:val="15"/>
                <w:szCs w:val="15"/>
              </w:rPr>
              <w:t>Risposta</w:t>
            </w:r>
            <w:r w:rsidRPr="00F3499D">
              <w:rPr>
                <w:rFonts w:ascii="Arial" w:hAnsi="Arial" w:cs="Arial"/>
                <w:b/>
                <w:i/>
                <w:strike/>
                <w:sz w:val="15"/>
                <w:szCs w:val="15"/>
              </w:rPr>
              <w:t>:</w:t>
            </w:r>
          </w:p>
        </w:tc>
      </w:tr>
      <w:tr w:rsidR="007D1AAF" w:rsidRPr="00F3499D" w14:paraId="575B43C7"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F9586"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xml:space="preserve">1a) Unicamente per gli </w:t>
            </w:r>
            <w:r w:rsidRPr="00F3499D">
              <w:rPr>
                <w:rFonts w:ascii="Arial" w:hAnsi="Arial" w:cs="Arial"/>
                <w:b/>
                <w:strike/>
                <w:sz w:val="15"/>
                <w:szCs w:val="15"/>
              </w:rPr>
              <w:t xml:space="preserve">appalti pubblici di lavori, </w:t>
            </w:r>
            <w:r w:rsidRPr="00F3499D">
              <w:rPr>
                <w:rFonts w:ascii="Arial" w:hAnsi="Arial" w:cs="Arial"/>
                <w:strike/>
                <w:sz w:val="15"/>
                <w:szCs w:val="15"/>
              </w:rPr>
              <w:t>durante il periodo di riferimento(</w:t>
            </w:r>
            <w:r w:rsidRPr="00F3499D">
              <w:rPr>
                <w:rStyle w:val="Rimandonotaapidipagina"/>
                <w:rFonts w:ascii="Arial" w:hAnsi="Arial" w:cs="Arial"/>
                <w:strike/>
                <w:sz w:val="15"/>
                <w:szCs w:val="15"/>
              </w:rPr>
              <w:footnoteReference w:id="28"/>
            </w:r>
            <w:r w:rsidRPr="00F3499D">
              <w:rPr>
                <w:rFonts w:ascii="Arial" w:hAnsi="Arial" w:cs="Arial"/>
                <w:strike/>
                <w:sz w:val="15"/>
                <w:szCs w:val="15"/>
              </w:rPr>
              <w:t xml:space="preserve">) l'operatore economico </w:t>
            </w:r>
            <w:r w:rsidRPr="00F3499D">
              <w:rPr>
                <w:rFonts w:ascii="Arial" w:hAnsi="Arial" w:cs="Arial"/>
                <w:b/>
                <w:strike/>
                <w:sz w:val="15"/>
                <w:szCs w:val="15"/>
              </w:rPr>
              <w:t>ha eseguito i seguenti lavori del tipo specificato</w:t>
            </w:r>
            <w:r w:rsidRPr="00F3499D">
              <w:rPr>
                <w:rFonts w:ascii="Arial" w:hAnsi="Arial" w:cs="Arial"/>
                <w:strike/>
                <w:sz w:val="15"/>
                <w:szCs w:val="15"/>
              </w:rPr>
              <w:t xml:space="preserve">: </w:t>
            </w:r>
          </w:p>
          <w:p w14:paraId="3A47E70F" w14:textId="77777777" w:rsidR="007D1AAF" w:rsidRPr="00F3499D" w:rsidRDefault="007D1AAF" w:rsidP="00D853EA">
            <w:pPr>
              <w:rPr>
                <w:strike/>
              </w:rPr>
            </w:pPr>
            <w:r w:rsidRPr="00F3499D">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77F8D2"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Numero di anni (periodo specificato nell'avviso o bando pertinente o nei documenti di gara): […]</w:t>
            </w:r>
            <w:r w:rsidRPr="00F3499D">
              <w:rPr>
                <w:rFonts w:ascii="Arial" w:hAnsi="Arial" w:cs="Arial"/>
                <w:strike/>
                <w:sz w:val="15"/>
                <w:szCs w:val="15"/>
              </w:rPr>
              <w:br/>
              <w:t>Lavori:  [……]</w:t>
            </w:r>
            <w:r w:rsidRPr="00F3499D">
              <w:rPr>
                <w:rFonts w:ascii="Arial" w:hAnsi="Arial" w:cs="Arial"/>
                <w:strike/>
                <w:sz w:val="15"/>
                <w:szCs w:val="15"/>
              </w:rPr>
              <w:br/>
            </w:r>
            <w:r w:rsidRPr="00F3499D">
              <w:rPr>
                <w:rFonts w:ascii="Arial" w:hAnsi="Arial" w:cs="Arial"/>
                <w:strike/>
                <w:sz w:val="15"/>
                <w:szCs w:val="15"/>
              </w:rPr>
              <w:br/>
              <w:t xml:space="preserve">(indirizzo web, autorità o organismo di emanazione, riferimento preciso della documentazione): </w:t>
            </w:r>
          </w:p>
          <w:p w14:paraId="5C919057" w14:textId="77777777" w:rsidR="007D1AAF" w:rsidRPr="00F3499D" w:rsidRDefault="007D1AAF" w:rsidP="00D853EA">
            <w:pPr>
              <w:rPr>
                <w:strike/>
              </w:rPr>
            </w:pPr>
            <w:r w:rsidRPr="00F3499D">
              <w:rPr>
                <w:rFonts w:ascii="Arial" w:hAnsi="Arial" w:cs="Arial"/>
                <w:strike/>
                <w:sz w:val="15"/>
                <w:szCs w:val="15"/>
              </w:rPr>
              <w:t>[…………][………..…][……….…]</w:t>
            </w:r>
          </w:p>
        </w:tc>
      </w:tr>
      <w:tr w:rsidR="007D1AAF" w:rsidRPr="00F3499D" w14:paraId="08582B2E"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4411E4" w14:textId="77777777" w:rsidR="007D1AAF" w:rsidRPr="00461DD8" w:rsidRDefault="007D1AAF" w:rsidP="00D853EA">
            <w:pPr>
              <w:ind w:left="426" w:hanging="426"/>
              <w:rPr>
                <w:rFonts w:ascii="Arial" w:hAnsi="Arial" w:cs="Arial"/>
                <w:i/>
                <w:iCs/>
                <w:strike/>
                <w:sz w:val="14"/>
                <w:szCs w:val="14"/>
              </w:rPr>
            </w:pPr>
            <w:r w:rsidRPr="00F3499D">
              <w:rPr>
                <w:rFonts w:ascii="Arial" w:hAnsi="Arial" w:cs="Arial"/>
                <w:strike/>
                <w:sz w:val="15"/>
                <w:szCs w:val="15"/>
              </w:rPr>
              <w:t xml:space="preserve">1b)    Unicamente per </w:t>
            </w:r>
            <w:r w:rsidRPr="00461DD8">
              <w:rPr>
                <w:rFonts w:ascii="Arial" w:hAnsi="Arial" w:cs="Arial"/>
                <w:strike/>
                <w:sz w:val="15"/>
                <w:szCs w:val="15"/>
              </w:rPr>
              <w:t xml:space="preserve">gli </w:t>
            </w:r>
            <w:r w:rsidRPr="00461DD8">
              <w:rPr>
                <w:rFonts w:ascii="Arial" w:hAnsi="Arial" w:cs="Arial"/>
                <w:b/>
                <w:strike/>
                <w:sz w:val="15"/>
                <w:szCs w:val="15"/>
              </w:rPr>
              <w:t>appalti pubblici di forniture e di servizi</w:t>
            </w:r>
            <w:r w:rsidRPr="00461DD8">
              <w:rPr>
                <w:rFonts w:ascii="Arial" w:hAnsi="Arial" w:cs="Arial"/>
                <w:strike/>
                <w:sz w:val="15"/>
                <w:szCs w:val="15"/>
              </w:rPr>
              <w:t>:</w:t>
            </w:r>
            <w:r w:rsidRPr="00461DD8">
              <w:rPr>
                <w:rFonts w:ascii="Arial" w:hAnsi="Arial" w:cs="Arial"/>
                <w:strike/>
                <w:sz w:val="15"/>
                <w:szCs w:val="15"/>
                <w:shd w:val="clear" w:color="auto" w:fill="BFBFBF"/>
              </w:rPr>
              <w:br/>
            </w:r>
          </w:p>
          <w:p w14:paraId="456F478C" w14:textId="77777777" w:rsidR="007D1AAF" w:rsidRPr="00F3499D" w:rsidRDefault="007D1AAF" w:rsidP="00D853EA">
            <w:pPr>
              <w:ind w:left="426" w:hanging="426"/>
              <w:rPr>
                <w:strike/>
              </w:rPr>
            </w:pPr>
            <w:r w:rsidRPr="00F3499D">
              <w:rPr>
                <w:rFonts w:ascii="Arial" w:hAnsi="Arial" w:cs="Arial"/>
                <w:strike/>
                <w:sz w:val="14"/>
                <w:szCs w:val="14"/>
              </w:rPr>
              <w:t xml:space="preserve">           Durante il periodo di riferimento l'operatore economico </w:t>
            </w:r>
            <w:r w:rsidRPr="00F3499D">
              <w:rPr>
                <w:rFonts w:ascii="Arial" w:hAnsi="Arial" w:cs="Arial"/>
                <w:b/>
                <w:strike/>
                <w:sz w:val="14"/>
                <w:szCs w:val="14"/>
              </w:rPr>
              <w:t xml:space="preserve">ha consegnato le seguenti forniture principali del tipo specificato o prestato i seguenti servizi principali del tipo specificato: </w:t>
            </w:r>
            <w:r w:rsidRPr="00F3499D">
              <w:rPr>
                <w:rFonts w:ascii="Arial" w:hAnsi="Arial" w:cs="Arial"/>
                <w:strike/>
                <w:sz w:val="14"/>
                <w:szCs w:val="14"/>
              </w:rPr>
              <w:t>Indicare nell'elenco gli importi, le date e i destinatari, pubblici o privati(</w:t>
            </w:r>
            <w:r w:rsidRPr="00F3499D">
              <w:rPr>
                <w:rStyle w:val="Rimandonotaapidipagina"/>
                <w:rFonts w:ascii="Arial" w:hAnsi="Arial" w:cs="Arial"/>
                <w:strike/>
                <w:sz w:val="14"/>
                <w:szCs w:val="14"/>
              </w:rPr>
              <w:footnoteReference w:id="29"/>
            </w:r>
            <w:r w:rsidRPr="00F3499D">
              <w:rPr>
                <w:rFonts w:ascii="Arial" w:hAnsi="Arial" w:cs="Arial"/>
                <w: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189907"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xml:space="preserve">Numero di anni (periodo specificato nell'avviso o bando pertinente o nei documenti di gara): </w:t>
            </w:r>
          </w:p>
          <w:p w14:paraId="1FB39336"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7D1AAF" w:rsidRPr="00F3499D" w14:paraId="32C442FB" w14:textId="77777777" w:rsidTr="00D853EA">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7234726" w14:textId="77777777" w:rsidR="007D1AAF" w:rsidRPr="00F3499D" w:rsidRDefault="007D1AAF" w:rsidP="00D853EA">
                  <w:pPr>
                    <w:rPr>
                      <w:strike/>
                    </w:rPr>
                  </w:pPr>
                  <w:r w:rsidRPr="00F3499D">
                    <w:rPr>
                      <w:rFonts w:ascii="Arial" w:hAnsi="Arial" w:cs="Arial"/>
                      <w:strike/>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6D500D" w14:textId="77777777" w:rsidR="007D1AAF" w:rsidRPr="00F3499D" w:rsidRDefault="007D1AAF" w:rsidP="00D853EA">
                  <w:pPr>
                    <w:rPr>
                      <w:strike/>
                    </w:rPr>
                  </w:pPr>
                  <w:r w:rsidRPr="00F3499D">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FA4D4FF" w14:textId="77777777" w:rsidR="007D1AAF" w:rsidRPr="00F3499D" w:rsidRDefault="007D1AAF" w:rsidP="00D853EA">
                  <w:pPr>
                    <w:rPr>
                      <w:strike/>
                    </w:rPr>
                  </w:pPr>
                  <w:r w:rsidRPr="00F3499D">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18BFF0C" w14:textId="77777777" w:rsidR="007D1AAF" w:rsidRPr="00F3499D" w:rsidRDefault="007D1AAF" w:rsidP="00D853EA">
                  <w:pPr>
                    <w:rPr>
                      <w:strike/>
                    </w:rPr>
                  </w:pPr>
                  <w:r w:rsidRPr="00F3499D">
                    <w:rPr>
                      <w:rFonts w:ascii="Arial" w:hAnsi="Arial" w:cs="Arial"/>
                      <w:strike/>
                      <w:sz w:val="15"/>
                      <w:szCs w:val="15"/>
                    </w:rPr>
                    <w:t>destinatari</w:t>
                  </w:r>
                </w:p>
              </w:tc>
            </w:tr>
            <w:tr w:rsidR="007D1AAF" w:rsidRPr="00F3499D" w14:paraId="3D5A5BDB" w14:textId="77777777" w:rsidTr="00D853EA">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E4A65EF" w14:textId="77777777" w:rsidR="007D1AAF" w:rsidRPr="00F3499D" w:rsidRDefault="007D1AAF" w:rsidP="00D853EA">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73557FD" w14:textId="77777777" w:rsidR="007D1AAF" w:rsidRPr="00F3499D" w:rsidRDefault="007D1AAF" w:rsidP="00D853EA">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47D80C4" w14:textId="77777777" w:rsidR="007D1AAF" w:rsidRPr="00F3499D" w:rsidRDefault="007D1AAF" w:rsidP="00D853EA">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DC1C2C8" w14:textId="77777777" w:rsidR="007D1AAF" w:rsidRPr="00F3499D" w:rsidRDefault="007D1AAF" w:rsidP="00D853EA">
                  <w:pPr>
                    <w:rPr>
                      <w:rFonts w:ascii="Arial" w:hAnsi="Arial" w:cs="Arial"/>
                      <w:strike/>
                      <w:sz w:val="15"/>
                      <w:szCs w:val="15"/>
                    </w:rPr>
                  </w:pPr>
                </w:p>
              </w:tc>
            </w:tr>
          </w:tbl>
          <w:p w14:paraId="4E82BB4C" w14:textId="77777777" w:rsidR="007D1AAF" w:rsidRPr="00F3499D" w:rsidRDefault="007D1AAF" w:rsidP="00D853EA">
            <w:pPr>
              <w:rPr>
                <w:rFonts w:ascii="Arial" w:hAnsi="Arial" w:cs="Arial"/>
                <w:strike/>
                <w:sz w:val="15"/>
                <w:szCs w:val="15"/>
              </w:rPr>
            </w:pPr>
          </w:p>
        </w:tc>
      </w:tr>
      <w:tr w:rsidR="007D1AAF" w:rsidRPr="00F3499D" w14:paraId="09649051"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D2BA6" w14:textId="77777777" w:rsidR="007D1AAF" w:rsidRPr="00F3499D" w:rsidRDefault="007D1AAF" w:rsidP="00D853EA">
            <w:pPr>
              <w:ind w:left="426" w:hanging="426"/>
              <w:rPr>
                <w:rFonts w:ascii="Arial" w:hAnsi="Arial" w:cs="Arial"/>
                <w:strike/>
                <w:sz w:val="15"/>
                <w:szCs w:val="15"/>
              </w:rPr>
            </w:pPr>
            <w:r w:rsidRPr="00F3499D">
              <w:rPr>
                <w:rFonts w:ascii="Arial" w:hAnsi="Arial" w:cs="Arial"/>
                <w:strike/>
                <w:sz w:val="15"/>
                <w:szCs w:val="15"/>
              </w:rPr>
              <w:t xml:space="preserve">2)    Può disporre dei seguenti </w:t>
            </w:r>
            <w:r w:rsidRPr="00F3499D">
              <w:rPr>
                <w:rFonts w:ascii="Arial" w:hAnsi="Arial" w:cs="Arial"/>
                <w:b/>
                <w:strike/>
                <w:sz w:val="15"/>
                <w:szCs w:val="15"/>
              </w:rPr>
              <w:t xml:space="preserve">tecnici o organismi tecnici </w:t>
            </w:r>
            <w:r w:rsidRPr="00F3499D">
              <w:rPr>
                <w:rFonts w:ascii="Arial" w:hAnsi="Arial" w:cs="Arial"/>
                <w:strike/>
                <w:sz w:val="15"/>
                <w:szCs w:val="15"/>
              </w:rPr>
              <w:t>(</w:t>
            </w:r>
            <w:r w:rsidRPr="00F3499D">
              <w:rPr>
                <w:rStyle w:val="Rimandonotaapidipagina"/>
                <w:rFonts w:ascii="Arial" w:hAnsi="Arial" w:cs="Arial"/>
                <w:strike/>
                <w:sz w:val="15"/>
                <w:szCs w:val="15"/>
              </w:rPr>
              <w:footnoteReference w:id="30"/>
            </w:r>
            <w:r w:rsidRPr="00F3499D">
              <w:rPr>
                <w:rFonts w:ascii="Arial" w:hAnsi="Arial" w:cs="Arial"/>
                <w:strike/>
                <w:sz w:val="15"/>
                <w:szCs w:val="15"/>
              </w:rPr>
              <w:t>), citando in particolare quelli responsabili del controllo della qualità:</w:t>
            </w:r>
          </w:p>
          <w:p w14:paraId="12005207" w14:textId="77777777" w:rsidR="007D1AAF" w:rsidRPr="00F3499D" w:rsidRDefault="007D1AAF" w:rsidP="00D853EA">
            <w:pPr>
              <w:ind w:left="426"/>
              <w:rPr>
                <w:strike/>
              </w:rPr>
            </w:pPr>
            <w:r w:rsidRPr="00F3499D">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79E67" w14:textId="77777777" w:rsidR="007D1AAF" w:rsidRPr="00F3499D" w:rsidRDefault="007D1AAF" w:rsidP="00D853EA">
            <w:pPr>
              <w:rPr>
                <w:strike/>
              </w:rPr>
            </w:pPr>
            <w:r w:rsidRPr="00F3499D">
              <w:rPr>
                <w:rFonts w:ascii="Arial" w:hAnsi="Arial" w:cs="Arial"/>
                <w:strike/>
                <w:sz w:val="15"/>
                <w:szCs w:val="15"/>
              </w:rPr>
              <w:t>[……..……]</w:t>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t>[……….…]</w:t>
            </w:r>
          </w:p>
        </w:tc>
      </w:tr>
      <w:tr w:rsidR="007D1AAF" w:rsidRPr="00F3499D" w14:paraId="6758D425"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11E0F" w14:textId="77777777" w:rsidR="007D1AAF" w:rsidRPr="00F3499D" w:rsidRDefault="007D1AAF" w:rsidP="00D853EA">
            <w:pPr>
              <w:ind w:left="426" w:hanging="426"/>
              <w:rPr>
                <w:strike/>
              </w:rPr>
            </w:pPr>
            <w:r w:rsidRPr="00F3499D">
              <w:rPr>
                <w:rFonts w:ascii="Arial" w:hAnsi="Arial" w:cs="Arial"/>
                <w:strike/>
                <w:sz w:val="15"/>
                <w:szCs w:val="15"/>
              </w:rPr>
              <w:t xml:space="preserve">3)   Utilizza le seguenti </w:t>
            </w:r>
            <w:r w:rsidRPr="00F3499D">
              <w:rPr>
                <w:rFonts w:ascii="Arial" w:hAnsi="Arial" w:cs="Arial"/>
                <w:b/>
                <w:strike/>
                <w:sz w:val="15"/>
                <w:szCs w:val="15"/>
              </w:rPr>
              <w:t xml:space="preserve">attrezzature tecniche e adotta le seguenti misure per garantire la qualità </w:t>
            </w:r>
            <w:r w:rsidRPr="00F3499D">
              <w:rPr>
                <w:rFonts w:ascii="Arial" w:hAnsi="Arial" w:cs="Arial"/>
                <w:strike/>
                <w:sz w:val="15"/>
                <w:szCs w:val="15"/>
              </w:rPr>
              <w:t xml:space="preserve">e dispone degli </w:t>
            </w:r>
            <w:r w:rsidRPr="00F3499D">
              <w:rPr>
                <w:rFonts w:ascii="Arial" w:hAnsi="Arial" w:cs="Arial"/>
                <w:b/>
                <w:strike/>
                <w:sz w:val="15"/>
                <w:szCs w:val="15"/>
              </w:rPr>
              <w:t>strumenti di studio e ricerca</w:t>
            </w:r>
            <w:r w:rsidRPr="00F3499D">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0CDA" w14:textId="77777777" w:rsidR="007D1AAF" w:rsidRPr="00F3499D" w:rsidRDefault="007D1AAF" w:rsidP="00D853EA">
            <w:pPr>
              <w:rPr>
                <w:strike/>
              </w:rPr>
            </w:pPr>
            <w:r w:rsidRPr="00F3499D">
              <w:rPr>
                <w:rFonts w:ascii="Arial" w:hAnsi="Arial" w:cs="Arial"/>
                <w:strike/>
                <w:sz w:val="15"/>
                <w:szCs w:val="15"/>
              </w:rPr>
              <w:t>[……….…]</w:t>
            </w:r>
          </w:p>
        </w:tc>
      </w:tr>
      <w:tr w:rsidR="007D1AAF" w:rsidRPr="00F3499D" w14:paraId="79DDC5E6"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CF7E2F" w14:textId="77777777" w:rsidR="007D1AAF" w:rsidRPr="00F3499D" w:rsidRDefault="007D1AAF" w:rsidP="00D853EA">
            <w:pPr>
              <w:ind w:left="426" w:hanging="426"/>
              <w:rPr>
                <w:strike/>
              </w:rPr>
            </w:pPr>
            <w:r w:rsidRPr="00F3499D">
              <w:rPr>
                <w:rFonts w:ascii="Arial" w:hAnsi="Arial" w:cs="Arial"/>
                <w:strike/>
                <w:sz w:val="15"/>
                <w:szCs w:val="15"/>
              </w:rPr>
              <w:t xml:space="preserve">4)  Potrà applicare i seguenti </w:t>
            </w:r>
            <w:r w:rsidRPr="00F3499D">
              <w:rPr>
                <w:rFonts w:ascii="Arial" w:hAnsi="Arial" w:cs="Arial"/>
                <w:b/>
                <w:strike/>
                <w:sz w:val="15"/>
                <w:szCs w:val="15"/>
              </w:rPr>
              <w:t>sistemi di gestione e di tracciabilità della catena di approvvigionamento</w:t>
            </w:r>
            <w:r w:rsidRPr="00F3499D">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8BCC0" w14:textId="77777777" w:rsidR="007D1AAF" w:rsidRPr="00F3499D" w:rsidRDefault="007D1AAF" w:rsidP="00D853EA">
            <w:pPr>
              <w:rPr>
                <w:strike/>
              </w:rPr>
            </w:pPr>
            <w:r w:rsidRPr="00F3499D">
              <w:rPr>
                <w:rFonts w:ascii="Arial" w:hAnsi="Arial" w:cs="Arial"/>
                <w:strike/>
                <w:sz w:val="15"/>
                <w:szCs w:val="15"/>
              </w:rPr>
              <w:t>[……….…]</w:t>
            </w:r>
          </w:p>
        </w:tc>
      </w:tr>
      <w:tr w:rsidR="007D1AAF" w:rsidRPr="00F3499D" w14:paraId="1BF19861"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DF294" w14:textId="77777777" w:rsidR="007D1AAF" w:rsidRPr="00F3499D" w:rsidRDefault="007D1AAF" w:rsidP="00D853EA">
            <w:pPr>
              <w:ind w:left="426" w:hanging="426"/>
              <w:rPr>
                <w:rFonts w:ascii="Arial" w:hAnsi="Arial" w:cs="Arial"/>
                <w:strike/>
                <w:sz w:val="15"/>
                <w:szCs w:val="15"/>
              </w:rPr>
            </w:pPr>
            <w:r w:rsidRPr="00F3499D">
              <w:rPr>
                <w:rFonts w:ascii="Arial" w:hAnsi="Arial" w:cs="Arial"/>
                <w:strike/>
                <w:sz w:val="15"/>
                <w:szCs w:val="15"/>
              </w:rPr>
              <w:t>5)</w:t>
            </w:r>
            <w:r w:rsidRPr="00F3499D">
              <w:rPr>
                <w:rFonts w:ascii="Arial" w:hAnsi="Arial" w:cs="Arial"/>
                <w:b/>
                <w:strike/>
                <w:sz w:val="15"/>
                <w:szCs w:val="15"/>
              </w:rPr>
              <w:t xml:space="preserve">       Per la fornitura di prodotti o la prestazione di servizi complessi o, eccezionalmente, di prodotti o servizi richiesti per una finalità particolare:</w:t>
            </w:r>
            <w:r w:rsidRPr="00F3499D">
              <w:rPr>
                <w:rFonts w:ascii="Arial" w:hAnsi="Arial" w:cs="Arial"/>
                <w:b/>
                <w:strike/>
                <w:sz w:val="15"/>
                <w:szCs w:val="15"/>
                <w:shd w:val="clear" w:color="auto" w:fill="BFBFBF"/>
              </w:rPr>
              <w:br/>
            </w:r>
          </w:p>
          <w:p w14:paraId="684FF280" w14:textId="77777777" w:rsidR="007D1AAF" w:rsidRPr="00F3499D" w:rsidRDefault="007D1AAF" w:rsidP="00D853EA">
            <w:pPr>
              <w:ind w:left="426"/>
              <w:rPr>
                <w:strike/>
              </w:rPr>
            </w:pPr>
            <w:r w:rsidRPr="00F3499D">
              <w:rPr>
                <w:rFonts w:ascii="Arial" w:hAnsi="Arial" w:cs="Arial"/>
                <w:strike/>
                <w:sz w:val="15"/>
                <w:szCs w:val="15"/>
              </w:rPr>
              <w:t xml:space="preserve">L'operatore economico </w:t>
            </w:r>
            <w:r w:rsidRPr="00F3499D">
              <w:rPr>
                <w:rFonts w:ascii="Arial" w:hAnsi="Arial" w:cs="Arial"/>
                <w:b/>
                <w:strike/>
                <w:sz w:val="15"/>
                <w:szCs w:val="15"/>
              </w:rPr>
              <w:t>consentirà</w:t>
            </w:r>
            <w:r w:rsidRPr="00F3499D">
              <w:rPr>
                <w:rFonts w:ascii="Arial" w:hAnsi="Arial" w:cs="Arial"/>
                <w:strike/>
                <w:sz w:val="15"/>
                <w:szCs w:val="15"/>
              </w:rPr>
              <w:t xml:space="preserve"> l'esecuzione di </w:t>
            </w:r>
            <w:r w:rsidRPr="00F3499D">
              <w:rPr>
                <w:rFonts w:ascii="Arial" w:hAnsi="Arial" w:cs="Arial"/>
                <w:b/>
                <w:strike/>
                <w:sz w:val="15"/>
                <w:szCs w:val="15"/>
              </w:rPr>
              <w:t>verifiche</w:t>
            </w:r>
            <w:r w:rsidRPr="00F3499D">
              <w:rPr>
                <w:rFonts w:ascii="Arial" w:hAnsi="Arial" w:cs="Arial"/>
                <w:strike/>
                <w:sz w:val="15"/>
                <w:szCs w:val="15"/>
              </w:rPr>
              <w:t>(</w:t>
            </w:r>
            <w:r w:rsidRPr="00F3499D">
              <w:rPr>
                <w:rStyle w:val="Rimandonotaapidipagina"/>
                <w:rFonts w:ascii="Arial" w:hAnsi="Arial" w:cs="Arial"/>
                <w:strike/>
                <w:sz w:val="15"/>
                <w:szCs w:val="15"/>
              </w:rPr>
              <w:footnoteReference w:id="31"/>
            </w:r>
            <w:r w:rsidRPr="00F3499D">
              <w:rPr>
                <w:rFonts w:ascii="Arial" w:hAnsi="Arial" w:cs="Arial"/>
                <w:strike/>
                <w:sz w:val="15"/>
                <w:szCs w:val="15"/>
              </w:rPr>
              <w:t>) delle sue capacità di</w:t>
            </w:r>
            <w:r w:rsidRPr="00F3499D">
              <w:rPr>
                <w:rFonts w:ascii="Arial" w:hAnsi="Arial" w:cs="Arial"/>
                <w:b/>
                <w:strike/>
                <w:sz w:val="15"/>
                <w:szCs w:val="15"/>
              </w:rPr>
              <w:t xml:space="preserve"> produzione</w:t>
            </w:r>
            <w:r w:rsidRPr="00F3499D">
              <w:rPr>
                <w:rFonts w:ascii="Arial" w:hAnsi="Arial" w:cs="Arial"/>
                <w:strike/>
                <w:sz w:val="15"/>
                <w:szCs w:val="15"/>
              </w:rPr>
              <w:t xml:space="preserve"> o </w:t>
            </w:r>
            <w:r w:rsidRPr="00F3499D">
              <w:rPr>
                <w:rFonts w:ascii="Arial" w:hAnsi="Arial" w:cs="Arial"/>
                <w:b/>
                <w:strike/>
                <w:sz w:val="15"/>
                <w:szCs w:val="15"/>
              </w:rPr>
              <w:t>strutture tecniche</w:t>
            </w:r>
            <w:r w:rsidRPr="00F3499D">
              <w:rPr>
                <w:rFonts w:ascii="Arial" w:hAnsi="Arial" w:cs="Arial"/>
                <w:strike/>
                <w:sz w:val="15"/>
                <w:szCs w:val="15"/>
              </w:rPr>
              <w:t xml:space="preserve"> e, se necessario, degli </w:t>
            </w:r>
            <w:r w:rsidRPr="00F3499D">
              <w:rPr>
                <w:rFonts w:ascii="Arial" w:hAnsi="Arial" w:cs="Arial"/>
                <w:b/>
                <w:strike/>
                <w:sz w:val="15"/>
                <w:szCs w:val="15"/>
              </w:rPr>
              <w:t>strumenti di studio e di ricerca</w:t>
            </w:r>
            <w:r w:rsidRPr="00F3499D">
              <w:rPr>
                <w:rFonts w:ascii="Arial" w:hAnsi="Arial" w:cs="Arial"/>
                <w:strike/>
                <w:sz w:val="15"/>
                <w:szCs w:val="15"/>
              </w:rPr>
              <w:t xml:space="preserve"> di cui egli dispone, nonché delle </w:t>
            </w:r>
            <w:r w:rsidRPr="00F3499D">
              <w:rPr>
                <w:rFonts w:ascii="Arial" w:hAnsi="Arial" w:cs="Arial"/>
                <w:b/>
                <w:strike/>
                <w:sz w:val="15"/>
                <w:szCs w:val="15"/>
              </w:rPr>
              <w:t>misure adottate per garantire la qualità</w:t>
            </w:r>
            <w:r w:rsidRPr="00F3499D">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7176D"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br/>
            </w:r>
            <w:r w:rsidRPr="00F3499D">
              <w:rPr>
                <w:rFonts w:ascii="Arial" w:hAnsi="Arial" w:cs="Arial"/>
                <w:strike/>
                <w:sz w:val="15"/>
                <w:szCs w:val="15"/>
              </w:rPr>
              <w:br/>
            </w:r>
          </w:p>
          <w:p w14:paraId="36EAA543"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br/>
              <w:t>[ ] Sì [ ] No</w:t>
            </w:r>
          </w:p>
          <w:p w14:paraId="62D2CE0F" w14:textId="77777777" w:rsidR="007D1AAF" w:rsidRPr="00F3499D" w:rsidRDefault="007D1AAF" w:rsidP="00D853EA">
            <w:pPr>
              <w:rPr>
                <w:rFonts w:ascii="Arial" w:hAnsi="Arial" w:cs="Arial"/>
                <w:strike/>
                <w:sz w:val="15"/>
                <w:szCs w:val="15"/>
              </w:rPr>
            </w:pPr>
          </w:p>
          <w:p w14:paraId="4C3803AB" w14:textId="77777777" w:rsidR="007D1AAF" w:rsidRPr="00F3499D" w:rsidRDefault="007D1AAF" w:rsidP="00D853EA">
            <w:pPr>
              <w:rPr>
                <w:strike/>
              </w:rPr>
            </w:pPr>
          </w:p>
        </w:tc>
      </w:tr>
      <w:tr w:rsidR="007D1AAF" w:rsidRPr="00F3499D" w14:paraId="6EB95D1E"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6F923D" w14:textId="77777777" w:rsidR="007D1AAF" w:rsidRPr="00F3499D" w:rsidRDefault="007D1AAF" w:rsidP="00D853EA">
            <w:pPr>
              <w:ind w:left="426" w:hanging="426"/>
              <w:rPr>
                <w:rFonts w:ascii="Arial" w:hAnsi="Arial" w:cs="Arial"/>
                <w:strike/>
                <w:sz w:val="15"/>
                <w:szCs w:val="15"/>
              </w:rPr>
            </w:pPr>
            <w:r w:rsidRPr="00F3499D">
              <w:rPr>
                <w:rFonts w:ascii="Arial" w:hAnsi="Arial" w:cs="Arial"/>
                <w:strike/>
                <w:sz w:val="15"/>
                <w:szCs w:val="15"/>
              </w:rPr>
              <w:t xml:space="preserve">6)       Indicare i </w:t>
            </w:r>
            <w:r w:rsidRPr="00F3499D">
              <w:rPr>
                <w:rFonts w:ascii="Arial" w:hAnsi="Arial" w:cs="Arial"/>
                <w:b/>
                <w:strike/>
                <w:sz w:val="15"/>
                <w:szCs w:val="15"/>
              </w:rPr>
              <w:t>titoli di studio e professionali</w:t>
            </w:r>
            <w:r w:rsidRPr="00F3499D">
              <w:rPr>
                <w:rFonts w:ascii="Arial" w:hAnsi="Arial" w:cs="Arial"/>
                <w:strike/>
                <w:sz w:val="15"/>
                <w:szCs w:val="15"/>
              </w:rPr>
              <w:t xml:space="preserve"> di cui sono in possesso:</w:t>
            </w:r>
          </w:p>
          <w:p w14:paraId="3949EF33" w14:textId="77777777" w:rsidR="007D1AAF" w:rsidRPr="00F3499D" w:rsidRDefault="007D1AAF" w:rsidP="00D853EA">
            <w:pPr>
              <w:rPr>
                <w:rFonts w:ascii="Arial" w:hAnsi="Arial" w:cs="Arial"/>
                <w:b/>
                <w:i/>
                <w:strike/>
                <w:sz w:val="15"/>
                <w:szCs w:val="15"/>
              </w:rPr>
            </w:pPr>
            <w:r w:rsidRPr="00F3499D">
              <w:rPr>
                <w:rFonts w:ascii="Arial" w:hAnsi="Arial" w:cs="Arial"/>
                <w:strike/>
                <w:sz w:val="15"/>
                <w:szCs w:val="15"/>
              </w:rPr>
              <w:t>a)       lo stesso prestatore di servizi o imprenditore,</w:t>
            </w:r>
          </w:p>
          <w:p w14:paraId="646A447A" w14:textId="77777777" w:rsidR="007D1AAF" w:rsidRPr="00F3499D" w:rsidRDefault="007D1AAF" w:rsidP="00D853EA">
            <w:pPr>
              <w:ind w:left="426"/>
              <w:rPr>
                <w:rFonts w:ascii="Arial" w:hAnsi="Arial" w:cs="Arial"/>
                <w:strike/>
                <w:sz w:val="15"/>
                <w:szCs w:val="15"/>
              </w:rPr>
            </w:pPr>
            <w:r w:rsidRPr="00F3499D">
              <w:rPr>
                <w:rFonts w:ascii="Arial" w:hAnsi="Arial" w:cs="Arial"/>
                <w:b/>
                <w:i/>
                <w:strike/>
                <w:sz w:val="15"/>
                <w:szCs w:val="15"/>
              </w:rPr>
              <w:t>e/o</w:t>
            </w:r>
            <w:r w:rsidRPr="00F3499D">
              <w:rPr>
                <w:rFonts w:ascii="Arial" w:hAnsi="Arial" w:cs="Arial"/>
                <w:strike/>
                <w:sz w:val="15"/>
                <w:szCs w:val="15"/>
              </w:rPr>
              <w:t xml:space="preserve"> (in funzione dei requisiti richiesti nell'avviso o bando pertinente o nei documenti di gara)</w:t>
            </w:r>
            <w:r w:rsidRPr="00F3499D">
              <w:rPr>
                <w:rFonts w:ascii="Arial" w:hAnsi="Arial" w:cs="Arial"/>
                <w:strike/>
                <w:sz w:val="15"/>
                <w:szCs w:val="15"/>
              </w:rPr>
              <w:br/>
            </w:r>
          </w:p>
          <w:p w14:paraId="5BD1EB10" w14:textId="77777777" w:rsidR="007D1AAF" w:rsidRPr="00F3499D" w:rsidRDefault="007D1AAF" w:rsidP="00D853EA">
            <w:pPr>
              <w:ind w:left="426" w:hanging="426"/>
              <w:rPr>
                <w:strike/>
              </w:rPr>
            </w:pPr>
            <w:r w:rsidRPr="00F3499D">
              <w:rPr>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33B07D"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br/>
            </w:r>
          </w:p>
          <w:p w14:paraId="1D065F90"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br/>
              <w:t>a) [………..…]</w:t>
            </w:r>
            <w:r w:rsidRPr="00F3499D">
              <w:rPr>
                <w:rFonts w:ascii="Arial" w:hAnsi="Arial" w:cs="Arial"/>
                <w:strike/>
                <w:sz w:val="15"/>
                <w:szCs w:val="15"/>
              </w:rPr>
              <w:br/>
            </w:r>
            <w:r w:rsidRPr="00F3499D">
              <w:rPr>
                <w:rFonts w:ascii="Arial" w:hAnsi="Arial" w:cs="Arial"/>
                <w:strike/>
                <w:sz w:val="15"/>
                <w:szCs w:val="15"/>
              </w:rPr>
              <w:br/>
            </w:r>
          </w:p>
          <w:p w14:paraId="188CDAFA" w14:textId="77777777" w:rsidR="007D1AAF" w:rsidRPr="00F3499D" w:rsidRDefault="007D1AAF" w:rsidP="00D853EA">
            <w:pPr>
              <w:rPr>
                <w:strike/>
              </w:rPr>
            </w:pPr>
            <w:r w:rsidRPr="00F3499D">
              <w:rPr>
                <w:rFonts w:ascii="Arial" w:hAnsi="Arial" w:cs="Arial"/>
                <w:strike/>
                <w:sz w:val="15"/>
                <w:szCs w:val="15"/>
              </w:rPr>
              <w:br/>
              <w:t>b) [………..…]</w:t>
            </w:r>
          </w:p>
        </w:tc>
      </w:tr>
      <w:tr w:rsidR="007D1AAF" w14:paraId="16D5BB30"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63FDC" w14:textId="77777777" w:rsidR="007D1AAF" w:rsidRPr="00F3499D" w:rsidRDefault="007D1AAF" w:rsidP="00D853EA">
            <w:pPr>
              <w:ind w:left="426" w:hanging="426"/>
              <w:rPr>
                <w:strike/>
              </w:rPr>
            </w:pPr>
            <w:r w:rsidRPr="00F3499D">
              <w:rPr>
                <w:rFonts w:ascii="Arial" w:hAnsi="Arial" w:cs="Arial"/>
                <w:strike/>
                <w:sz w:val="15"/>
                <w:szCs w:val="15"/>
              </w:rPr>
              <w:t xml:space="preserve">7)       L'operatore economico potrà applicare durante l'esecuzione dell'appalto le seguenti </w:t>
            </w:r>
            <w:r w:rsidRPr="00F3499D">
              <w:rPr>
                <w:rFonts w:ascii="Arial" w:hAnsi="Arial" w:cs="Arial"/>
                <w:b/>
                <w:strike/>
                <w:sz w:val="15"/>
                <w:szCs w:val="15"/>
              </w:rPr>
              <w:t>misure di gestione ambientale</w:t>
            </w:r>
            <w:r w:rsidRPr="00F3499D">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CAD6B" w14:textId="77777777" w:rsidR="007D1AAF" w:rsidRPr="00F3499D" w:rsidRDefault="007D1AAF" w:rsidP="00D853EA">
            <w:pPr>
              <w:rPr>
                <w:strike/>
              </w:rPr>
            </w:pPr>
            <w:r w:rsidRPr="00F3499D">
              <w:rPr>
                <w:rFonts w:ascii="Arial" w:hAnsi="Arial" w:cs="Arial"/>
                <w:strike/>
                <w:sz w:val="15"/>
                <w:szCs w:val="15"/>
              </w:rPr>
              <w:t>[…………..…]</w:t>
            </w:r>
          </w:p>
        </w:tc>
      </w:tr>
      <w:tr w:rsidR="007D1AAF" w14:paraId="1DC472D0"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AE7B2" w14:textId="77777777" w:rsidR="007D1AAF" w:rsidRPr="00F3499D" w:rsidRDefault="007D1AAF" w:rsidP="00D853EA">
            <w:pPr>
              <w:spacing w:after="0"/>
              <w:ind w:left="426" w:hanging="426"/>
              <w:rPr>
                <w:strike/>
              </w:rPr>
            </w:pPr>
            <w:r w:rsidRPr="00F3499D">
              <w:rPr>
                <w:rFonts w:ascii="Arial" w:hAnsi="Arial" w:cs="Arial"/>
                <w:strike/>
                <w:sz w:val="15"/>
                <w:szCs w:val="15"/>
              </w:rPr>
              <w:t>8)       L'</w:t>
            </w:r>
            <w:r w:rsidRPr="00F3499D">
              <w:rPr>
                <w:rFonts w:ascii="Arial" w:hAnsi="Arial" w:cs="Arial"/>
                <w:b/>
                <w:strike/>
                <w:sz w:val="15"/>
                <w:szCs w:val="15"/>
              </w:rPr>
              <w:t>organico medio annuo</w:t>
            </w:r>
            <w:r w:rsidRPr="00F3499D">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7678A"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Anno, organico medio annuo:</w:t>
            </w:r>
          </w:p>
          <w:p w14:paraId="6AEBE4BC"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w:t>
            </w:r>
          </w:p>
          <w:p w14:paraId="76B2E4B3"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w:t>
            </w:r>
          </w:p>
          <w:p w14:paraId="47FC9027"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w:t>
            </w:r>
          </w:p>
          <w:p w14:paraId="3F32FC03"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Anno, numero di dirigenti</w:t>
            </w:r>
          </w:p>
          <w:p w14:paraId="21FAE2BF"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w:t>
            </w:r>
          </w:p>
          <w:p w14:paraId="30D98331"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w:t>
            </w:r>
          </w:p>
          <w:p w14:paraId="238AC56C" w14:textId="77777777" w:rsidR="007D1AAF" w:rsidRPr="00F3499D" w:rsidRDefault="007D1AAF" w:rsidP="00D853EA">
            <w:pPr>
              <w:spacing w:after="0"/>
              <w:rPr>
                <w:strike/>
              </w:rPr>
            </w:pPr>
            <w:r w:rsidRPr="00F3499D">
              <w:rPr>
                <w:rFonts w:ascii="Arial" w:hAnsi="Arial" w:cs="Arial"/>
                <w:strike/>
                <w:sz w:val="15"/>
                <w:szCs w:val="15"/>
              </w:rPr>
              <w:t>[…………],[……..…]</w:t>
            </w:r>
          </w:p>
        </w:tc>
      </w:tr>
      <w:tr w:rsidR="007D1AAF" w14:paraId="24D7EBB9"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56058" w14:textId="77777777" w:rsidR="007D1AAF" w:rsidRPr="00F3499D" w:rsidRDefault="007D1AAF" w:rsidP="00D853EA">
            <w:pPr>
              <w:ind w:left="426" w:hanging="426"/>
              <w:rPr>
                <w:strike/>
              </w:rPr>
            </w:pPr>
            <w:r w:rsidRPr="00F3499D">
              <w:rPr>
                <w:rFonts w:ascii="Arial" w:hAnsi="Arial" w:cs="Arial"/>
                <w:strike/>
                <w:sz w:val="15"/>
                <w:szCs w:val="15"/>
              </w:rPr>
              <w:t>9)       Per l'esecuzione dell'appalto l'operatore economico disporrà dell'</w:t>
            </w:r>
            <w:r w:rsidRPr="00F3499D">
              <w:rPr>
                <w:rFonts w:ascii="Arial" w:hAnsi="Arial" w:cs="Arial"/>
                <w:b/>
                <w:strike/>
                <w:sz w:val="15"/>
                <w:szCs w:val="15"/>
              </w:rPr>
              <w:t>attrezzatura, del materiale e dell'equipaggiamento tecnico</w:t>
            </w:r>
            <w:r w:rsidRPr="00F3499D">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FDCE15" w14:textId="77777777" w:rsidR="007D1AAF" w:rsidRPr="00F3499D" w:rsidRDefault="007D1AAF" w:rsidP="00D853EA">
            <w:pPr>
              <w:rPr>
                <w:strike/>
              </w:rPr>
            </w:pPr>
            <w:r w:rsidRPr="00F3499D">
              <w:rPr>
                <w:rFonts w:ascii="Arial" w:hAnsi="Arial" w:cs="Arial"/>
                <w:strike/>
                <w:sz w:val="15"/>
                <w:szCs w:val="15"/>
              </w:rPr>
              <w:t>[…………]</w:t>
            </w:r>
          </w:p>
        </w:tc>
      </w:tr>
      <w:tr w:rsidR="007D1AAF" w14:paraId="129B332B"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AE7DC" w14:textId="77777777" w:rsidR="007D1AAF" w:rsidRPr="00F3499D" w:rsidRDefault="007D1AAF" w:rsidP="00D853EA">
            <w:pPr>
              <w:ind w:left="426" w:hanging="426"/>
              <w:rPr>
                <w:strike/>
              </w:rPr>
            </w:pPr>
            <w:r w:rsidRPr="00F3499D">
              <w:rPr>
                <w:rFonts w:ascii="Arial" w:hAnsi="Arial" w:cs="Arial"/>
                <w:strike/>
                <w:sz w:val="15"/>
                <w:szCs w:val="15"/>
              </w:rPr>
              <w:t xml:space="preserve">10)     L'operatore economico </w:t>
            </w:r>
            <w:r w:rsidRPr="00F3499D">
              <w:rPr>
                <w:rFonts w:ascii="Arial" w:hAnsi="Arial" w:cs="Arial"/>
                <w:b/>
                <w:strike/>
                <w:sz w:val="15"/>
                <w:szCs w:val="15"/>
              </w:rPr>
              <w:t>intende eventualmente subappaltare</w:t>
            </w:r>
            <w:r w:rsidRPr="00F3499D">
              <w:rPr>
                <w:rFonts w:ascii="Arial" w:hAnsi="Arial" w:cs="Arial"/>
                <w:strike/>
                <w:sz w:val="15"/>
                <w:szCs w:val="15"/>
              </w:rPr>
              <w:t>(</w:t>
            </w:r>
            <w:r w:rsidRPr="00F3499D">
              <w:rPr>
                <w:rStyle w:val="Rimandonotaapidipagina"/>
                <w:rFonts w:ascii="Arial" w:hAnsi="Arial" w:cs="Arial"/>
                <w:strike/>
                <w:sz w:val="15"/>
                <w:szCs w:val="15"/>
              </w:rPr>
              <w:footnoteReference w:id="32"/>
            </w:r>
            <w:r w:rsidRPr="00F3499D">
              <w:rPr>
                <w:rFonts w:ascii="Arial" w:hAnsi="Arial" w:cs="Arial"/>
                <w:strike/>
                <w:sz w:val="15"/>
                <w:szCs w:val="15"/>
              </w:rPr>
              <w:t xml:space="preserve">) la seguente </w:t>
            </w:r>
            <w:r w:rsidRPr="00F3499D">
              <w:rPr>
                <w:rFonts w:ascii="Arial" w:hAnsi="Arial" w:cs="Arial"/>
                <w:b/>
                <w:strike/>
                <w:sz w:val="15"/>
                <w:szCs w:val="15"/>
              </w:rPr>
              <w:t>quota (espressa in percentuale)</w:t>
            </w:r>
            <w:r w:rsidRPr="00F3499D">
              <w:rPr>
                <w:rFonts w:ascii="Arial" w:hAnsi="Arial" w:cs="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D999F" w14:textId="77777777" w:rsidR="007D1AAF" w:rsidRPr="00F3499D" w:rsidRDefault="007D1AAF" w:rsidP="00D853EA">
            <w:pPr>
              <w:rPr>
                <w:strike/>
              </w:rPr>
            </w:pPr>
            <w:r w:rsidRPr="00F3499D">
              <w:rPr>
                <w:rFonts w:ascii="Arial" w:hAnsi="Arial" w:cs="Arial"/>
                <w:strike/>
                <w:sz w:val="15"/>
                <w:szCs w:val="15"/>
              </w:rPr>
              <w:t>[…………]</w:t>
            </w:r>
          </w:p>
        </w:tc>
      </w:tr>
      <w:tr w:rsidR="007D1AAF" w14:paraId="3B46C48B"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6BA42" w14:textId="77777777" w:rsidR="007D1AAF" w:rsidRPr="00F3499D" w:rsidRDefault="007D1AAF" w:rsidP="00D853EA">
            <w:pPr>
              <w:shd w:val="clear" w:color="auto" w:fill="FFFFFF"/>
              <w:rPr>
                <w:rFonts w:ascii="Arial" w:hAnsi="Arial" w:cs="Arial"/>
                <w:strike/>
                <w:sz w:val="15"/>
                <w:szCs w:val="15"/>
              </w:rPr>
            </w:pPr>
            <w:r w:rsidRPr="00F3499D">
              <w:rPr>
                <w:rFonts w:ascii="Arial" w:hAnsi="Arial" w:cs="Arial"/>
                <w:strike/>
                <w:sz w:val="15"/>
                <w:szCs w:val="15"/>
              </w:rPr>
              <w:t xml:space="preserve">11)     Per gli </w:t>
            </w:r>
            <w:r w:rsidRPr="00F3499D">
              <w:rPr>
                <w:rFonts w:ascii="Arial" w:hAnsi="Arial" w:cs="Arial"/>
                <w:b/>
                <w:i/>
                <w:strike/>
                <w:sz w:val="15"/>
                <w:szCs w:val="15"/>
              </w:rPr>
              <w:t>appalti pubblici di forniture</w:t>
            </w:r>
            <w:r w:rsidRPr="00F3499D">
              <w:rPr>
                <w:rFonts w:ascii="Arial" w:hAnsi="Arial" w:cs="Arial"/>
                <w:strike/>
                <w:sz w:val="15"/>
                <w:szCs w:val="15"/>
              </w:rPr>
              <w:t>:</w:t>
            </w:r>
            <w:r w:rsidRPr="00F3499D">
              <w:rPr>
                <w:rFonts w:ascii="Arial" w:hAnsi="Arial" w:cs="Arial"/>
                <w:strike/>
                <w:sz w:val="15"/>
                <w:szCs w:val="15"/>
              </w:rPr>
              <w:br/>
            </w:r>
          </w:p>
          <w:p w14:paraId="08245451" w14:textId="77777777" w:rsidR="007D1AAF" w:rsidRPr="00F3499D" w:rsidRDefault="007D1AAF" w:rsidP="00D853EA">
            <w:pPr>
              <w:ind w:left="426"/>
              <w:rPr>
                <w:rFonts w:ascii="Arial" w:hAnsi="Arial" w:cs="Arial"/>
                <w:strike/>
                <w:sz w:val="15"/>
                <w:szCs w:val="15"/>
              </w:rPr>
            </w:pPr>
            <w:r w:rsidRPr="00F3499D">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F3499D">
              <w:rPr>
                <w:rFonts w:ascii="Arial" w:hAnsi="Arial" w:cs="Arial"/>
                <w:strike/>
                <w:sz w:val="15"/>
                <w:szCs w:val="15"/>
              </w:rPr>
              <w:br/>
            </w:r>
          </w:p>
          <w:p w14:paraId="74C34ED6" w14:textId="77777777" w:rsidR="007D1AAF" w:rsidRPr="00F3499D" w:rsidRDefault="007D1AAF" w:rsidP="00D853EA">
            <w:pPr>
              <w:ind w:left="426"/>
              <w:rPr>
                <w:rFonts w:ascii="Arial" w:hAnsi="Arial" w:cs="Arial"/>
                <w:strike/>
                <w:sz w:val="15"/>
                <w:szCs w:val="15"/>
              </w:rPr>
            </w:pPr>
            <w:r w:rsidRPr="00F3499D">
              <w:rPr>
                <w:rFonts w:ascii="Arial" w:hAnsi="Arial" w:cs="Arial"/>
                <w:strike/>
                <w:sz w:val="15"/>
                <w:szCs w:val="15"/>
              </w:rPr>
              <w:t>se applicabile, l'operatore economico dichiara inoltre che provvederà a fornire le richieste certificazioni di autenticità.</w:t>
            </w:r>
            <w:r w:rsidRPr="00F3499D">
              <w:rPr>
                <w:rFonts w:ascii="Arial" w:hAnsi="Arial" w:cs="Arial"/>
                <w:strike/>
                <w:sz w:val="15"/>
                <w:szCs w:val="15"/>
              </w:rPr>
              <w:br/>
            </w:r>
          </w:p>
          <w:p w14:paraId="03B4566A" w14:textId="77777777" w:rsidR="007D1AAF" w:rsidRPr="00F3499D" w:rsidRDefault="007D1AAF" w:rsidP="00D853EA">
            <w:pPr>
              <w:rPr>
                <w:strike/>
              </w:rPr>
            </w:pPr>
            <w:r w:rsidRPr="00F3499D">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63DEED" w14:textId="77777777" w:rsidR="007D1AAF" w:rsidRPr="00F3499D" w:rsidRDefault="007D1AAF" w:rsidP="00D853EA">
            <w:pPr>
              <w:rPr>
                <w:rFonts w:ascii="Arial" w:hAnsi="Arial" w:cs="Arial"/>
                <w:strike/>
                <w:sz w:val="15"/>
                <w:szCs w:val="15"/>
              </w:rPr>
            </w:pPr>
          </w:p>
          <w:p w14:paraId="6A6BE956" w14:textId="77777777" w:rsidR="007D1AAF" w:rsidRPr="00F3499D" w:rsidRDefault="007D1AAF" w:rsidP="00D853EA">
            <w:pPr>
              <w:rPr>
                <w:rFonts w:ascii="Arial" w:hAnsi="Arial" w:cs="Arial"/>
                <w:strike/>
                <w:sz w:val="15"/>
                <w:szCs w:val="15"/>
              </w:rPr>
            </w:pPr>
          </w:p>
          <w:p w14:paraId="48E36DC5"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 Sì [ ] No</w:t>
            </w:r>
            <w:r w:rsidRPr="00F3499D">
              <w:rPr>
                <w:rFonts w:ascii="Arial" w:hAnsi="Arial" w:cs="Arial"/>
                <w:strike/>
                <w:sz w:val="15"/>
                <w:szCs w:val="15"/>
              </w:rPr>
              <w:br/>
            </w:r>
          </w:p>
          <w:p w14:paraId="57F6FD20" w14:textId="77777777" w:rsidR="007D1AAF" w:rsidRPr="00F3499D" w:rsidRDefault="007D1AAF" w:rsidP="00D853EA">
            <w:pPr>
              <w:rPr>
                <w:rFonts w:ascii="Arial" w:hAnsi="Arial" w:cs="Arial"/>
                <w:strike/>
                <w:sz w:val="15"/>
                <w:szCs w:val="15"/>
              </w:rPr>
            </w:pPr>
          </w:p>
          <w:p w14:paraId="3959974E" w14:textId="77777777" w:rsidR="007D1AAF" w:rsidRPr="00F3499D" w:rsidRDefault="007D1AAF" w:rsidP="00D853EA">
            <w:pPr>
              <w:rPr>
                <w:rFonts w:ascii="Arial" w:hAnsi="Arial" w:cs="Arial"/>
                <w:strike/>
                <w:sz w:val="15"/>
                <w:szCs w:val="15"/>
              </w:rPr>
            </w:pPr>
          </w:p>
          <w:p w14:paraId="3D0E6DA4"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 Sì [ ] No</w:t>
            </w:r>
            <w:r w:rsidRPr="00F3499D">
              <w:rPr>
                <w:rFonts w:ascii="Arial" w:hAnsi="Arial" w:cs="Arial"/>
                <w:strike/>
                <w:sz w:val="15"/>
                <w:szCs w:val="15"/>
              </w:rPr>
              <w:br/>
            </w:r>
          </w:p>
          <w:p w14:paraId="6D911267"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xml:space="preserve">(indirizzo web, autorità o organismo di emanazione, riferimento preciso della documentazione): </w:t>
            </w:r>
          </w:p>
          <w:p w14:paraId="717BF3D9" w14:textId="77777777" w:rsidR="007D1AAF" w:rsidRPr="00F3499D" w:rsidRDefault="007D1AAF" w:rsidP="00D853EA">
            <w:pPr>
              <w:rPr>
                <w:strike/>
              </w:rPr>
            </w:pPr>
            <w:r w:rsidRPr="00F3499D">
              <w:rPr>
                <w:rFonts w:ascii="Arial" w:hAnsi="Arial" w:cs="Arial"/>
                <w:strike/>
                <w:sz w:val="15"/>
                <w:szCs w:val="15"/>
              </w:rPr>
              <w:t>[……….…][……….…][…………]</w:t>
            </w:r>
          </w:p>
        </w:tc>
      </w:tr>
      <w:tr w:rsidR="007D1AAF" w14:paraId="13312A0B"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EED3F3" w14:textId="77777777" w:rsidR="007D1AAF" w:rsidRPr="00F3499D" w:rsidRDefault="007D1AAF" w:rsidP="00D853EA">
            <w:pPr>
              <w:spacing w:after="0"/>
              <w:ind w:left="426" w:hanging="426"/>
              <w:rPr>
                <w:rFonts w:ascii="Arial" w:hAnsi="Arial" w:cs="Arial"/>
                <w:strike/>
                <w:sz w:val="15"/>
                <w:szCs w:val="15"/>
              </w:rPr>
            </w:pPr>
            <w:r w:rsidRPr="00F3499D">
              <w:rPr>
                <w:rFonts w:ascii="Arial" w:hAnsi="Arial" w:cs="Arial"/>
                <w:strike/>
                <w:sz w:val="15"/>
                <w:szCs w:val="15"/>
              </w:rPr>
              <w:t xml:space="preserve">12)     Per gli </w:t>
            </w:r>
            <w:r w:rsidRPr="00F3499D">
              <w:rPr>
                <w:rFonts w:ascii="Arial" w:hAnsi="Arial" w:cs="Arial"/>
                <w:b/>
                <w:i/>
                <w:strike/>
                <w:sz w:val="15"/>
                <w:szCs w:val="15"/>
              </w:rPr>
              <w:t>appalti pubblici di forniture</w:t>
            </w:r>
            <w:r w:rsidRPr="00F3499D">
              <w:rPr>
                <w:rFonts w:ascii="Arial" w:hAnsi="Arial" w:cs="Arial"/>
                <w:strike/>
                <w:sz w:val="15"/>
                <w:szCs w:val="15"/>
              </w:rPr>
              <w:t>:</w:t>
            </w:r>
            <w:r w:rsidRPr="00F3499D">
              <w:rPr>
                <w:rFonts w:ascii="Arial" w:hAnsi="Arial" w:cs="Arial"/>
                <w:strike/>
                <w:sz w:val="15"/>
                <w:szCs w:val="15"/>
              </w:rPr>
              <w:br/>
            </w:r>
          </w:p>
          <w:p w14:paraId="7945E7BE" w14:textId="77777777" w:rsidR="007D1AAF" w:rsidRPr="00F3499D" w:rsidRDefault="007D1AAF" w:rsidP="00D853EA">
            <w:pPr>
              <w:spacing w:after="0"/>
              <w:ind w:left="426"/>
              <w:rPr>
                <w:rFonts w:ascii="Arial" w:hAnsi="Arial" w:cs="Arial"/>
                <w:b/>
                <w:strike/>
                <w:sz w:val="15"/>
                <w:szCs w:val="15"/>
              </w:rPr>
            </w:pPr>
            <w:r w:rsidRPr="00F3499D">
              <w:rPr>
                <w:rFonts w:ascii="Arial" w:hAnsi="Arial" w:cs="Arial"/>
                <w:strike/>
                <w:sz w:val="15"/>
                <w:szCs w:val="15"/>
              </w:rPr>
              <w:t xml:space="preserve">L'operatore economico può fornire i richiesti </w:t>
            </w:r>
            <w:r w:rsidRPr="00F3499D">
              <w:rPr>
                <w:rFonts w:ascii="Arial" w:hAnsi="Arial" w:cs="Arial"/>
                <w:b/>
                <w:strike/>
                <w:sz w:val="15"/>
                <w:szCs w:val="15"/>
              </w:rPr>
              <w:t>certificati</w:t>
            </w:r>
            <w:r w:rsidRPr="00F3499D">
              <w:rPr>
                <w:rFonts w:ascii="Arial" w:hAnsi="Arial" w:cs="Arial"/>
                <w:strike/>
                <w:sz w:val="15"/>
                <w:szCs w:val="15"/>
              </w:rPr>
              <w:t xml:space="preserve"> rilasciati da </w:t>
            </w:r>
            <w:r w:rsidRPr="00F3499D">
              <w:rPr>
                <w:rFonts w:ascii="Arial" w:hAnsi="Arial" w:cs="Arial"/>
                <w:b/>
                <w:strike/>
                <w:sz w:val="15"/>
                <w:szCs w:val="15"/>
              </w:rPr>
              <w:t>istituti o servizi ufficiali incaricati del controllo della qualità,</w:t>
            </w:r>
            <w:r w:rsidRPr="00F3499D">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F3499D">
              <w:rPr>
                <w:rFonts w:ascii="Arial" w:hAnsi="Arial" w:cs="Arial"/>
                <w:strike/>
                <w:sz w:val="15"/>
                <w:szCs w:val="15"/>
              </w:rPr>
              <w:br/>
            </w:r>
          </w:p>
          <w:p w14:paraId="09D85565" w14:textId="77777777" w:rsidR="007D1AAF" w:rsidRPr="00F3499D" w:rsidRDefault="007D1AAF" w:rsidP="00D853EA">
            <w:pPr>
              <w:spacing w:after="0"/>
              <w:ind w:left="426"/>
              <w:rPr>
                <w:rFonts w:ascii="Arial" w:hAnsi="Arial" w:cs="Arial"/>
                <w:strike/>
                <w:sz w:val="15"/>
                <w:szCs w:val="15"/>
              </w:rPr>
            </w:pPr>
            <w:r w:rsidRPr="00F3499D">
              <w:rPr>
                <w:rFonts w:ascii="Arial" w:hAnsi="Arial" w:cs="Arial"/>
                <w:b/>
                <w:strike/>
                <w:sz w:val="15"/>
                <w:szCs w:val="15"/>
              </w:rPr>
              <w:t>In caso negativo</w:t>
            </w:r>
            <w:r w:rsidRPr="00F3499D">
              <w:rPr>
                <w:rFonts w:ascii="Arial" w:hAnsi="Arial" w:cs="Arial"/>
                <w:strike/>
                <w:sz w:val="15"/>
                <w:szCs w:val="15"/>
              </w:rPr>
              <w:t>, spiegare perché e precisare di quali altri mezzi di prova si dispone:</w:t>
            </w:r>
            <w:r w:rsidRPr="00F3499D">
              <w:rPr>
                <w:rFonts w:ascii="Arial" w:hAnsi="Arial" w:cs="Arial"/>
                <w:strike/>
                <w:sz w:val="15"/>
                <w:szCs w:val="15"/>
              </w:rPr>
              <w:br/>
            </w:r>
          </w:p>
          <w:p w14:paraId="4B50B06C" w14:textId="77777777" w:rsidR="007D1AAF" w:rsidRPr="00F3499D" w:rsidRDefault="007D1AAF" w:rsidP="00D853EA">
            <w:pPr>
              <w:spacing w:after="0"/>
              <w:rPr>
                <w:strike/>
              </w:rPr>
            </w:pPr>
            <w:r w:rsidRPr="00F3499D">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D09EE"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br/>
              <w:t>[ ] Sì [ ] No</w:t>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r>
          </w:p>
          <w:p w14:paraId="4AC2E27A" w14:textId="77777777" w:rsidR="007D1AAF" w:rsidRPr="00F3499D" w:rsidRDefault="007D1AAF" w:rsidP="00D853EA">
            <w:pPr>
              <w:spacing w:after="0"/>
              <w:rPr>
                <w:rFonts w:ascii="Arial" w:hAnsi="Arial" w:cs="Arial"/>
                <w:strike/>
                <w:sz w:val="15"/>
                <w:szCs w:val="15"/>
              </w:rPr>
            </w:pPr>
          </w:p>
          <w:p w14:paraId="31773544" w14:textId="77777777" w:rsidR="007D1AAF" w:rsidRPr="00F3499D" w:rsidRDefault="007D1AAF" w:rsidP="00D853EA">
            <w:pPr>
              <w:spacing w:after="0"/>
              <w:rPr>
                <w:rFonts w:ascii="Arial" w:hAnsi="Arial" w:cs="Arial"/>
                <w:strike/>
                <w:sz w:val="15"/>
                <w:szCs w:val="15"/>
              </w:rPr>
            </w:pPr>
          </w:p>
          <w:p w14:paraId="45434E77"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w:t>
            </w:r>
            <w:r w:rsidRPr="00F3499D">
              <w:rPr>
                <w:rFonts w:ascii="Arial" w:hAnsi="Arial" w:cs="Arial"/>
                <w:strike/>
                <w:sz w:val="15"/>
                <w:szCs w:val="15"/>
              </w:rPr>
              <w:br/>
            </w:r>
          </w:p>
          <w:p w14:paraId="42260020" w14:textId="77777777" w:rsidR="007D1AAF" w:rsidRPr="00F3499D" w:rsidRDefault="007D1AAF" w:rsidP="00D853EA">
            <w:pPr>
              <w:spacing w:after="0"/>
              <w:rPr>
                <w:rFonts w:ascii="Arial" w:hAnsi="Arial" w:cs="Arial"/>
                <w:strike/>
                <w:sz w:val="15"/>
                <w:szCs w:val="15"/>
              </w:rPr>
            </w:pPr>
          </w:p>
          <w:p w14:paraId="46DF9DBF"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 xml:space="preserve">(indirizzo web, autorità o organismo di emanazione, riferimento preciso della documentazione): </w:t>
            </w:r>
          </w:p>
          <w:p w14:paraId="0BB3853A" w14:textId="77777777" w:rsidR="007D1AAF" w:rsidRPr="00F3499D" w:rsidRDefault="007D1AAF" w:rsidP="00D853EA">
            <w:pPr>
              <w:spacing w:after="0"/>
              <w:rPr>
                <w:rFonts w:ascii="Arial" w:hAnsi="Arial" w:cs="Arial"/>
                <w:strike/>
                <w:sz w:val="15"/>
                <w:szCs w:val="15"/>
              </w:rPr>
            </w:pPr>
            <w:r w:rsidRPr="00F3499D">
              <w:rPr>
                <w:rFonts w:ascii="Arial" w:hAnsi="Arial" w:cs="Arial"/>
                <w:strike/>
                <w:sz w:val="15"/>
                <w:szCs w:val="15"/>
              </w:rPr>
              <w:t>[………..…][………….…][………….…]</w:t>
            </w:r>
          </w:p>
          <w:p w14:paraId="010AB793" w14:textId="77777777" w:rsidR="007D1AAF" w:rsidRPr="00F3499D" w:rsidRDefault="007D1AAF" w:rsidP="00D853EA">
            <w:pPr>
              <w:spacing w:after="0"/>
              <w:rPr>
                <w:strike/>
              </w:rPr>
            </w:pPr>
          </w:p>
        </w:tc>
      </w:tr>
      <w:tr w:rsidR="007D1AAF" w:rsidRPr="003A443E" w14:paraId="47B21328"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69ED8" w14:textId="77777777" w:rsidR="007D1AAF" w:rsidRPr="00F3499D" w:rsidRDefault="007D1AAF" w:rsidP="00D853EA">
            <w:pPr>
              <w:pStyle w:val="ListParagraph1"/>
              <w:ind w:left="20"/>
              <w:jc w:val="both"/>
              <w:rPr>
                <w:rFonts w:ascii="Arial" w:hAnsi="Arial" w:cs="Arial"/>
                <w:strike/>
                <w:color w:val="000000"/>
                <w:sz w:val="15"/>
                <w:szCs w:val="15"/>
              </w:rPr>
            </w:pPr>
            <w:r w:rsidRPr="00F3499D">
              <w:rPr>
                <w:rFonts w:ascii="Arial" w:hAnsi="Arial" w:cs="Arial"/>
                <w:strike/>
                <w:color w:val="000000"/>
                <w:sz w:val="15"/>
                <w:szCs w:val="15"/>
              </w:rPr>
              <w:t xml:space="preserve">13)  Per quanto riguarda gli </w:t>
            </w:r>
            <w:r w:rsidRPr="00F3499D">
              <w:rPr>
                <w:rFonts w:ascii="Arial" w:hAnsi="Arial" w:cs="Arial"/>
                <w:b/>
                <w:strike/>
                <w:color w:val="000000"/>
                <w:sz w:val="15"/>
                <w:szCs w:val="15"/>
              </w:rPr>
              <w:t>eventuali altri requisiti tecnici e professionali</w:t>
            </w:r>
            <w:r w:rsidRPr="00F3499D">
              <w:rPr>
                <w:rFonts w:ascii="Arial" w:hAnsi="Arial" w:cs="Arial"/>
                <w:strike/>
                <w:color w:val="000000"/>
                <w:sz w:val="15"/>
                <w:szCs w:val="15"/>
              </w:rPr>
              <w:t xml:space="preserve"> specificati nell'avviso o bando pertinente o nei documenti di gara, l'operatore economico dichiara che:</w:t>
            </w:r>
            <w:r w:rsidRPr="00F3499D">
              <w:rPr>
                <w:rFonts w:ascii="Arial" w:hAnsi="Arial" w:cs="Arial"/>
                <w:strike/>
                <w:color w:val="000000"/>
                <w:sz w:val="15"/>
                <w:szCs w:val="15"/>
              </w:rPr>
              <w:br/>
            </w:r>
          </w:p>
          <w:p w14:paraId="44A8A850" w14:textId="77777777" w:rsidR="007D1AAF" w:rsidRPr="00F3499D" w:rsidRDefault="007D1AAF" w:rsidP="00D853EA">
            <w:pPr>
              <w:rPr>
                <w:strike/>
              </w:rPr>
            </w:pPr>
            <w:r w:rsidRPr="00F3499D">
              <w:rPr>
                <w:rFonts w:ascii="Arial" w:hAnsi="Arial" w:cs="Arial"/>
                <w:strike/>
                <w:sz w:val="15"/>
                <w:szCs w:val="15"/>
              </w:rPr>
              <w:t xml:space="preserve">Se la documentazione pertinente </w:t>
            </w:r>
            <w:r w:rsidRPr="00F3499D">
              <w:rPr>
                <w:rFonts w:ascii="Arial" w:hAnsi="Arial" w:cs="Arial"/>
                <w:b/>
                <w:strike/>
                <w:sz w:val="15"/>
                <w:szCs w:val="15"/>
              </w:rPr>
              <w:t>eventualmente</w:t>
            </w:r>
            <w:r w:rsidRPr="00F3499D">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CD25"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w:t>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t xml:space="preserve">(indirizzo web, autorità o organismo di emanazione, riferimento preciso della documentazione): </w:t>
            </w:r>
          </w:p>
          <w:p w14:paraId="64C3D43D" w14:textId="77777777" w:rsidR="007D1AAF" w:rsidRPr="00F3499D" w:rsidRDefault="007D1AAF" w:rsidP="00D853EA">
            <w:pPr>
              <w:rPr>
                <w:strike/>
              </w:rPr>
            </w:pPr>
            <w:r w:rsidRPr="00F3499D">
              <w:rPr>
                <w:rFonts w:ascii="Arial" w:hAnsi="Arial" w:cs="Arial"/>
                <w:strike/>
                <w:sz w:val="15"/>
                <w:szCs w:val="15"/>
              </w:rPr>
              <w:t>[…………..][……….…][………..…]</w:t>
            </w:r>
          </w:p>
        </w:tc>
      </w:tr>
    </w:tbl>
    <w:p w14:paraId="1595CE0F" w14:textId="77777777" w:rsidR="007D1AAF" w:rsidRPr="003A443E" w:rsidRDefault="007D1AAF" w:rsidP="007D1AAF">
      <w:pPr>
        <w:jc w:val="both"/>
        <w:rPr>
          <w:rFonts w:ascii="Arial" w:hAnsi="Arial" w:cs="Arial"/>
          <w:sz w:val="15"/>
          <w:szCs w:val="15"/>
        </w:rPr>
      </w:pPr>
    </w:p>
    <w:p w14:paraId="2F0ED7D6" w14:textId="77777777" w:rsidR="007D1AAF" w:rsidRDefault="007D1AAF" w:rsidP="007D1AAF">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77B0408" w14:textId="77777777" w:rsidR="007D1AAF" w:rsidRPr="003A443E" w:rsidRDefault="007D1AAF" w:rsidP="007D1AAF">
      <w:pPr>
        <w:pStyle w:val="SectionTitle"/>
        <w:spacing w:before="0" w:after="0"/>
        <w:rPr>
          <w:rFonts w:ascii="Arial" w:hAnsi="Arial" w:cs="Arial"/>
          <w:color w:val="000000"/>
          <w:w w:val="0"/>
          <w:sz w:val="15"/>
          <w:szCs w:val="15"/>
        </w:rPr>
      </w:pPr>
    </w:p>
    <w:p w14:paraId="75569832" w14:textId="77777777" w:rsidR="007D1AAF" w:rsidRDefault="007D1AAF" w:rsidP="007D1AA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1AAF" w14:paraId="4F30E6AB"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9A895" w14:textId="77777777" w:rsidR="007D1AAF" w:rsidRDefault="007D1AAF" w:rsidP="00D853EA">
            <w:r w:rsidRPr="00AD5A7E">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651DB0" w14:textId="77777777" w:rsidR="007D1AAF" w:rsidRDefault="007D1AAF" w:rsidP="00D853EA">
            <w:r>
              <w:rPr>
                <w:rFonts w:ascii="Arial" w:hAnsi="Arial" w:cs="Arial"/>
                <w:b/>
                <w:w w:val="0"/>
                <w:sz w:val="15"/>
                <w:szCs w:val="15"/>
              </w:rPr>
              <w:t>Risposta:</w:t>
            </w:r>
          </w:p>
        </w:tc>
      </w:tr>
      <w:tr w:rsidR="007D1AAF" w14:paraId="27DACD7B"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E002B" w14:textId="77777777" w:rsidR="007D1AAF" w:rsidRDefault="007D1AAF" w:rsidP="00D853EA">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E29477E" w14:textId="77777777" w:rsidR="007D1AAF" w:rsidRDefault="007D1AAF" w:rsidP="00D853EA">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0A86664" w14:textId="77777777" w:rsidR="007D1AAF" w:rsidRDefault="007D1AAF" w:rsidP="00D853EA">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CFE51" w14:textId="77777777" w:rsidR="007D1AAF" w:rsidRDefault="007D1AAF" w:rsidP="00D853EA">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B654A28" w14:textId="77777777" w:rsidR="007D1AAF" w:rsidRDefault="007D1AAF" w:rsidP="00D853EA">
            <w:r>
              <w:rPr>
                <w:rFonts w:ascii="Arial" w:hAnsi="Arial" w:cs="Arial"/>
                <w:sz w:val="15"/>
                <w:szCs w:val="15"/>
              </w:rPr>
              <w:t>[……..…][…………][…………]</w:t>
            </w:r>
          </w:p>
        </w:tc>
      </w:tr>
      <w:tr w:rsidR="007D1AAF" w14:paraId="796F58B8"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099F5C" w14:textId="77777777" w:rsidR="007D1AAF" w:rsidRPr="002D6554" w:rsidRDefault="007D1AAF" w:rsidP="00D853EA">
            <w:pPr>
              <w:rPr>
                <w:rFonts w:ascii="Arial" w:hAnsi="Arial" w:cs="Arial"/>
                <w:b/>
                <w:sz w:val="15"/>
                <w:szCs w:val="15"/>
              </w:rPr>
            </w:pPr>
            <w:r w:rsidRPr="002D6554">
              <w:rPr>
                <w:rFonts w:ascii="Arial" w:hAnsi="Arial" w:cs="Arial"/>
                <w:w w:val="0"/>
                <w:sz w:val="15"/>
                <w:szCs w:val="15"/>
              </w:rPr>
              <w:t xml:space="preserve">L'operatore economico potrà presentare </w:t>
            </w:r>
            <w:r w:rsidRPr="002D6554">
              <w:rPr>
                <w:rFonts w:ascii="Arial" w:hAnsi="Arial" w:cs="Arial"/>
                <w:b/>
                <w:sz w:val="15"/>
                <w:szCs w:val="15"/>
              </w:rPr>
              <w:t>certificati</w:t>
            </w:r>
            <w:r w:rsidRPr="002D6554">
              <w:rPr>
                <w:rFonts w:ascii="Arial" w:hAnsi="Arial" w:cs="Arial"/>
                <w:w w:val="0"/>
                <w:sz w:val="15"/>
                <w:szCs w:val="15"/>
              </w:rPr>
              <w:t xml:space="preserve"> rilasciati da organismi indipendenti per attestare che egli rispetta determinati </w:t>
            </w:r>
            <w:r w:rsidRPr="002D6554">
              <w:rPr>
                <w:rFonts w:ascii="Arial" w:hAnsi="Arial" w:cs="Arial"/>
                <w:b/>
                <w:w w:val="0"/>
                <w:sz w:val="15"/>
                <w:szCs w:val="15"/>
              </w:rPr>
              <w:t>sistemi o</w:t>
            </w:r>
            <w:r w:rsidRPr="002D6554">
              <w:rPr>
                <w:rFonts w:ascii="Arial" w:hAnsi="Arial" w:cs="Arial"/>
                <w:w w:val="0"/>
                <w:sz w:val="15"/>
                <w:szCs w:val="15"/>
              </w:rPr>
              <w:t xml:space="preserve"> </w:t>
            </w:r>
            <w:r w:rsidRPr="002D6554">
              <w:rPr>
                <w:rFonts w:ascii="Arial" w:hAnsi="Arial" w:cs="Arial"/>
                <w:b/>
                <w:sz w:val="15"/>
                <w:szCs w:val="15"/>
              </w:rPr>
              <w:t>norme di gestione ambientale</w:t>
            </w:r>
            <w:r w:rsidRPr="002D6554">
              <w:rPr>
                <w:rFonts w:ascii="Arial" w:hAnsi="Arial" w:cs="Arial"/>
                <w:w w:val="0"/>
                <w:sz w:val="15"/>
                <w:szCs w:val="15"/>
              </w:rPr>
              <w:t>?</w:t>
            </w:r>
          </w:p>
          <w:p w14:paraId="5C333E53" w14:textId="77777777" w:rsidR="007D1AAF" w:rsidRPr="002D6554" w:rsidRDefault="007D1AAF" w:rsidP="00D853EA">
            <w:pPr>
              <w:rPr>
                <w:rFonts w:ascii="Arial" w:hAnsi="Arial" w:cs="Arial"/>
                <w:sz w:val="15"/>
                <w:szCs w:val="15"/>
              </w:rPr>
            </w:pPr>
            <w:r w:rsidRPr="002D6554">
              <w:rPr>
                <w:rFonts w:ascii="Arial" w:hAnsi="Arial" w:cs="Arial"/>
                <w:b/>
                <w:sz w:val="15"/>
                <w:szCs w:val="15"/>
              </w:rPr>
              <w:t>In caso negativo</w:t>
            </w:r>
            <w:r w:rsidRPr="002D6554">
              <w:rPr>
                <w:rFonts w:ascii="Arial" w:hAnsi="Arial" w:cs="Arial"/>
                <w:w w:val="0"/>
                <w:sz w:val="15"/>
                <w:szCs w:val="15"/>
              </w:rPr>
              <w:t xml:space="preserve">, spiegare perché e precisare di quali altri mezzi di prova relativi ai </w:t>
            </w:r>
            <w:r w:rsidRPr="002D6554">
              <w:rPr>
                <w:rFonts w:ascii="Arial" w:hAnsi="Arial" w:cs="Arial"/>
                <w:b/>
                <w:w w:val="0"/>
                <w:sz w:val="15"/>
                <w:szCs w:val="15"/>
              </w:rPr>
              <w:t>sistemi o</w:t>
            </w:r>
            <w:r w:rsidRPr="002D6554">
              <w:rPr>
                <w:rFonts w:ascii="Arial" w:hAnsi="Arial" w:cs="Arial"/>
                <w:w w:val="0"/>
                <w:sz w:val="15"/>
                <w:szCs w:val="15"/>
              </w:rPr>
              <w:t xml:space="preserve"> </w:t>
            </w:r>
            <w:r w:rsidRPr="002D6554">
              <w:rPr>
                <w:rFonts w:ascii="Arial" w:hAnsi="Arial" w:cs="Arial"/>
                <w:b/>
                <w:sz w:val="15"/>
                <w:szCs w:val="15"/>
              </w:rPr>
              <w:t>norme di gestione ambientale</w:t>
            </w:r>
            <w:r w:rsidRPr="002D6554">
              <w:rPr>
                <w:rFonts w:ascii="Arial" w:hAnsi="Arial" w:cs="Arial"/>
                <w:w w:val="0"/>
                <w:sz w:val="15"/>
                <w:szCs w:val="15"/>
              </w:rPr>
              <w:t xml:space="preserve"> si dispone:</w:t>
            </w:r>
          </w:p>
          <w:p w14:paraId="34EACEF2" w14:textId="77777777" w:rsidR="007D1AAF" w:rsidRPr="00F3499D" w:rsidRDefault="007D1AAF" w:rsidP="00D853EA">
            <w:pPr>
              <w:rPr>
                <w:strike/>
              </w:rPr>
            </w:pPr>
            <w:r w:rsidRPr="002D6554">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1D6C2" w14:textId="77777777" w:rsidR="007D1AAF" w:rsidRPr="002D6554" w:rsidRDefault="007D1AAF" w:rsidP="00D853EA">
            <w:pPr>
              <w:rPr>
                <w:rFonts w:ascii="Arial" w:hAnsi="Arial" w:cs="Arial"/>
                <w:sz w:val="15"/>
                <w:szCs w:val="15"/>
              </w:rPr>
            </w:pPr>
            <w:r w:rsidRPr="002D6554">
              <w:rPr>
                <w:rFonts w:ascii="Arial" w:hAnsi="Arial" w:cs="Arial"/>
                <w:w w:val="0"/>
                <w:sz w:val="15"/>
                <w:szCs w:val="15"/>
              </w:rPr>
              <w:t>[ ] Sì [ ] No</w:t>
            </w:r>
            <w:r w:rsidRPr="002D6554">
              <w:rPr>
                <w:rFonts w:ascii="Arial" w:hAnsi="Arial" w:cs="Arial"/>
                <w:w w:val="0"/>
                <w:sz w:val="15"/>
                <w:szCs w:val="15"/>
              </w:rPr>
              <w:br/>
            </w:r>
            <w:r w:rsidRPr="002D6554">
              <w:rPr>
                <w:rFonts w:ascii="Arial" w:hAnsi="Arial" w:cs="Arial"/>
                <w:w w:val="0"/>
                <w:sz w:val="15"/>
                <w:szCs w:val="15"/>
              </w:rPr>
              <w:br/>
            </w:r>
            <w:r w:rsidRPr="002D6554">
              <w:rPr>
                <w:rFonts w:ascii="Arial" w:hAnsi="Arial" w:cs="Arial"/>
                <w:w w:val="0"/>
                <w:sz w:val="15"/>
                <w:szCs w:val="15"/>
              </w:rPr>
              <w:br/>
            </w:r>
            <w:r w:rsidRPr="002D6554">
              <w:rPr>
                <w:rFonts w:ascii="Arial" w:hAnsi="Arial" w:cs="Arial"/>
                <w:w w:val="0"/>
                <w:sz w:val="15"/>
                <w:szCs w:val="15"/>
              </w:rPr>
              <w:br/>
            </w:r>
            <w:r w:rsidRPr="002D6554">
              <w:rPr>
                <w:rFonts w:ascii="Arial" w:hAnsi="Arial" w:cs="Arial"/>
                <w:w w:val="0"/>
                <w:sz w:val="15"/>
                <w:szCs w:val="15"/>
              </w:rPr>
              <w:br/>
              <w:t>[………..…] […………]</w:t>
            </w:r>
            <w:r w:rsidRPr="002D6554">
              <w:rPr>
                <w:rFonts w:ascii="Arial" w:hAnsi="Arial" w:cs="Arial"/>
                <w:w w:val="0"/>
                <w:sz w:val="15"/>
                <w:szCs w:val="15"/>
              </w:rPr>
              <w:br/>
            </w:r>
            <w:r w:rsidRPr="002D6554">
              <w:rPr>
                <w:rFonts w:ascii="Arial" w:hAnsi="Arial" w:cs="Arial"/>
                <w:w w:val="0"/>
                <w:sz w:val="15"/>
                <w:szCs w:val="15"/>
              </w:rPr>
              <w:br/>
            </w:r>
            <w:r w:rsidRPr="002D6554">
              <w:rPr>
                <w:rFonts w:ascii="Arial" w:hAnsi="Arial" w:cs="Arial"/>
                <w:w w:val="0"/>
                <w:sz w:val="15"/>
                <w:szCs w:val="15"/>
              </w:rPr>
              <w:br/>
            </w:r>
            <w:r w:rsidRPr="002D6554">
              <w:rPr>
                <w:rFonts w:ascii="Arial" w:hAnsi="Arial" w:cs="Arial"/>
                <w:sz w:val="15"/>
                <w:szCs w:val="15"/>
              </w:rPr>
              <w:t>(indirizzo web, autorità o organismo di emanazione, riferimento preciso della documentazione):</w:t>
            </w:r>
          </w:p>
          <w:p w14:paraId="5A6896D5" w14:textId="77777777" w:rsidR="007D1AAF" w:rsidRPr="00F3499D" w:rsidRDefault="007D1AAF" w:rsidP="00D853EA">
            <w:pPr>
              <w:rPr>
                <w:strike/>
              </w:rPr>
            </w:pPr>
            <w:r w:rsidRPr="002D6554">
              <w:rPr>
                <w:rFonts w:ascii="Arial" w:hAnsi="Arial" w:cs="Arial"/>
                <w:sz w:val="15"/>
                <w:szCs w:val="15"/>
              </w:rPr>
              <w:t xml:space="preserve"> […………][……..…][……..…]</w:t>
            </w:r>
          </w:p>
        </w:tc>
      </w:tr>
    </w:tbl>
    <w:p w14:paraId="3FAB87E6" w14:textId="77FA663D" w:rsidR="007D1AAF" w:rsidRDefault="007D1AAF" w:rsidP="007D1AAF">
      <w:pPr>
        <w:rPr>
          <w:rFonts w:ascii="Arial" w:hAnsi="Arial" w:cs="Arial"/>
          <w:sz w:val="15"/>
          <w:szCs w:val="15"/>
        </w:rPr>
      </w:pPr>
    </w:p>
    <w:p w14:paraId="10E60954" w14:textId="05CDA8B0" w:rsidR="001B5F08" w:rsidRPr="001B5F08" w:rsidRDefault="00133933" w:rsidP="001B5F08">
      <w:pPr>
        <w:pStyle w:val="SectionTitle"/>
        <w:spacing w:after="0"/>
        <w:rPr>
          <w:rFonts w:ascii="Arial" w:hAnsi="Arial" w:cs="Arial"/>
          <w:bCs/>
          <w:caps/>
          <w:color w:val="000000"/>
          <w:sz w:val="15"/>
          <w:szCs w:val="15"/>
        </w:rPr>
      </w:pPr>
      <w:r w:rsidRPr="001B5F08">
        <w:rPr>
          <w:rFonts w:ascii="Arial" w:hAnsi="Arial" w:cs="Arial"/>
          <w:bCs/>
          <w:caps/>
          <w:color w:val="000000"/>
          <w:sz w:val="15"/>
          <w:szCs w:val="15"/>
        </w:rPr>
        <w:t>E:</w:t>
      </w:r>
      <w:r w:rsidRPr="003A443E">
        <w:rPr>
          <w:rFonts w:ascii="Arial" w:hAnsi="Arial" w:cs="Arial"/>
          <w:b w:val="0"/>
          <w:caps/>
          <w:color w:val="000000"/>
          <w:sz w:val="15"/>
          <w:szCs w:val="15"/>
        </w:rPr>
        <w:t xml:space="preserve"> </w:t>
      </w:r>
      <w:r w:rsidR="001B5F08" w:rsidRPr="001B5F08">
        <w:rPr>
          <w:rFonts w:ascii="Arial" w:hAnsi="Arial" w:cs="Arial"/>
          <w:bCs/>
          <w:caps/>
          <w:color w:val="000000"/>
          <w:sz w:val="15"/>
          <w:szCs w:val="15"/>
        </w:rPr>
        <w:t xml:space="preserve">REQUISITI SPECIFICI DEL PNRR RELATIVI AL RISPETTO DEGLI OBBLIGHI SULLE PARI </w:t>
      </w:r>
    </w:p>
    <w:p w14:paraId="53EF6574" w14:textId="51960847" w:rsidR="00133933" w:rsidRDefault="001B5F08" w:rsidP="001B5F08">
      <w:pPr>
        <w:pStyle w:val="SectionTitle"/>
        <w:spacing w:before="0" w:after="0"/>
        <w:rPr>
          <w:rFonts w:ascii="Arial" w:hAnsi="Arial" w:cs="Arial"/>
          <w:b w:val="0"/>
          <w:color w:val="000000"/>
          <w:kern w:val="2"/>
          <w:sz w:val="16"/>
          <w:szCs w:val="16"/>
        </w:rPr>
      </w:pPr>
      <w:r w:rsidRPr="001B5F08">
        <w:rPr>
          <w:rFonts w:ascii="Arial" w:hAnsi="Arial" w:cs="Arial"/>
          <w:bCs/>
          <w:caps/>
          <w:color w:val="000000"/>
          <w:sz w:val="15"/>
          <w:szCs w:val="15"/>
        </w:rPr>
        <w:t>OPPORTUNITA’ di cui all’art. 9.4 del Disciplinare  di gara</w:t>
      </w:r>
      <w:r w:rsidR="00133933">
        <w:rPr>
          <w:rFonts w:ascii="Arial" w:hAnsi="Arial" w:cs="Arial"/>
          <w:b w:val="0"/>
          <w:caps/>
          <w:color w:val="000000"/>
          <w:sz w:val="15"/>
          <w:szCs w:val="15"/>
        </w:rPr>
        <w:t xml:space="preserve"> </w:t>
      </w:r>
    </w:p>
    <w:p w14:paraId="5C3127DF" w14:textId="64D37DA3" w:rsidR="00133933" w:rsidRDefault="00133933" w:rsidP="007D1AAF">
      <w:pPr>
        <w:rPr>
          <w:rFonts w:ascii="Arial" w:hAnsi="Arial" w:cs="Arial"/>
          <w:sz w:val="15"/>
          <w:szCs w:val="15"/>
        </w:rPr>
      </w:pPr>
    </w:p>
    <w:tbl>
      <w:tblPr>
        <w:tblStyle w:val="TableGrid"/>
        <w:tblW w:w="9062" w:type="dxa"/>
        <w:tblInd w:w="6" w:type="dxa"/>
        <w:tblCellMar>
          <w:top w:w="40" w:type="dxa"/>
          <w:left w:w="107" w:type="dxa"/>
          <w:right w:w="63" w:type="dxa"/>
        </w:tblCellMar>
        <w:tblLook w:val="04A0" w:firstRow="1" w:lastRow="0" w:firstColumn="1" w:lastColumn="0" w:noHBand="0" w:noVBand="1"/>
      </w:tblPr>
      <w:tblGrid>
        <w:gridCol w:w="4487"/>
        <w:gridCol w:w="4575"/>
      </w:tblGrid>
      <w:tr w:rsidR="00133933" w14:paraId="64EAB09C" w14:textId="77777777" w:rsidTr="00F47B36">
        <w:trPr>
          <w:trHeight w:val="1129"/>
        </w:trPr>
        <w:tc>
          <w:tcPr>
            <w:tcW w:w="4487"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1438346" w14:textId="77777777" w:rsidR="001B5F08" w:rsidRDefault="001B5F08" w:rsidP="001B5F08">
            <w:pPr>
              <w:spacing w:after="11" w:line="242" w:lineRule="auto"/>
              <w:jc w:val="center"/>
              <w:rPr>
                <w:b/>
                <w:sz w:val="20"/>
              </w:rPr>
            </w:pPr>
          </w:p>
          <w:p w14:paraId="4538602B" w14:textId="461010D0" w:rsidR="00133933" w:rsidRPr="00B64AE2" w:rsidRDefault="00133933" w:rsidP="001B5F08">
            <w:pPr>
              <w:spacing w:after="11" w:line="242" w:lineRule="auto"/>
              <w:jc w:val="center"/>
            </w:pPr>
            <w:r w:rsidRPr="00B64AE2">
              <w:rPr>
                <w:b/>
                <w:sz w:val="20"/>
              </w:rPr>
              <w:t>REQUISITI</w:t>
            </w:r>
          </w:p>
        </w:tc>
        <w:tc>
          <w:tcPr>
            <w:tcW w:w="4575"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1ECE2192" w14:textId="77777777" w:rsidR="00133933" w:rsidRPr="00A66289" w:rsidRDefault="00133933" w:rsidP="00D853EA">
            <w:pPr>
              <w:ind w:right="44"/>
              <w:jc w:val="center"/>
              <w:rPr>
                <w:highlight w:val="yellow"/>
              </w:rPr>
            </w:pPr>
            <w:r w:rsidRPr="00B64AE2">
              <w:rPr>
                <w:b/>
                <w:sz w:val="18"/>
              </w:rPr>
              <w:t>RISPOSTA</w:t>
            </w:r>
            <w:r w:rsidRPr="00A66289">
              <w:rPr>
                <w:b/>
                <w:sz w:val="24"/>
                <w:highlight w:val="yellow"/>
              </w:rPr>
              <w:t xml:space="preserve"> </w:t>
            </w:r>
          </w:p>
        </w:tc>
      </w:tr>
      <w:tr w:rsidR="00C66306" w14:paraId="27568BA1" w14:textId="77777777" w:rsidTr="00D853EA">
        <w:trPr>
          <w:trHeight w:val="3672"/>
        </w:trPr>
        <w:tc>
          <w:tcPr>
            <w:tcW w:w="4487" w:type="dxa"/>
            <w:tcBorders>
              <w:top w:val="single" w:sz="4" w:space="0" w:color="808080"/>
              <w:left w:val="single" w:sz="4" w:space="0" w:color="808080"/>
              <w:bottom w:val="single" w:sz="4" w:space="0" w:color="808080"/>
              <w:right w:val="single" w:sz="4" w:space="0" w:color="808080"/>
            </w:tcBorders>
          </w:tcPr>
          <w:p w14:paraId="707A5C01" w14:textId="5B1735ED" w:rsidR="00C66306" w:rsidRPr="00F1259C" w:rsidRDefault="00C66306" w:rsidP="00795FBA">
            <w:pPr>
              <w:pStyle w:val="NormalLeft"/>
              <w:rPr>
                <w:rFonts w:ascii="Arial" w:hAnsi="Arial" w:cs="Arial"/>
                <w:b/>
                <w:sz w:val="16"/>
                <w:szCs w:val="16"/>
              </w:rPr>
            </w:pPr>
            <w:r w:rsidRPr="00257E26">
              <w:rPr>
                <w:rStyle w:val="NormalBoldChar"/>
                <w:rFonts w:ascii="Arial" w:eastAsia="Calibri" w:hAnsi="Arial" w:cs="Arial"/>
                <w:w w:val="0"/>
                <w:sz w:val="16"/>
                <w:szCs w:val="16"/>
              </w:rPr>
              <w:t xml:space="preserve">L'operatore economico </w:t>
            </w:r>
            <w:r w:rsidR="003A3DB1" w:rsidRPr="00257E26">
              <w:rPr>
                <w:rStyle w:val="NormalBoldChar"/>
                <w:rFonts w:ascii="Arial" w:eastAsia="Calibri" w:hAnsi="Arial" w:cs="Arial"/>
                <w:w w:val="0"/>
                <w:sz w:val="16"/>
                <w:szCs w:val="16"/>
              </w:rPr>
              <w:t xml:space="preserve">dichiara di occupare un numero di </w:t>
            </w:r>
            <w:r w:rsidR="003A3DB1" w:rsidRPr="00F1259C">
              <w:rPr>
                <w:rStyle w:val="NormalBoldChar"/>
                <w:rFonts w:ascii="Arial" w:eastAsia="Calibri" w:hAnsi="Arial" w:cs="Arial"/>
                <w:w w:val="0"/>
                <w:sz w:val="16"/>
                <w:szCs w:val="16"/>
              </w:rPr>
              <w:t xml:space="preserve">dipendenti </w:t>
            </w:r>
            <w:r w:rsidRPr="00F1259C">
              <w:rPr>
                <w:rFonts w:ascii="Arial" w:hAnsi="Arial" w:cs="Arial"/>
                <w:sz w:val="16"/>
                <w:szCs w:val="16"/>
              </w:rPr>
              <w:br/>
            </w:r>
          </w:p>
          <w:p w14:paraId="1C881114" w14:textId="3D5763D5" w:rsidR="000E367E" w:rsidRPr="00F1259C" w:rsidRDefault="00C66306" w:rsidP="000E367E">
            <w:pPr>
              <w:pStyle w:val="Paragrafoelenco"/>
              <w:ind w:left="306" w:right="47"/>
              <w:jc w:val="both"/>
              <w:rPr>
                <w:rFonts w:ascii="Arial" w:hAnsi="Arial" w:cs="Arial"/>
                <w:b/>
                <w:sz w:val="16"/>
                <w:szCs w:val="16"/>
              </w:rPr>
            </w:pPr>
            <w:r w:rsidRPr="00F1259C">
              <w:rPr>
                <w:rFonts w:ascii="Arial" w:hAnsi="Arial" w:cs="Arial"/>
                <w:b/>
                <w:sz w:val="16"/>
                <w:szCs w:val="16"/>
              </w:rPr>
              <w:t xml:space="preserve">In caso </w:t>
            </w:r>
            <w:r w:rsidR="001D0BAC" w:rsidRPr="00F1259C">
              <w:rPr>
                <w:rFonts w:ascii="Arial" w:hAnsi="Arial" w:cs="Arial"/>
                <w:b/>
                <w:sz w:val="16"/>
                <w:szCs w:val="16"/>
              </w:rPr>
              <w:t xml:space="preserve">di </w:t>
            </w:r>
            <w:r w:rsidR="00F1259C" w:rsidRPr="00F1259C">
              <w:rPr>
                <w:rFonts w:ascii="Arial" w:hAnsi="Arial" w:cs="Arial"/>
                <w:b/>
                <w:sz w:val="16"/>
                <w:szCs w:val="16"/>
              </w:rPr>
              <w:t xml:space="preserve">operatore economico che occupi oltre 50 </w:t>
            </w:r>
            <w:r w:rsidR="008C4428" w:rsidRPr="00F1259C">
              <w:rPr>
                <w:rStyle w:val="NormalBoldChar"/>
                <w:rFonts w:ascii="Arial" w:eastAsia="Calibri" w:hAnsi="Arial" w:cs="Arial"/>
                <w:b w:val="0"/>
                <w:bCs/>
                <w:w w:val="0"/>
                <w:sz w:val="16"/>
                <w:szCs w:val="16"/>
              </w:rPr>
              <w:t>(cinquanta</w:t>
            </w:r>
            <w:r w:rsidR="00F1259C" w:rsidRPr="00F1259C">
              <w:rPr>
                <w:rStyle w:val="NormalBoldChar"/>
                <w:rFonts w:ascii="Arial" w:eastAsia="Calibri" w:hAnsi="Arial" w:cs="Arial"/>
                <w:b w:val="0"/>
                <w:bCs/>
                <w:w w:val="0"/>
                <w:sz w:val="16"/>
                <w:szCs w:val="16"/>
              </w:rPr>
              <w:t>) dipendenti</w:t>
            </w:r>
            <w:r w:rsidR="000E367E" w:rsidRPr="00F1259C">
              <w:rPr>
                <w:rFonts w:ascii="Arial" w:hAnsi="Arial" w:cs="Arial"/>
                <w:b/>
                <w:sz w:val="16"/>
                <w:szCs w:val="16"/>
              </w:rPr>
              <w:t>:</w:t>
            </w:r>
          </w:p>
          <w:p w14:paraId="51E72873" w14:textId="77777777" w:rsidR="000E367E" w:rsidRPr="00F1259C" w:rsidRDefault="000E367E" w:rsidP="000E367E">
            <w:pPr>
              <w:pStyle w:val="Paragrafoelenco"/>
              <w:ind w:left="306" w:right="47"/>
              <w:jc w:val="both"/>
              <w:rPr>
                <w:rFonts w:ascii="Arial" w:hAnsi="Arial" w:cs="Arial"/>
                <w:b/>
                <w:sz w:val="16"/>
                <w:szCs w:val="16"/>
              </w:rPr>
            </w:pPr>
          </w:p>
          <w:p w14:paraId="71937EB7" w14:textId="4BB33D8A" w:rsidR="000E367E" w:rsidRPr="00F1259C" w:rsidRDefault="005F61ED" w:rsidP="000E367E">
            <w:pPr>
              <w:pStyle w:val="Paragrafoelenco"/>
              <w:numPr>
                <w:ilvl w:val="0"/>
                <w:numId w:val="29"/>
              </w:numPr>
              <w:ind w:right="47"/>
              <w:jc w:val="both"/>
              <w:rPr>
                <w:rFonts w:ascii="Arial" w:hAnsi="Arial" w:cs="Arial"/>
                <w:bCs/>
                <w:sz w:val="16"/>
                <w:szCs w:val="16"/>
              </w:rPr>
            </w:pPr>
            <w:r w:rsidRPr="00F1259C">
              <w:rPr>
                <w:rFonts w:ascii="Arial" w:hAnsi="Arial" w:cs="Arial"/>
                <w:sz w:val="16"/>
                <w:szCs w:val="16"/>
              </w:rPr>
              <w:t xml:space="preserve"> di allegare alla docu</w:t>
            </w:r>
            <w:r w:rsidR="00B02315" w:rsidRPr="00F1259C">
              <w:rPr>
                <w:rFonts w:ascii="Arial" w:hAnsi="Arial" w:cs="Arial"/>
                <w:sz w:val="16"/>
                <w:szCs w:val="16"/>
              </w:rPr>
              <w:t xml:space="preserve">mentazione </w:t>
            </w:r>
            <w:r w:rsidRPr="00F1259C">
              <w:rPr>
                <w:rFonts w:ascii="Arial" w:hAnsi="Arial" w:cs="Arial"/>
                <w:sz w:val="16"/>
                <w:szCs w:val="16"/>
              </w:rPr>
              <w:t xml:space="preserve">di gara </w:t>
            </w:r>
            <w:r w:rsidR="001D0BAC" w:rsidRPr="00F1259C">
              <w:rPr>
                <w:rFonts w:ascii="Arial" w:hAnsi="Arial" w:cs="Arial"/>
                <w:sz w:val="16"/>
                <w:szCs w:val="16"/>
              </w:rPr>
              <w:t xml:space="preserve">copia del </w:t>
            </w:r>
            <w:r w:rsidR="00163AB8" w:rsidRPr="00F1259C">
              <w:rPr>
                <w:rFonts w:ascii="Arial" w:hAnsi="Arial" w:cs="Arial"/>
                <w:sz w:val="16"/>
                <w:szCs w:val="16"/>
              </w:rPr>
              <w:t xml:space="preserve">rapporto </w:t>
            </w:r>
            <w:r w:rsidR="00257E26" w:rsidRPr="00F1259C">
              <w:rPr>
                <w:rFonts w:ascii="Arial" w:hAnsi="Arial" w:cs="Arial"/>
                <w:sz w:val="16"/>
                <w:szCs w:val="16"/>
              </w:rPr>
              <w:t>sulla</w:t>
            </w:r>
            <w:r w:rsidR="00B02315" w:rsidRPr="00F1259C">
              <w:rPr>
                <w:rFonts w:ascii="Arial" w:hAnsi="Arial" w:cs="Arial"/>
                <w:sz w:val="16"/>
                <w:szCs w:val="16"/>
              </w:rPr>
              <w:t xml:space="preserve"> situazione del personale regolarmente </w:t>
            </w:r>
            <w:r w:rsidR="001D0BAC" w:rsidRPr="00F1259C">
              <w:rPr>
                <w:rFonts w:ascii="Arial" w:hAnsi="Arial" w:cs="Arial"/>
                <w:sz w:val="16"/>
                <w:szCs w:val="16"/>
              </w:rPr>
              <w:t xml:space="preserve">redatto, </w:t>
            </w:r>
            <w:r w:rsidR="00B02315" w:rsidRPr="00F1259C">
              <w:rPr>
                <w:rFonts w:ascii="Arial" w:hAnsi="Arial" w:cs="Arial"/>
                <w:sz w:val="16"/>
                <w:szCs w:val="16"/>
              </w:rPr>
              <w:t>e trasmesso alle rappresentanze sindacali aziendali e alla consigliera e al consigliere regionale di parità opportunità ai sensi dell’articolo 47, co.</w:t>
            </w:r>
            <w:r w:rsidR="00B02315" w:rsidRPr="00257E26">
              <w:rPr>
                <w:rFonts w:ascii="Arial" w:hAnsi="Arial" w:cs="Arial"/>
                <w:sz w:val="16"/>
                <w:szCs w:val="16"/>
              </w:rPr>
              <w:t xml:space="preserve"> 2, del citato D.L. 77/2021, </w:t>
            </w:r>
            <w:r w:rsidR="001D0BAC" w:rsidRPr="00257E26">
              <w:rPr>
                <w:rFonts w:ascii="Arial" w:hAnsi="Arial" w:cs="Arial"/>
                <w:sz w:val="16"/>
                <w:szCs w:val="16"/>
              </w:rPr>
              <w:t>con attestazione della trasmissione</w:t>
            </w:r>
            <w:r w:rsidR="000E367E" w:rsidRPr="00257E26">
              <w:rPr>
                <w:rFonts w:ascii="Arial" w:hAnsi="Arial" w:cs="Arial"/>
                <w:b/>
                <w:sz w:val="16"/>
                <w:szCs w:val="16"/>
              </w:rPr>
              <w:t>;</w:t>
            </w:r>
          </w:p>
          <w:p w14:paraId="28873652" w14:textId="77777777" w:rsidR="00F1259C" w:rsidRPr="00257E26" w:rsidRDefault="00F1259C" w:rsidP="00F1259C">
            <w:pPr>
              <w:pStyle w:val="Paragrafoelenco"/>
              <w:ind w:left="666" w:right="47"/>
              <w:jc w:val="both"/>
              <w:rPr>
                <w:rFonts w:ascii="Arial" w:hAnsi="Arial" w:cs="Arial"/>
                <w:bCs/>
                <w:sz w:val="16"/>
                <w:szCs w:val="16"/>
              </w:rPr>
            </w:pPr>
          </w:p>
          <w:p w14:paraId="759E5998" w14:textId="1B2FDBEE" w:rsidR="00C66306" w:rsidRPr="00257E26" w:rsidRDefault="00AE3213" w:rsidP="00257E26">
            <w:pPr>
              <w:pStyle w:val="Paragrafoelenco"/>
              <w:numPr>
                <w:ilvl w:val="0"/>
                <w:numId w:val="29"/>
              </w:numPr>
              <w:ind w:right="47"/>
              <w:jc w:val="both"/>
              <w:rPr>
                <w:bCs/>
              </w:rPr>
            </w:pPr>
            <w:r w:rsidRPr="00257E26">
              <w:rPr>
                <w:rFonts w:ascii="Arial" w:hAnsi="Arial" w:cs="Arial"/>
                <w:sz w:val="16"/>
                <w:szCs w:val="16"/>
              </w:rPr>
              <w:t>di allegare alla documentazione di gara copia del rapporto sulla situazione del personale regolarmente redatto ai sensi dell’articolo 47, co. 2, del citato D.L. 77/2021, con attestazione della sua contestuale trasmissione alle rappresentanze sindacali aziendali e alla consigliera e al consigliere regionale di parità opportunità</w:t>
            </w:r>
            <w:r w:rsidR="00257E26" w:rsidRPr="00257E26">
              <w:rPr>
                <w:rFonts w:ascii="Arial" w:hAnsi="Arial" w:cs="Arial"/>
                <w:sz w:val="16"/>
                <w:szCs w:val="16"/>
              </w:rPr>
              <w:t xml:space="preserve">, </w:t>
            </w:r>
            <w:r w:rsidR="001D0BAC" w:rsidRPr="00257E26">
              <w:rPr>
                <w:rFonts w:ascii="Arial" w:hAnsi="Arial" w:cs="Arial"/>
                <w:bCs/>
                <w:sz w:val="16"/>
                <w:szCs w:val="16"/>
              </w:rPr>
              <w:t>ai sensi del secondo comma dell’articolo 46 del Codice delle Pari Opportunità</w:t>
            </w:r>
          </w:p>
        </w:tc>
        <w:tc>
          <w:tcPr>
            <w:tcW w:w="4575" w:type="dxa"/>
            <w:tcBorders>
              <w:top w:val="single" w:sz="4" w:space="0" w:color="808080"/>
              <w:left w:val="single" w:sz="4" w:space="0" w:color="808080"/>
              <w:bottom w:val="single" w:sz="4" w:space="0" w:color="808080"/>
              <w:right w:val="single" w:sz="4" w:space="0" w:color="808080"/>
            </w:tcBorders>
          </w:tcPr>
          <w:p w14:paraId="1A1E1D05" w14:textId="77777777" w:rsidR="001D0BAC" w:rsidRDefault="001D0BAC" w:rsidP="00C66306">
            <w:pPr>
              <w:rPr>
                <w:rFonts w:ascii="Arial" w:hAnsi="Arial" w:cs="Arial"/>
                <w:sz w:val="15"/>
                <w:szCs w:val="15"/>
              </w:rPr>
            </w:pPr>
          </w:p>
          <w:p w14:paraId="11ACE270" w14:textId="4D861177" w:rsidR="008C4428" w:rsidRDefault="00C66306" w:rsidP="00C66306">
            <w:pPr>
              <w:rPr>
                <w:rStyle w:val="NormalBoldChar"/>
                <w:rFonts w:ascii="Arial" w:eastAsia="Calibri" w:hAnsi="Arial" w:cs="Arial"/>
                <w:b w:val="0"/>
                <w:bCs/>
                <w:w w:val="0"/>
                <w:sz w:val="16"/>
                <w:szCs w:val="16"/>
              </w:rPr>
            </w:pPr>
            <w:r w:rsidRPr="000953DC">
              <w:rPr>
                <w:rFonts w:ascii="Arial" w:hAnsi="Arial" w:cs="Arial"/>
                <w:sz w:val="15"/>
                <w:szCs w:val="15"/>
              </w:rPr>
              <w:t xml:space="preserve">[ ] </w:t>
            </w:r>
            <w:r w:rsidR="008C4428" w:rsidRPr="008C4428">
              <w:rPr>
                <w:rStyle w:val="NormalBoldChar"/>
                <w:rFonts w:ascii="Arial" w:eastAsia="Calibri" w:hAnsi="Arial" w:cs="Arial"/>
                <w:b w:val="0"/>
                <w:bCs/>
                <w:w w:val="0"/>
                <w:sz w:val="16"/>
                <w:szCs w:val="16"/>
              </w:rPr>
              <w:t>superiore a 50 (cinquanta)</w:t>
            </w:r>
          </w:p>
          <w:p w14:paraId="2B58D913" w14:textId="77777777" w:rsidR="00F1259C" w:rsidRPr="008C4428" w:rsidRDefault="00F1259C" w:rsidP="00C66306">
            <w:pPr>
              <w:rPr>
                <w:rStyle w:val="NormalBoldChar"/>
                <w:rFonts w:ascii="Arial" w:eastAsia="Calibri" w:hAnsi="Arial" w:cs="Arial"/>
                <w:w w:val="0"/>
                <w:sz w:val="16"/>
                <w:szCs w:val="16"/>
              </w:rPr>
            </w:pPr>
          </w:p>
          <w:p w14:paraId="48F77463" w14:textId="2C0D3478" w:rsidR="00C66306" w:rsidRPr="000953DC" w:rsidRDefault="00C66306" w:rsidP="00C66306">
            <w:pPr>
              <w:rPr>
                <w:rFonts w:ascii="Arial" w:hAnsi="Arial" w:cs="Arial"/>
                <w:sz w:val="15"/>
                <w:szCs w:val="15"/>
              </w:rPr>
            </w:pPr>
            <w:r w:rsidRPr="008C4428">
              <w:rPr>
                <w:rFonts w:ascii="Arial" w:hAnsi="Arial" w:cs="Arial"/>
                <w:sz w:val="16"/>
                <w:szCs w:val="16"/>
              </w:rPr>
              <w:t xml:space="preserve">[ ] </w:t>
            </w:r>
            <w:r w:rsidR="008C4428" w:rsidRPr="008C4428">
              <w:rPr>
                <w:rStyle w:val="NormalBoldChar"/>
                <w:rFonts w:ascii="Arial" w:eastAsia="Calibri" w:hAnsi="Arial" w:cs="Arial"/>
                <w:b w:val="0"/>
                <w:w w:val="0"/>
                <w:sz w:val="16"/>
                <w:szCs w:val="16"/>
              </w:rPr>
              <w:t>inferiore</w:t>
            </w:r>
            <w:r w:rsidR="008C4428" w:rsidRPr="008C4428">
              <w:rPr>
                <w:rStyle w:val="NormalBoldChar"/>
                <w:rFonts w:ascii="Arial" w:eastAsia="Calibri" w:hAnsi="Arial" w:cs="Arial"/>
                <w:bCs/>
                <w:w w:val="0"/>
                <w:sz w:val="16"/>
                <w:szCs w:val="16"/>
              </w:rPr>
              <w:t xml:space="preserve"> </w:t>
            </w:r>
            <w:r w:rsidR="008C4428" w:rsidRPr="008C4428">
              <w:rPr>
                <w:rStyle w:val="NormalBoldChar"/>
                <w:rFonts w:ascii="Arial" w:eastAsia="Calibri" w:hAnsi="Arial" w:cs="Arial"/>
                <w:b w:val="0"/>
                <w:bCs/>
                <w:w w:val="0"/>
                <w:sz w:val="16"/>
                <w:szCs w:val="16"/>
              </w:rPr>
              <w:t xml:space="preserve"> a 50 (cinquanta)</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3FA5982" w14:textId="77777777" w:rsidR="00257E26" w:rsidRDefault="00257E26" w:rsidP="001D0BAC">
            <w:pPr>
              <w:rPr>
                <w:rFonts w:ascii="Arial" w:hAnsi="Arial" w:cs="Arial"/>
                <w:sz w:val="15"/>
                <w:szCs w:val="15"/>
              </w:rPr>
            </w:pPr>
            <w:r>
              <w:rPr>
                <w:rFonts w:ascii="Arial" w:hAnsi="Arial" w:cs="Arial"/>
                <w:sz w:val="15"/>
                <w:szCs w:val="15"/>
              </w:rPr>
              <w:t xml:space="preserve"> </w:t>
            </w:r>
          </w:p>
          <w:p w14:paraId="11236CB6" w14:textId="77777777" w:rsidR="00257E26" w:rsidRDefault="00257E26" w:rsidP="001D0BAC">
            <w:pPr>
              <w:rPr>
                <w:rFonts w:ascii="Arial" w:hAnsi="Arial" w:cs="Arial"/>
                <w:sz w:val="15"/>
                <w:szCs w:val="15"/>
              </w:rPr>
            </w:pPr>
          </w:p>
          <w:p w14:paraId="351D18C0" w14:textId="77777777" w:rsidR="00C66306" w:rsidRDefault="00257E26" w:rsidP="001D0BAC">
            <w:pPr>
              <w:rPr>
                <w:rFonts w:ascii="Arial" w:hAnsi="Arial" w:cs="Arial"/>
                <w:sz w:val="15"/>
                <w:szCs w:val="15"/>
              </w:rPr>
            </w:pPr>
            <w:r>
              <w:rPr>
                <w:rFonts w:ascii="Arial" w:hAnsi="Arial" w:cs="Arial"/>
                <w:sz w:val="15"/>
                <w:szCs w:val="15"/>
              </w:rPr>
              <w:t xml:space="preserve">[ </w:t>
            </w:r>
            <w:r w:rsidR="00AE3213" w:rsidRPr="000953DC">
              <w:rPr>
                <w:rFonts w:ascii="Arial" w:hAnsi="Arial" w:cs="Arial"/>
                <w:sz w:val="15"/>
                <w:szCs w:val="15"/>
              </w:rPr>
              <w:t>] Sì [ ] No</w:t>
            </w:r>
          </w:p>
          <w:p w14:paraId="7F6DD348" w14:textId="77777777" w:rsidR="00257E26" w:rsidRDefault="00257E26" w:rsidP="001D0BAC">
            <w:pPr>
              <w:rPr>
                <w:rFonts w:ascii="Arial" w:hAnsi="Arial" w:cs="Arial"/>
                <w:sz w:val="15"/>
                <w:szCs w:val="15"/>
              </w:rPr>
            </w:pPr>
          </w:p>
          <w:p w14:paraId="0B5A958D" w14:textId="77777777" w:rsidR="00257E26" w:rsidRDefault="00257E26" w:rsidP="001D0BAC">
            <w:pPr>
              <w:rPr>
                <w:rFonts w:ascii="Arial" w:hAnsi="Arial" w:cs="Arial"/>
                <w:sz w:val="15"/>
                <w:szCs w:val="15"/>
              </w:rPr>
            </w:pPr>
          </w:p>
          <w:p w14:paraId="6F51D97C" w14:textId="77777777" w:rsidR="00257E26" w:rsidRDefault="00257E26" w:rsidP="001D0BAC">
            <w:pPr>
              <w:rPr>
                <w:rFonts w:ascii="Arial" w:hAnsi="Arial" w:cs="Arial"/>
                <w:sz w:val="15"/>
                <w:szCs w:val="15"/>
              </w:rPr>
            </w:pPr>
          </w:p>
          <w:p w14:paraId="5DD5F112" w14:textId="77777777" w:rsidR="00257E26" w:rsidRDefault="00257E26" w:rsidP="001D0BAC">
            <w:pPr>
              <w:rPr>
                <w:rFonts w:ascii="Arial" w:hAnsi="Arial" w:cs="Arial"/>
                <w:sz w:val="15"/>
                <w:szCs w:val="15"/>
              </w:rPr>
            </w:pPr>
          </w:p>
          <w:p w14:paraId="3155E309" w14:textId="77777777" w:rsidR="00257E26" w:rsidRDefault="00257E26" w:rsidP="001D0BAC">
            <w:pPr>
              <w:rPr>
                <w:rFonts w:ascii="Arial" w:hAnsi="Arial" w:cs="Arial"/>
                <w:sz w:val="15"/>
                <w:szCs w:val="15"/>
              </w:rPr>
            </w:pPr>
          </w:p>
          <w:p w14:paraId="0B2E18BB" w14:textId="77777777" w:rsidR="00257E26" w:rsidRDefault="00257E26" w:rsidP="001D0BAC">
            <w:pPr>
              <w:rPr>
                <w:rFonts w:ascii="Arial" w:hAnsi="Arial" w:cs="Arial"/>
                <w:sz w:val="15"/>
                <w:szCs w:val="15"/>
              </w:rPr>
            </w:pPr>
          </w:p>
          <w:p w14:paraId="3963B08B" w14:textId="77777777" w:rsidR="00257E26" w:rsidRDefault="00257E26" w:rsidP="001D0BAC">
            <w:pPr>
              <w:rPr>
                <w:rFonts w:ascii="Arial" w:hAnsi="Arial" w:cs="Arial"/>
                <w:sz w:val="15"/>
                <w:szCs w:val="15"/>
              </w:rPr>
            </w:pPr>
          </w:p>
          <w:p w14:paraId="6E92EF96" w14:textId="77777777" w:rsidR="00257E26" w:rsidRDefault="00257E26" w:rsidP="001D0BAC">
            <w:pPr>
              <w:rPr>
                <w:rFonts w:ascii="Arial" w:hAnsi="Arial" w:cs="Arial"/>
                <w:sz w:val="15"/>
                <w:szCs w:val="15"/>
              </w:rPr>
            </w:pPr>
          </w:p>
          <w:p w14:paraId="501A986E" w14:textId="3C1B3F8B" w:rsidR="00257E26" w:rsidRPr="00A66289" w:rsidRDefault="00257E26" w:rsidP="001D0BAC">
            <w:pPr>
              <w:rPr>
                <w:highlight w:val="yellow"/>
              </w:rPr>
            </w:pPr>
            <w:r w:rsidRPr="000953DC">
              <w:rPr>
                <w:rFonts w:ascii="Arial" w:hAnsi="Arial" w:cs="Arial"/>
                <w:sz w:val="15"/>
                <w:szCs w:val="15"/>
              </w:rPr>
              <w:t>[ ] Sì [ ] No</w:t>
            </w:r>
          </w:p>
        </w:tc>
      </w:tr>
    </w:tbl>
    <w:p w14:paraId="28F32870" w14:textId="77777777" w:rsidR="00133933" w:rsidRDefault="00133933" w:rsidP="00133933">
      <w:pPr>
        <w:spacing w:after="0"/>
        <w:ind w:left="-1419" w:right="7"/>
      </w:pPr>
    </w:p>
    <w:p w14:paraId="73702FC5" w14:textId="77777777" w:rsidR="00890256" w:rsidRDefault="00890256" w:rsidP="00873543">
      <w:pPr>
        <w:pStyle w:val="Titolo5"/>
        <w:shd w:val="clear" w:color="auto" w:fill="auto"/>
        <w:spacing w:after="0"/>
        <w:ind w:left="1421" w:firstLine="0"/>
        <w:jc w:val="left"/>
        <w:rPr>
          <w:strike w:val="0"/>
          <w:color w:val="auto"/>
          <w:sz w:val="20"/>
        </w:rPr>
      </w:pPr>
      <w:r>
        <w:rPr>
          <w:rFonts w:ascii="Arial" w:hAnsi="Arial" w:cs="Arial"/>
          <w:bCs/>
          <w:caps/>
          <w:strike w:val="0"/>
          <w:color w:val="000000"/>
          <w:sz w:val="15"/>
          <w:szCs w:val="15"/>
        </w:rPr>
        <w:t>F</w:t>
      </w:r>
      <w:r w:rsidRPr="00890256">
        <w:rPr>
          <w:rFonts w:ascii="Arial" w:hAnsi="Arial" w:cs="Arial"/>
          <w:bCs/>
          <w:caps/>
          <w:strike w:val="0"/>
          <w:color w:val="000000"/>
          <w:sz w:val="15"/>
          <w:szCs w:val="15"/>
        </w:rPr>
        <w:t>:</w:t>
      </w:r>
      <w:r w:rsidRPr="00890256">
        <w:rPr>
          <w:rFonts w:ascii="Arial" w:hAnsi="Arial" w:cs="Arial"/>
          <w:b w:val="0"/>
          <w:caps/>
          <w:strike w:val="0"/>
          <w:color w:val="000000"/>
          <w:sz w:val="15"/>
          <w:szCs w:val="15"/>
        </w:rPr>
        <w:t xml:space="preserve"> </w:t>
      </w:r>
      <w:r w:rsidRPr="00890256">
        <w:rPr>
          <w:strike w:val="0"/>
          <w:color w:val="auto"/>
          <w:sz w:val="20"/>
        </w:rPr>
        <w:t xml:space="preserve">DICHIARAZIONI ULTERIORI DI CUI ALL’ARTICOLO </w:t>
      </w:r>
      <w:r w:rsidR="00873543">
        <w:rPr>
          <w:strike w:val="0"/>
          <w:color w:val="auto"/>
          <w:sz w:val="20"/>
        </w:rPr>
        <w:t>9</w:t>
      </w:r>
      <w:r w:rsidRPr="00890256">
        <w:rPr>
          <w:strike w:val="0"/>
          <w:color w:val="auto"/>
          <w:sz w:val="20"/>
        </w:rPr>
        <w:t xml:space="preserve">.5 DEL DISCIPLINARE </w:t>
      </w:r>
      <w:r w:rsidR="00873543">
        <w:rPr>
          <w:strike w:val="0"/>
          <w:color w:val="auto"/>
          <w:sz w:val="20"/>
        </w:rPr>
        <w:t xml:space="preserve"> DI GARA</w:t>
      </w:r>
    </w:p>
    <w:tbl>
      <w:tblPr>
        <w:tblStyle w:val="TableGrid"/>
        <w:tblW w:w="9061" w:type="dxa"/>
        <w:tblInd w:w="6" w:type="dxa"/>
        <w:tblCellMar>
          <w:top w:w="40" w:type="dxa"/>
          <w:left w:w="54" w:type="dxa"/>
          <w:right w:w="68" w:type="dxa"/>
        </w:tblCellMar>
        <w:tblLook w:val="04A0" w:firstRow="1" w:lastRow="0" w:firstColumn="1" w:lastColumn="0" w:noHBand="0" w:noVBand="1"/>
      </w:tblPr>
      <w:tblGrid>
        <w:gridCol w:w="4949"/>
        <w:gridCol w:w="4112"/>
      </w:tblGrid>
      <w:tr w:rsidR="00E96DE0" w14:paraId="563C1142" w14:textId="77777777" w:rsidTr="00E96DE0">
        <w:trPr>
          <w:trHeight w:val="348"/>
        </w:trPr>
        <w:tc>
          <w:tcPr>
            <w:tcW w:w="4949" w:type="dxa"/>
            <w:tcBorders>
              <w:top w:val="single" w:sz="4" w:space="0" w:color="A6A6A6"/>
              <w:left w:val="single" w:sz="4" w:space="0" w:color="A6A6A6"/>
              <w:bottom w:val="single" w:sz="4" w:space="0" w:color="A6A6A6"/>
              <w:right w:val="single" w:sz="4" w:space="0" w:color="A6A6A6"/>
            </w:tcBorders>
            <w:shd w:val="clear" w:color="auto" w:fill="D9D9D9"/>
          </w:tcPr>
          <w:p w14:paraId="4B8833CC" w14:textId="77777777" w:rsidR="00E96DE0" w:rsidRDefault="00E96DE0" w:rsidP="00D853EA">
            <w:pPr>
              <w:ind w:left="53"/>
            </w:pPr>
            <w:r>
              <w:rPr>
                <w:b/>
                <w:sz w:val="18"/>
              </w:rPr>
              <w:t xml:space="preserve">DICHIARAZIONI ULTERIORI </w:t>
            </w:r>
          </w:p>
        </w:tc>
        <w:tc>
          <w:tcPr>
            <w:tcW w:w="4112" w:type="dxa"/>
            <w:tcBorders>
              <w:top w:val="single" w:sz="4" w:space="0" w:color="A6A6A6"/>
              <w:left w:val="single" w:sz="4" w:space="0" w:color="A6A6A6"/>
              <w:bottom w:val="single" w:sz="4" w:space="0" w:color="A6A6A6"/>
              <w:right w:val="single" w:sz="4" w:space="0" w:color="A6A6A6"/>
            </w:tcBorders>
            <w:shd w:val="clear" w:color="auto" w:fill="D9D9D9"/>
          </w:tcPr>
          <w:p w14:paraId="4337FEF0" w14:textId="77777777" w:rsidR="00E96DE0" w:rsidRDefault="00E96DE0" w:rsidP="00D853EA">
            <w:pPr>
              <w:ind w:left="54"/>
            </w:pPr>
            <w:r>
              <w:rPr>
                <w:b/>
                <w:sz w:val="18"/>
              </w:rPr>
              <w:t xml:space="preserve">Risposta </w:t>
            </w:r>
          </w:p>
        </w:tc>
      </w:tr>
      <w:tr w:rsidR="00E96DE0" w14:paraId="48280720" w14:textId="77777777" w:rsidTr="00E96DE0">
        <w:trPr>
          <w:trHeight w:val="352"/>
        </w:trPr>
        <w:tc>
          <w:tcPr>
            <w:tcW w:w="4949" w:type="dxa"/>
            <w:tcBorders>
              <w:top w:val="single" w:sz="4" w:space="0" w:color="A6A6A6"/>
              <w:left w:val="single" w:sz="4" w:space="0" w:color="A6A6A6"/>
              <w:bottom w:val="single" w:sz="4" w:space="0" w:color="A6A6A6"/>
              <w:right w:val="single" w:sz="4" w:space="0" w:color="A6A6A6"/>
            </w:tcBorders>
          </w:tcPr>
          <w:p w14:paraId="596EE32C" w14:textId="77777777" w:rsidR="00E96DE0" w:rsidRDefault="00E96DE0" w:rsidP="00D853EA">
            <w:pPr>
              <w:ind w:left="53"/>
            </w:pPr>
            <w:r>
              <w:rPr>
                <w:sz w:val="18"/>
              </w:rPr>
              <w:t xml:space="preserve">L’operatore economico dichiara: </w:t>
            </w:r>
          </w:p>
        </w:tc>
        <w:tc>
          <w:tcPr>
            <w:tcW w:w="4112" w:type="dxa"/>
            <w:tcBorders>
              <w:top w:val="single" w:sz="4" w:space="0" w:color="A6A6A6"/>
              <w:left w:val="single" w:sz="4" w:space="0" w:color="A6A6A6"/>
              <w:bottom w:val="single" w:sz="4" w:space="0" w:color="A6A6A6"/>
              <w:right w:val="single" w:sz="4" w:space="0" w:color="A6A6A6"/>
            </w:tcBorders>
          </w:tcPr>
          <w:p w14:paraId="0E0DF2CB" w14:textId="77777777" w:rsidR="00E96DE0" w:rsidRDefault="00E96DE0" w:rsidP="00D853EA">
            <w:pPr>
              <w:ind w:left="54"/>
            </w:pPr>
            <w:r>
              <w:rPr>
                <w:sz w:val="18"/>
              </w:rPr>
              <w:t xml:space="preserve"> </w:t>
            </w:r>
          </w:p>
        </w:tc>
      </w:tr>
      <w:tr w:rsidR="00A45934" w14:paraId="6FCC2C09" w14:textId="77777777" w:rsidTr="00E96DE0">
        <w:trPr>
          <w:trHeight w:val="667"/>
        </w:trPr>
        <w:tc>
          <w:tcPr>
            <w:tcW w:w="4949" w:type="dxa"/>
            <w:tcBorders>
              <w:top w:val="single" w:sz="4" w:space="0" w:color="A6A6A6"/>
              <w:left w:val="single" w:sz="4" w:space="0" w:color="A6A6A6"/>
              <w:bottom w:val="single" w:sz="4" w:space="0" w:color="A6A6A6"/>
              <w:right w:val="single" w:sz="4" w:space="0" w:color="A6A6A6"/>
            </w:tcBorders>
          </w:tcPr>
          <w:p w14:paraId="42A62500" w14:textId="7F8241BE" w:rsidR="00A45934" w:rsidRPr="00A45934" w:rsidRDefault="00A45934" w:rsidP="00A45934">
            <w:pPr>
              <w:pStyle w:val="Paragrafoelenco"/>
              <w:numPr>
                <w:ilvl w:val="0"/>
                <w:numId w:val="30"/>
              </w:numPr>
              <w:ind w:left="361" w:right="44"/>
              <w:jc w:val="both"/>
              <w:rPr>
                <w:rFonts w:ascii="Arial" w:hAnsi="Arial" w:cs="Arial"/>
                <w:sz w:val="16"/>
                <w:szCs w:val="16"/>
              </w:rPr>
            </w:pPr>
            <w:r w:rsidRPr="00A45934">
              <w:rPr>
                <w:rFonts w:ascii="Arial" w:hAnsi="Arial" w:cs="Arial"/>
                <w:sz w:val="16"/>
                <w:szCs w:val="16"/>
              </w:rPr>
              <w:t>di accettare, senza condizione o riserva alcuna, tutte le norme e le disposizioni contenute nel Bando di gara, nel presente Disciplinare e nei suoi allegati;</w:t>
            </w:r>
          </w:p>
        </w:tc>
        <w:tc>
          <w:tcPr>
            <w:tcW w:w="4112" w:type="dxa"/>
            <w:tcBorders>
              <w:top w:val="single" w:sz="4" w:space="0" w:color="A6A6A6"/>
              <w:left w:val="single" w:sz="4" w:space="0" w:color="A6A6A6"/>
              <w:bottom w:val="single" w:sz="4" w:space="0" w:color="A6A6A6"/>
              <w:right w:val="single" w:sz="4" w:space="0" w:color="A6A6A6"/>
            </w:tcBorders>
            <w:vAlign w:val="center"/>
          </w:tcPr>
          <w:p w14:paraId="7AE64AB0" w14:textId="77777777" w:rsidR="00A45934" w:rsidRDefault="00A45934" w:rsidP="00A45934">
            <w:pPr>
              <w:ind w:left="12"/>
              <w:jc w:val="center"/>
            </w:pPr>
            <w:r>
              <w:rPr>
                <w:b/>
                <w:sz w:val="24"/>
              </w:rPr>
              <w:t xml:space="preserve">SI </w:t>
            </w:r>
            <w:r>
              <w:rPr>
                <w:rFonts w:ascii="MS Gothic" w:eastAsia="MS Gothic" w:hAnsi="MS Gothic" w:cs="MS Gothic"/>
                <w:sz w:val="24"/>
              </w:rPr>
              <w:t>☐</w:t>
            </w:r>
            <w:r>
              <w:rPr>
                <w:b/>
                <w:sz w:val="24"/>
              </w:rPr>
              <w:t xml:space="preserve"> </w:t>
            </w:r>
          </w:p>
        </w:tc>
      </w:tr>
      <w:tr w:rsidR="00A45934" w14:paraId="7F951A5B" w14:textId="77777777" w:rsidTr="001C42AF">
        <w:trPr>
          <w:trHeight w:val="934"/>
        </w:trPr>
        <w:tc>
          <w:tcPr>
            <w:tcW w:w="4949" w:type="dxa"/>
            <w:tcBorders>
              <w:top w:val="single" w:sz="4" w:space="0" w:color="A6A6A6"/>
              <w:left w:val="single" w:sz="4" w:space="0" w:color="A6A6A6"/>
              <w:bottom w:val="single" w:sz="4" w:space="0" w:color="A6A6A6"/>
              <w:right w:val="single" w:sz="4" w:space="0" w:color="A6A6A6"/>
            </w:tcBorders>
          </w:tcPr>
          <w:p w14:paraId="06C236E8" w14:textId="4321243D" w:rsidR="00A45934" w:rsidRPr="00A45934" w:rsidRDefault="00A45934" w:rsidP="00A45934">
            <w:pPr>
              <w:pStyle w:val="Paragrafoelenco"/>
              <w:numPr>
                <w:ilvl w:val="0"/>
                <w:numId w:val="30"/>
              </w:numPr>
              <w:ind w:left="361" w:right="42"/>
              <w:jc w:val="both"/>
              <w:rPr>
                <w:rFonts w:ascii="Arial" w:hAnsi="Arial" w:cs="Arial"/>
                <w:sz w:val="16"/>
                <w:szCs w:val="16"/>
              </w:rPr>
            </w:pPr>
            <w:r w:rsidRPr="00A45934">
              <w:rPr>
                <w:rFonts w:ascii="Arial" w:hAnsi="Arial" w:cs="Arial"/>
                <w:sz w:val="16"/>
                <w:szCs w:val="16"/>
              </w:rPr>
              <w:t>di aver letto le "Istruzioni Operative " per il funzionamento della Piattaforma Telematica e di accettare tutte le singole clausole in esso contenute;</w:t>
            </w:r>
          </w:p>
        </w:tc>
        <w:tc>
          <w:tcPr>
            <w:tcW w:w="4112" w:type="dxa"/>
            <w:tcBorders>
              <w:top w:val="single" w:sz="4" w:space="0" w:color="A6A6A6"/>
              <w:left w:val="single" w:sz="4" w:space="0" w:color="A6A6A6"/>
              <w:bottom w:val="single" w:sz="4" w:space="0" w:color="A6A6A6"/>
              <w:right w:val="single" w:sz="4" w:space="0" w:color="A6A6A6"/>
            </w:tcBorders>
            <w:vAlign w:val="center"/>
          </w:tcPr>
          <w:p w14:paraId="63C10978" w14:textId="77777777" w:rsidR="00A45934" w:rsidRDefault="00A45934" w:rsidP="00A45934">
            <w:pPr>
              <w:ind w:left="12"/>
              <w:jc w:val="center"/>
            </w:pPr>
            <w:r>
              <w:rPr>
                <w:b/>
                <w:sz w:val="24"/>
              </w:rPr>
              <w:t xml:space="preserve">SI </w:t>
            </w:r>
            <w:r>
              <w:rPr>
                <w:rFonts w:ascii="MS Gothic" w:eastAsia="MS Gothic" w:hAnsi="MS Gothic" w:cs="MS Gothic"/>
                <w:sz w:val="24"/>
              </w:rPr>
              <w:t>☐</w:t>
            </w:r>
            <w:r>
              <w:rPr>
                <w:b/>
                <w:sz w:val="24"/>
              </w:rPr>
              <w:t xml:space="preserve"> </w:t>
            </w:r>
          </w:p>
        </w:tc>
      </w:tr>
      <w:tr w:rsidR="00A45934" w14:paraId="4AF10770" w14:textId="77777777" w:rsidTr="001C42AF">
        <w:trPr>
          <w:trHeight w:val="651"/>
        </w:trPr>
        <w:tc>
          <w:tcPr>
            <w:tcW w:w="4949" w:type="dxa"/>
            <w:tcBorders>
              <w:top w:val="single" w:sz="4" w:space="0" w:color="A6A6A6"/>
              <w:left w:val="single" w:sz="4" w:space="0" w:color="A6A6A6"/>
              <w:bottom w:val="single" w:sz="4" w:space="0" w:color="A6A6A6"/>
              <w:right w:val="single" w:sz="4" w:space="0" w:color="A6A6A6"/>
            </w:tcBorders>
          </w:tcPr>
          <w:p w14:paraId="16210621" w14:textId="697808B5" w:rsidR="00A45934" w:rsidRPr="00A45934" w:rsidRDefault="00A45934" w:rsidP="00A45934">
            <w:pPr>
              <w:pStyle w:val="Paragrafoelenco"/>
              <w:numPr>
                <w:ilvl w:val="0"/>
                <w:numId w:val="30"/>
              </w:numPr>
              <w:ind w:left="361" w:right="41"/>
              <w:jc w:val="both"/>
              <w:rPr>
                <w:rFonts w:ascii="Arial" w:hAnsi="Arial" w:cs="Arial"/>
                <w:sz w:val="16"/>
                <w:szCs w:val="16"/>
              </w:rPr>
            </w:pPr>
            <w:r w:rsidRPr="00A45934">
              <w:rPr>
                <w:rFonts w:ascii="Arial" w:hAnsi="Arial" w:cs="Arial"/>
                <w:sz w:val="16"/>
                <w:szCs w:val="16"/>
              </w:rPr>
              <w:t>di aver letto e di accettare il "Codice Etico di Sport e Salute";</w:t>
            </w:r>
          </w:p>
        </w:tc>
        <w:tc>
          <w:tcPr>
            <w:tcW w:w="4112" w:type="dxa"/>
            <w:tcBorders>
              <w:top w:val="single" w:sz="4" w:space="0" w:color="A6A6A6"/>
              <w:left w:val="single" w:sz="4" w:space="0" w:color="A6A6A6"/>
              <w:bottom w:val="single" w:sz="4" w:space="0" w:color="A6A6A6"/>
              <w:right w:val="single" w:sz="4" w:space="0" w:color="A6A6A6"/>
            </w:tcBorders>
            <w:vAlign w:val="center"/>
          </w:tcPr>
          <w:p w14:paraId="0BF4D737" w14:textId="77777777" w:rsidR="00A45934" w:rsidRDefault="00A45934" w:rsidP="00A45934">
            <w:pPr>
              <w:ind w:left="12"/>
              <w:jc w:val="center"/>
            </w:pPr>
            <w:r>
              <w:rPr>
                <w:b/>
                <w:sz w:val="24"/>
              </w:rPr>
              <w:t xml:space="preserve">SI </w:t>
            </w:r>
            <w:r>
              <w:rPr>
                <w:rFonts w:ascii="MS Gothic" w:eastAsia="MS Gothic" w:hAnsi="MS Gothic" w:cs="MS Gothic"/>
                <w:sz w:val="24"/>
              </w:rPr>
              <w:t>☐</w:t>
            </w:r>
            <w:r>
              <w:rPr>
                <w:b/>
                <w:sz w:val="24"/>
              </w:rPr>
              <w:t xml:space="preserve"> </w:t>
            </w:r>
          </w:p>
        </w:tc>
      </w:tr>
      <w:tr w:rsidR="00AD6698" w14:paraId="3690622C" w14:textId="77777777" w:rsidTr="00E96DE0">
        <w:trPr>
          <w:trHeight w:val="1109"/>
        </w:trPr>
        <w:tc>
          <w:tcPr>
            <w:tcW w:w="4949" w:type="dxa"/>
            <w:tcBorders>
              <w:top w:val="single" w:sz="4" w:space="0" w:color="A6A6A6"/>
              <w:left w:val="single" w:sz="4" w:space="0" w:color="A6A6A6"/>
              <w:bottom w:val="single" w:sz="4" w:space="0" w:color="A6A6A6"/>
              <w:right w:val="single" w:sz="4" w:space="0" w:color="A6A6A6"/>
            </w:tcBorders>
          </w:tcPr>
          <w:p w14:paraId="05144879" w14:textId="4862B49A" w:rsidR="00AD6698" w:rsidRPr="00A45934" w:rsidRDefault="003C31B3" w:rsidP="00A45934">
            <w:pPr>
              <w:pStyle w:val="Paragrafoelenco"/>
              <w:numPr>
                <w:ilvl w:val="0"/>
                <w:numId w:val="30"/>
              </w:numPr>
              <w:ind w:left="361" w:right="41"/>
              <w:jc w:val="both"/>
              <w:rPr>
                <w:rFonts w:ascii="Arial" w:hAnsi="Arial" w:cs="Arial"/>
                <w:sz w:val="16"/>
                <w:szCs w:val="16"/>
              </w:rPr>
            </w:pPr>
            <w:r w:rsidRPr="003C31B3">
              <w:rPr>
                <w:rFonts w:ascii="Arial" w:hAnsi="Arial" w:cs="Arial"/>
                <w:sz w:val="16"/>
                <w:szCs w:val="16"/>
              </w:rPr>
              <w:t>di impegnarsi a mantenere valida e vincolante l’Offerta per almeno 180 (centoottanta) giorni naturali e consecutivi decorrenti dalla data di scadenza del termine per la presentazione delle offerte, nonché per altri 180 (centoottanta) giorni su espressa richiesta di Sport e Salute;</w:t>
            </w:r>
          </w:p>
        </w:tc>
        <w:tc>
          <w:tcPr>
            <w:tcW w:w="4112" w:type="dxa"/>
            <w:tcBorders>
              <w:top w:val="single" w:sz="4" w:space="0" w:color="A6A6A6"/>
              <w:left w:val="single" w:sz="4" w:space="0" w:color="A6A6A6"/>
              <w:bottom w:val="single" w:sz="4" w:space="0" w:color="A6A6A6"/>
              <w:right w:val="single" w:sz="4" w:space="0" w:color="A6A6A6"/>
            </w:tcBorders>
            <w:vAlign w:val="center"/>
          </w:tcPr>
          <w:p w14:paraId="762CFA6F" w14:textId="57329F0E" w:rsidR="00AD6698" w:rsidRDefault="00452FFF" w:rsidP="00A45934">
            <w:pPr>
              <w:ind w:left="12"/>
              <w:jc w:val="center"/>
              <w:rPr>
                <w:b/>
                <w:sz w:val="24"/>
              </w:rPr>
            </w:pPr>
            <w:r>
              <w:rPr>
                <w:b/>
                <w:sz w:val="24"/>
              </w:rPr>
              <w:t xml:space="preserve">SI </w:t>
            </w:r>
            <w:r>
              <w:rPr>
                <w:rFonts w:ascii="MS Gothic" w:eastAsia="MS Gothic" w:hAnsi="MS Gothic" w:cs="MS Gothic"/>
                <w:sz w:val="24"/>
              </w:rPr>
              <w:t>☐</w:t>
            </w:r>
          </w:p>
        </w:tc>
      </w:tr>
      <w:tr w:rsidR="00A45934" w14:paraId="0213E44E"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1BB71ED8" w14:textId="3CF2EBB5" w:rsidR="00A45934" w:rsidRPr="00A45934" w:rsidRDefault="00A45934" w:rsidP="00A45934">
            <w:pPr>
              <w:pStyle w:val="Paragrafoelenco"/>
              <w:numPr>
                <w:ilvl w:val="0"/>
                <w:numId w:val="30"/>
              </w:numPr>
              <w:ind w:left="361" w:right="40"/>
              <w:jc w:val="both"/>
              <w:rPr>
                <w:rFonts w:ascii="Arial" w:hAnsi="Arial" w:cs="Arial"/>
                <w:sz w:val="16"/>
                <w:szCs w:val="16"/>
              </w:rPr>
            </w:pPr>
            <w:r w:rsidRPr="00A45934">
              <w:rPr>
                <w:rFonts w:ascii="Arial" w:hAnsi="Arial" w:cs="Arial"/>
                <w:sz w:val="16"/>
                <w:szCs w:val="16"/>
              </w:rPr>
              <w:t>di essere consapevole che, in caso di aggiudicazione di un Accordo Quadro, potrà non essere chiamato ad eseguire alcuna prestazione, non avendo in tal caso nulla a pretendere, a qualsivoglia titolo, nei confronti di Sport e Salute e dei Soggetti Attuatori;</w:t>
            </w:r>
          </w:p>
        </w:tc>
        <w:tc>
          <w:tcPr>
            <w:tcW w:w="4112" w:type="dxa"/>
            <w:tcBorders>
              <w:top w:val="single" w:sz="4" w:space="0" w:color="A6A6A6"/>
              <w:left w:val="single" w:sz="4" w:space="0" w:color="A6A6A6"/>
              <w:bottom w:val="single" w:sz="4" w:space="0" w:color="A6A6A6"/>
              <w:right w:val="single" w:sz="4" w:space="0" w:color="A6A6A6"/>
            </w:tcBorders>
            <w:vAlign w:val="center"/>
          </w:tcPr>
          <w:p w14:paraId="5B26FF10" w14:textId="77777777" w:rsidR="00A45934" w:rsidRDefault="00A45934" w:rsidP="00A45934">
            <w:pPr>
              <w:ind w:left="12"/>
              <w:jc w:val="center"/>
            </w:pPr>
            <w:r>
              <w:rPr>
                <w:b/>
                <w:sz w:val="24"/>
              </w:rPr>
              <w:t xml:space="preserve">SI </w:t>
            </w:r>
            <w:r>
              <w:rPr>
                <w:rFonts w:ascii="MS Gothic" w:eastAsia="MS Gothic" w:hAnsi="MS Gothic" w:cs="MS Gothic"/>
                <w:sz w:val="24"/>
              </w:rPr>
              <w:t>☐</w:t>
            </w:r>
            <w:r>
              <w:rPr>
                <w:b/>
                <w:sz w:val="24"/>
              </w:rPr>
              <w:t xml:space="preserve"> </w:t>
            </w:r>
          </w:p>
        </w:tc>
      </w:tr>
      <w:tr w:rsidR="00A45934" w14:paraId="55D71C53" w14:textId="77777777" w:rsidTr="00E96DE0">
        <w:trPr>
          <w:trHeight w:val="667"/>
        </w:trPr>
        <w:tc>
          <w:tcPr>
            <w:tcW w:w="4949" w:type="dxa"/>
            <w:tcBorders>
              <w:top w:val="single" w:sz="4" w:space="0" w:color="A6A6A6"/>
              <w:left w:val="single" w:sz="4" w:space="0" w:color="A6A6A6"/>
              <w:bottom w:val="single" w:sz="4" w:space="0" w:color="A6A6A6"/>
              <w:right w:val="single" w:sz="4" w:space="0" w:color="A6A6A6"/>
            </w:tcBorders>
          </w:tcPr>
          <w:p w14:paraId="502A2F7E" w14:textId="54AD7D72" w:rsidR="00A45934" w:rsidRPr="00A45934" w:rsidRDefault="00A45934" w:rsidP="00A45934">
            <w:pPr>
              <w:pStyle w:val="Paragrafoelenco"/>
              <w:numPr>
                <w:ilvl w:val="0"/>
                <w:numId w:val="30"/>
              </w:numPr>
              <w:ind w:left="361" w:right="41"/>
              <w:jc w:val="both"/>
              <w:rPr>
                <w:rFonts w:ascii="Arial" w:hAnsi="Arial" w:cs="Arial"/>
                <w:sz w:val="16"/>
                <w:szCs w:val="16"/>
              </w:rPr>
            </w:pPr>
            <w:r w:rsidRPr="00A45934">
              <w:rPr>
                <w:rFonts w:ascii="Arial" w:hAnsi="Arial" w:cs="Arial"/>
                <w:sz w:val="16"/>
                <w:szCs w:val="16"/>
              </w:rPr>
              <w:t>di impegnarsi alla presentazione della garanzia definitiva per la stipula dell'Accordo Quadro, nonché della garanzia definitiva per l'esecuzione dei singoli Contratti Specifici attivati dai Soggetti Attuatori e delle polizze assicurative previste nel Disciplinare;</w:t>
            </w:r>
          </w:p>
        </w:tc>
        <w:tc>
          <w:tcPr>
            <w:tcW w:w="4112" w:type="dxa"/>
            <w:tcBorders>
              <w:top w:val="single" w:sz="4" w:space="0" w:color="A6A6A6"/>
              <w:left w:val="single" w:sz="4" w:space="0" w:color="A6A6A6"/>
              <w:bottom w:val="single" w:sz="4" w:space="0" w:color="A6A6A6"/>
              <w:right w:val="single" w:sz="4" w:space="0" w:color="A6A6A6"/>
            </w:tcBorders>
            <w:vAlign w:val="center"/>
          </w:tcPr>
          <w:p w14:paraId="7D6CE697" w14:textId="77777777" w:rsidR="00A45934" w:rsidRDefault="00A45934" w:rsidP="00A45934">
            <w:pPr>
              <w:ind w:left="12"/>
              <w:jc w:val="center"/>
            </w:pPr>
            <w:r>
              <w:rPr>
                <w:b/>
                <w:sz w:val="24"/>
              </w:rPr>
              <w:t xml:space="preserve">SI </w:t>
            </w:r>
            <w:r>
              <w:rPr>
                <w:rFonts w:ascii="MS Gothic" w:eastAsia="MS Gothic" w:hAnsi="MS Gothic" w:cs="MS Gothic"/>
                <w:sz w:val="24"/>
              </w:rPr>
              <w:t>☐</w:t>
            </w:r>
            <w:r>
              <w:rPr>
                <w:b/>
                <w:sz w:val="24"/>
              </w:rPr>
              <w:t xml:space="preserve"> </w:t>
            </w:r>
          </w:p>
        </w:tc>
      </w:tr>
      <w:tr w:rsidR="00241A63" w14:paraId="5341F617" w14:textId="77777777" w:rsidTr="00E96DE0">
        <w:trPr>
          <w:trHeight w:val="1330"/>
        </w:trPr>
        <w:tc>
          <w:tcPr>
            <w:tcW w:w="4949" w:type="dxa"/>
            <w:tcBorders>
              <w:top w:val="single" w:sz="4" w:space="0" w:color="A6A6A6"/>
              <w:left w:val="single" w:sz="4" w:space="0" w:color="A6A6A6"/>
              <w:bottom w:val="single" w:sz="4" w:space="0" w:color="A6A6A6"/>
              <w:right w:val="single" w:sz="4" w:space="0" w:color="A6A6A6"/>
            </w:tcBorders>
          </w:tcPr>
          <w:p w14:paraId="38668487" w14:textId="3560218D" w:rsidR="00241A63" w:rsidRPr="00241A63" w:rsidRDefault="00241A63" w:rsidP="00241A63">
            <w:pPr>
              <w:pStyle w:val="Paragrafoelenco"/>
              <w:numPr>
                <w:ilvl w:val="0"/>
                <w:numId w:val="30"/>
              </w:numPr>
              <w:ind w:left="361" w:right="41"/>
              <w:jc w:val="both"/>
              <w:rPr>
                <w:rFonts w:ascii="Arial" w:hAnsi="Arial" w:cs="Arial"/>
                <w:sz w:val="16"/>
                <w:szCs w:val="16"/>
              </w:rPr>
            </w:pPr>
            <w:r w:rsidRPr="00241A63">
              <w:rPr>
                <w:rFonts w:ascii="Arial" w:hAnsi="Arial" w:cs="Arial"/>
                <w:sz w:val="16"/>
                <w:szCs w:val="16"/>
              </w:rPr>
              <w:t>di impegnarsi, in occasione dell'esecuzione dei Contratti Specifici, al rispetto di obblighi derivanti da eventuali Protocolli di Legalità sottoscritti dai Soggetti Attuatori o per essi comunque vincolanti;</w:t>
            </w:r>
          </w:p>
        </w:tc>
        <w:tc>
          <w:tcPr>
            <w:tcW w:w="4112" w:type="dxa"/>
            <w:tcBorders>
              <w:top w:val="single" w:sz="4" w:space="0" w:color="A6A6A6"/>
              <w:left w:val="single" w:sz="4" w:space="0" w:color="A6A6A6"/>
              <w:bottom w:val="single" w:sz="4" w:space="0" w:color="A6A6A6"/>
              <w:right w:val="single" w:sz="4" w:space="0" w:color="A6A6A6"/>
            </w:tcBorders>
            <w:vAlign w:val="center"/>
          </w:tcPr>
          <w:p w14:paraId="4FF709DB" w14:textId="77777777" w:rsidR="00241A63" w:rsidRDefault="00241A63" w:rsidP="00241A63">
            <w:pPr>
              <w:ind w:left="12"/>
              <w:jc w:val="center"/>
            </w:pPr>
            <w:r>
              <w:rPr>
                <w:b/>
                <w:sz w:val="24"/>
              </w:rPr>
              <w:t xml:space="preserve">SI </w:t>
            </w:r>
            <w:r>
              <w:rPr>
                <w:rFonts w:ascii="MS Gothic" w:eastAsia="MS Gothic" w:hAnsi="MS Gothic" w:cs="MS Gothic"/>
                <w:sz w:val="24"/>
              </w:rPr>
              <w:t>☐</w:t>
            </w:r>
            <w:r>
              <w:rPr>
                <w:b/>
                <w:sz w:val="24"/>
              </w:rPr>
              <w:t xml:space="preserve"> </w:t>
            </w:r>
          </w:p>
        </w:tc>
      </w:tr>
      <w:tr w:rsidR="00241A63" w14:paraId="61006D00" w14:textId="77777777" w:rsidTr="001C42AF">
        <w:trPr>
          <w:trHeight w:val="1029"/>
        </w:trPr>
        <w:tc>
          <w:tcPr>
            <w:tcW w:w="4949" w:type="dxa"/>
            <w:tcBorders>
              <w:top w:val="single" w:sz="4" w:space="0" w:color="A6A6A6"/>
              <w:left w:val="single" w:sz="4" w:space="0" w:color="A6A6A6"/>
              <w:bottom w:val="single" w:sz="4" w:space="0" w:color="A6A6A6"/>
              <w:right w:val="single" w:sz="4" w:space="0" w:color="A6A6A6"/>
            </w:tcBorders>
          </w:tcPr>
          <w:p w14:paraId="248AC0E6" w14:textId="43F3FE5B" w:rsidR="00241A63" w:rsidRPr="00241A63" w:rsidRDefault="00241A63" w:rsidP="00241A63">
            <w:pPr>
              <w:pStyle w:val="Paragrafoelenco"/>
              <w:numPr>
                <w:ilvl w:val="0"/>
                <w:numId w:val="30"/>
              </w:numPr>
              <w:ind w:left="361" w:right="40"/>
              <w:jc w:val="both"/>
              <w:rPr>
                <w:rFonts w:ascii="Arial" w:hAnsi="Arial" w:cs="Arial"/>
                <w:sz w:val="16"/>
                <w:szCs w:val="16"/>
              </w:rPr>
            </w:pPr>
            <w:r w:rsidRPr="00241A63">
              <w:rPr>
                <w:rFonts w:ascii="Arial" w:hAnsi="Arial" w:cs="Arial"/>
                <w:sz w:val="16"/>
                <w:szCs w:val="16"/>
              </w:rPr>
              <w:t>di impegnarsi a non divulgare con alcun mezzo il contenuto dei documenti afferenti alla presente procedura di gara ai quali si avrà, se del caso, accesso o che, comunque, saranno messi a disposizione;</w:t>
            </w:r>
          </w:p>
        </w:tc>
        <w:tc>
          <w:tcPr>
            <w:tcW w:w="4112" w:type="dxa"/>
            <w:tcBorders>
              <w:top w:val="single" w:sz="4" w:space="0" w:color="A6A6A6"/>
              <w:left w:val="single" w:sz="4" w:space="0" w:color="A6A6A6"/>
              <w:bottom w:val="single" w:sz="4" w:space="0" w:color="A6A6A6"/>
              <w:right w:val="single" w:sz="4" w:space="0" w:color="A6A6A6"/>
            </w:tcBorders>
            <w:vAlign w:val="center"/>
          </w:tcPr>
          <w:p w14:paraId="7A170AA6" w14:textId="77777777" w:rsidR="00241A63" w:rsidRDefault="00241A63" w:rsidP="00241A63">
            <w:pPr>
              <w:ind w:left="12"/>
              <w:jc w:val="center"/>
            </w:pPr>
            <w:r>
              <w:rPr>
                <w:b/>
                <w:sz w:val="24"/>
              </w:rPr>
              <w:t xml:space="preserve">SI </w:t>
            </w:r>
            <w:r>
              <w:rPr>
                <w:rFonts w:ascii="MS Gothic" w:eastAsia="MS Gothic" w:hAnsi="MS Gothic" w:cs="MS Gothic"/>
                <w:sz w:val="24"/>
              </w:rPr>
              <w:t>☐</w:t>
            </w:r>
            <w:r>
              <w:rPr>
                <w:b/>
                <w:sz w:val="24"/>
              </w:rPr>
              <w:t xml:space="preserve"> </w:t>
            </w:r>
          </w:p>
        </w:tc>
      </w:tr>
      <w:tr w:rsidR="00241A63" w14:paraId="17BD6DF3" w14:textId="77777777" w:rsidTr="001C42AF">
        <w:trPr>
          <w:trHeight w:val="945"/>
        </w:trPr>
        <w:tc>
          <w:tcPr>
            <w:tcW w:w="4949" w:type="dxa"/>
            <w:tcBorders>
              <w:top w:val="single" w:sz="4" w:space="0" w:color="A6A6A6"/>
              <w:left w:val="single" w:sz="4" w:space="0" w:color="A6A6A6"/>
              <w:bottom w:val="single" w:sz="4" w:space="0" w:color="A6A6A6"/>
              <w:right w:val="single" w:sz="4" w:space="0" w:color="A6A6A6"/>
            </w:tcBorders>
          </w:tcPr>
          <w:p w14:paraId="68628C03" w14:textId="0271C4A0" w:rsidR="00241A63" w:rsidRPr="00241A63" w:rsidRDefault="00241A63" w:rsidP="00241A63">
            <w:pPr>
              <w:pStyle w:val="Paragrafoelenco"/>
              <w:numPr>
                <w:ilvl w:val="0"/>
                <w:numId w:val="30"/>
              </w:numPr>
              <w:ind w:left="361" w:right="44"/>
              <w:jc w:val="both"/>
              <w:rPr>
                <w:rFonts w:ascii="Arial" w:hAnsi="Arial" w:cs="Arial"/>
                <w:sz w:val="16"/>
                <w:szCs w:val="16"/>
              </w:rPr>
            </w:pPr>
            <w:r w:rsidRPr="00241A63">
              <w:rPr>
                <w:rFonts w:ascii="Arial" w:hAnsi="Arial" w:cs="Arial"/>
                <w:sz w:val="16"/>
                <w:szCs w:val="16"/>
              </w:rPr>
              <w:t>di riservarsi la facoltà di subappaltare e, in caso di esercizio di detta facoltà, di subappaltare, nei limiti di cui all'articolo 105 e 31, comma 8, del del Codice dei Contratti, a soggetti in possesso dei requisiti previsti dalla normativa vigente;</w:t>
            </w:r>
          </w:p>
        </w:tc>
        <w:tc>
          <w:tcPr>
            <w:tcW w:w="4112" w:type="dxa"/>
            <w:tcBorders>
              <w:top w:val="single" w:sz="4" w:space="0" w:color="A6A6A6"/>
              <w:left w:val="single" w:sz="4" w:space="0" w:color="A6A6A6"/>
              <w:bottom w:val="single" w:sz="4" w:space="0" w:color="A6A6A6"/>
              <w:right w:val="single" w:sz="4" w:space="0" w:color="A6A6A6"/>
            </w:tcBorders>
            <w:vAlign w:val="center"/>
          </w:tcPr>
          <w:p w14:paraId="27A24853" w14:textId="77777777" w:rsidR="00241A63" w:rsidRDefault="00241A63" w:rsidP="00241A63">
            <w:pPr>
              <w:ind w:left="12"/>
              <w:jc w:val="center"/>
            </w:pPr>
            <w:r>
              <w:rPr>
                <w:b/>
                <w:sz w:val="24"/>
              </w:rPr>
              <w:t xml:space="preserve">SI </w:t>
            </w:r>
            <w:r>
              <w:rPr>
                <w:rFonts w:ascii="MS Gothic" w:eastAsia="MS Gothic" w:hAnsi="MS Gothic" w:cs="MS Gothic"/>
                <w:sz w:val="24"/>
              </w:rPr>
              <w:t>☐</w:t>
            </w:r>
            <w:r>
              <w:rPr>
                <w:b/>
                <w:sz w:val="24"/>
              </w:rPr>
              <w:t xml:space="preserve"> </w:t>
            </w:r>
          </w:p>
        </w:tc>
      </w:tr>
      <w:tr w:rsidR="00241A63" w14:paraId="782FFA9C" w14:textId="77777777" w:rsidTr="001C42AF">
        <w:trPr>
          <w:trHeight w:val="2491"/>
        </w:trPr>
        <w:tc>
          <w:tcPr>
            <w:tcW w:w="4949" w:type="dxa"/>
            <w:tcBorders>
              <w:top w:val="single" w:sz="4" w:space="0" w:color="A6A6A6"/>
              <w:left w:val="single" w:sz="4" w:space="0" w:color="A6A6A6"/>
              <w:bottom w:val="single" w:sz="4" w:space="0" w:color="A6A6A6"/>
              <w:right w:val="single" w:sz="4" w:space="0" w:color="A6A6A6"/>
            </w:tcBorders>
          </w:tcPr>
          <w:p w14:paraId="592FB5ED" w14:textId="6190E040" w:rsidR="00241A63" w:rsidRPr="00241A63" w:rsidRDefault="00241A63" w:rsidP="00241A63">
            <w:pPr>
              <w:pStyle w:val="Paragrafoelenco"/>
              <w:numPr>
                <w:ilvl w:val="0"/>
                <w:numId w:val="30"/>
              </w:numPr>
              <w:ind w:left="361" w:right="43"/>
              <w:jc w:val="both"/>
              <w:rPr>
                <w:rFonts w:ascii="Arial" w:hAnsi="Arial" w:cs="Arial"/>
                <w:sz w:val="16"/>
                <w:szCs w:val="16"/>
              </w:rPr>
            </w:pPr>
            <w:r w:rsidRPr="00241A63">
              <w:rPr>
                <w:rFonts w:ascii="Arial" w:hAnsi="Arial" w:cs="Arial"/>
                <w:sz w:val="16"/>
                <w:szCs w:val="16"/>
              </w:rPr>
              <w:t xml:space="preserve">di inserire negli eventuali contratti di subappalto stipulati l’impegno del subappaltatore a rispettare: </w:t>
            </w:r>
            <w:r w:rsidRPr="00241A63">
              <w:rPr>
                <w:rFonts w:ascii="Arial" w:hAnsi="Arial" w:cs="Arial"/>
                <w:i/>
                <w:iCs/>
                <w:sz w:val="16"/>
                <w:szCs w:val="16"/>
              </w:rPr>
              <w:t>i)</w:t>
            </w:r>
            <w:r w:rsidRPr="00241A63">
              <w:rPr>
                <w:rFonts w:ascii="Arial" w:hAnsi="Arial" w:cs="Arial"/>
                <w:sz w:val="16"/>
                <w:szCs w:val="16"/>
              </w:rPr>
              <w:t xml:space="preserve"> le disposizioni e gli impegni assunti in merito alla promozione dell'occupazione giovanile e femminile di cui all'articolo 47, co. 2 e 4, del D.L. 31 maggio 2021, n. 77, convertito, con modificazioni, dall'articolo 1 della L. 29 luglio 2021, n. 108, meglio dettagliati nelle Condizioni Generali e nello Schema di Accordo Quadro, concorrendo il subappaltatore, con l'Aggiudicatario, al conseguimento delle percentuali di occupazione femminile e giovanile previste dall'articolo 19 del presente Disciplinare; </w:t>
            </w:r>
            <w:r w:rsidRPr="00241A63">
              <w:rPr>
                <w:rFonts w:ascii="Arial" w:hAnsi="Arial" w:cs="Arial"/>
                <w:i/>
                <w:iCs/>
                <w:sz w:val="16"/>
                <w:szCs w:val="16"/>
              </w:rPr>
              <w:t>(ii)</w:t>
            </w:r>
            <w:r w:rsidRPr="00241A63">
              <w:rPr>
                <w:rFonts w:ascii="Arial" w:hAnsi="Arial" w:cs="Arial"/>
                <w:sz w:val="16"/>
                <w:szCs w:val="16"/>
              </w:rPr>
              <w:t xml:space="preserve"> le specifiche tecniche e le clausole contrattuali contenute nei criteri ambientali minimi (C.A.M.) di cui al D.M. 11 gennaio 2017 emanato dal Ministero della Transizione Ecologica;</w:t>
            </w:r>
          </w:p>
        </w:tc>
        <w:tc>
          <w:tcPr>
            <w:tcW w:w="4112" w:type="dxa"/>
            <w:tcBorders>
              <w:top w:val="single" w:sz="4" w:space="0" w:color="A6A6A6"/>
              <w:left w:val="single" w:sz="4" w:space="0" w:color="A6A6A6"/>
              <w:bottom w:val="single" w:sz="4" w:space="0" w:color="A6A6A6"/>
              <w:right w:val="single" w:sz="4" w:space="0" w:color="A6A6A6"/>
            </w:tcBorders>
            <w:vAlign w:val="center"/>
          </w:tcPr>
          <w:p w14:paraId="16633D36" w14:textId="77777777" w:rsidR="00241A63" w:rsidRDefault="00241A63" w:rsidP="00241A63">
            <w:pPr>
              <w:ind w:left="12"/>
              <w:jc w:val="center"/>
            </w:pPr>
            <w:r>
              <w:rPr>
                <w:b/>
                <w:sz w:val="24"/>
              </w:rPr>
              <w:t xml:space="preserve">SI </w:t>
            </w:r>
            <w:r>
              <w:rPr>
                <w:rFonts w:ascii="MS Gothic" w:eastAsia="MS Gothic" w:hAnsi="MS Gothic" w:cs="MS Gothic"/>
                <w:sz w:val="24"/>
              </w:rPr>
              <w:t>☐</w:t>
            </w:r>
            <w:r>
              <w:rPr>
                <w:b/>
                <w:sz w:val="24"/>
              </w:rPr>
              <w:t xml:space="preserve"> </w:t>
            </w:r>
          </w:p>
        </w:tc>
      </w:tr>
      <w:tr w:rsidR="00241A63" w14:paraId="1489E195"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63AE2323" w14:textId="303ADE41"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che, qualora si rendesse necessario in ragione di sopravvenute Prestazioni Accessorie non inizialmente previste, farà ricorso alle modalità di cui all’art. 20 del Disciplinare, rendendolo noto al momento della stipula del Contratto Specifico;</w:t>
            </w:r>
          </w:p>
        </w:tc>
        <w:tc>
          <w:tcPr>
            <w:tcW w:w="4112" w:type="dxa"/>
            <w:tcBorders>
              <w:top w:val="single" w:sz="4" w:space="0" w:color="A6A6A6"/>
              <w:left w:val="single" w:sz="4" w:space="0" w:color="A6A6A6"/>
              <w:bottom w:val="single" w:sz="4" w:space="0" w:color="A6A6A6"/>
              <w:right w:val="single" w:sz="4" w:space="0" w:color="A6A6A6"/>
            </w:tcBorders>
            <w:vAlign w:val="center"/>
          </w:tcPr>
          <w:p w14:paraId="2A86E848" w14:textId="77777777" w:rsidR="00241A63" w:rsidRDefault="00241A63" w:rsidP="00241A63">
            <w:pPr>
              <w:ind w:left="12"/>
              <w:jc w:val="center"/>
            </w:pPr>
            <w:r>
              <w:rPr>
                <w:b/>
                <w:sz w:val="24"/>
              </w:rPr>
              <w:t xml:space="preserve">SI </w:t>
            </w:r>
            <w:r>
              <w:rPr>
                <w:rFonts w:ascii="Segoe UI Symbol" w:eastAsia="Segoe UI Symbol" w:hAnsi="Segoe UI Symbol" w:cs="Segoe UI Symbol"/>
                <w:sz w:val="24"/>
              </w:rPr>
              <w:t>☐</w:t>
            </w:r>
            <w:r>
              <w:rPr>
                <w:b/>
                <w:sz w:val="24"/>
              </w:rPr>
              <w:t xml:space="preserve"> </w:t>
            </w:r>
          </w:p>
        </w:tc>
      </w:tr>
      <w:tr w:rsidR="00241A63" w14:paraId="5518DCED"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72E7DE83" w14:textId="7A1705C1"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di applicare, ai sensi dell'articolo 50, co. 1, del Codice dei Contratti, in caso di aggiudicazione, i contratti collettivi di settore di cui all'articolo 51 del D.Lgs. 15 giugno 2015, n. 81;</w:t>
            </w:r>
          </w:p>
        </w:tc>
        <w:tc>
          <w:tcPr>
            <w:tcW w:w="4112" w:type="dxa"/>
            <w:tcBorders>
              <w:top w:val="single" w:sz="4" w:space="0" w:color="A6A6A6"/>
              <w:left w:val="single" w:sz="4" w:space="0" w:color="A6A6A6"/>
              <w:bottom w:val="single" w:sz="4" w:space="0" w:color="A6A6A6"/>
              <w:right w:val="single" w:sz="4" w:space="0" w:color="A6A6A6"/>
            </w:tcBorders>
            <w:vAlign w:val="center"/>
          </w:tcPr>
          <w:p w14:paraId="44503BF4" w14:textId="0F383F5F"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241A63" w14:paraId="05A8FC55"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35E04F68" w14:textId="6044C841"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di accettare, ai sensi dell'articolo 23, co. 12, del Codice dei Contratti, l'attività progettuale svolta in precedenza;</w:t>
            </w:r>
          </w:p>
        </w:tc>
        <w:tc>
          <w:tcPr>
            <w:tcW w:w="4112" w:type="dxa"/>
            <w:tcBorders>
              <w:top w:val="single" w:sz="4" w:space="0" w:color="A6A6A6"/>
              <w:left w:val="single" w:sz="4" w:space="0" w:color="A6A6A6"/>
              <w:bottom w:val="single" w:sz="4" w:space="0" w:color="A6A6A6"/>
              <w:right w:val="single" w:sz="4" w:space="0" w:color="A6A6A6"/>
            </w:tcBorders>
            <w:vAlign w:val="center"/>
          </w:tcPr>
          <w:p w14:paraId="7953246A" w14:textId="7BE3E052"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241A63" w14:paraId="27229025"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3EE50C3D" w14:textId="49C34B4A"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di assumersi gli obblighi derivanti dalle disposizioni normative per l'affidamento e l'esecuzione dei contratti pubblici finanziati con le risorse del PNRR;</w:t>
            </w:r>
          </w:p>
        </w:tc>
        <w:tc>
          <w:tcPr>
            <w:tcW w:w="4112" w:type="dxa"/>
            <w:tcBorders>
              <w:top w:val="single" w:sz="4" w:space="0" w:color="A6A6A6"/>
              <w:left w:val="single" w:sz="4" w:space="0" w:color="A6A6A6"/>
              <w:bottom w:val="single" w:sz="4" w:space="0" w:color="A6A6A6"/>
              <w:right w:val="single" w:sz="4" w:space="0" w:color="A6A6A6"/>
            </w:tcBorders>
            <w:vAlign w:val="center"/>
          </w:tcPr>
          <w:p w14:paraId="7413654F" w14:textId="7021AE8F"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241A63" w14:paraId="447C3B4F" w14:textId="77777777" w:rsidTr="001C42AF">
        <w:trPr>
          <w:trHeight w:val="2074"/>
        </w:trPr>
        <w:tc>
          <w:tcPr>
            <w:tcW w:w="4949" w:type="dxa"/>
            <w:tcBorders>
              <w:top w:val="single" w:sz="4" w:space="0" w:color="A6A6A6"/>
              <w:left w:val="single" w:sz="4" w:space="0" w:color="A6A6A6"/>
              <w:bottom w:val="single" w:sz="4" w:space="0" w:color="A6A6A6"/>
              <w:right w:val="single" w:sz="4" w:space="0" w:color="A6A6A6"/>
            </w:tcBorders>
          </w:tcPr>
          <w:p w14:paraId="7400AC70" w14:textId="642C4261"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di assumersi gli obblighi specifici del PNRR relativamente al non arrecare un danno significativo agli obiettivi ambientali cd.</w:t>
            </w:r>
            <w:r w:rsidRPr="00241A63">
              <w:rPr>
                <w:rStyle w:val="CorpodeltestoCorsivo16"/>
                <w:rFonts w:ascii="Arial" w:hAnsi="Arial" w:cs="Arial"/>
                <w:sz w:val="16"/>
                <w:szCs w:val="16"/>
              </w:rPr>
              <w:t xml:space="preserve"> "Do No Significant Harm"</w:t>
            </w:r>
            <w:r w:rsidRPr="00241A63">
              <w:rPr>
                <w:rFonts w:ascii="Arial" w:hAnsi="Arial" w:cs="Arial"/>
                <w:sz w:val="16"/>
                <w:szCs w:val="16"/>
              </w:rPr>
              <w:t xml:space="preserve"> (DNSH), ai sensi dell'articolo 17 del Regolamento (UE) 2020/852 del Parlamento europeo e del Consiglio del 18 giugno 2020, e, ove applicabili, agli obblighi trasversali, quali, tra l'altro, il principio del contributo all'obiettivo climatico e digitale (cd. Tagging), della parità di genere (Gender Equality), della protezione e valorizzazione dei giovani e del superamento dei divari territoriali, nel rispetto delle specifiche norme in materia, nonché alle apposite disposizioni previste dalla legge di gara;</w:t>
            </w:r>
          </w:p>
        </w:tc>
        <w:tc>
          <w:tcPr>
            <w:tcW w:w="4112" w:type="dxa"/>
            <w:tcBorders>
              <w:top w:val="single" w:sz="4" w:space="0" w:color="A6A6A6"/>
              <w:left w:val="single" w:sz="4" w:space="0" w:color="A6A6A6"/>
              <w:bottom w:val="single" w:sz="4" w:space="0" w:color="A6A6A6"/>
              <w:right w:val="single" w:sz="4" w:space="0" w:color="A6A6A6"/>
            </w:tcBorders>
            <w:vAlign w:val="center"/>
          </w:tcPr>
          <w:p w14:paraId="58E42C16" w14:textId="4C0CC6B5"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241A63" w14:paraId="66F1D1C6" w14:textId="77777777" w:rsidTr="001C42AF">
        <w:trPr>
          <w:trHeight w:val="1934"/>
        </w:trPr>
        <w:tc>
          <w:tcPr>
            <w:tcW w:w="4949" w:type="dxa"/>
            <w:tcBorders>
              <w:top w:val="single" w:sz="4" w:space="0" w:color="A6A6A6"/>
              <w:left w:val="single" w:sz="4" w:space="0" w:color="A6A6A6"/>
              <w:bottom w:val="single" w:sz="4" w:space="0" w:color="A6A6A6"/>
              <w:right w:val="single" w:sz="4" w:space="0" w:color="A6A6A6"/>
            </w:tcBorders>
          </w:tcPr>
          <w:p w14:paraId="6CFC0E14" w14:textId="10FB5DAE"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di obbligarsi, in particolare, ai sensi dell'articolo 47, co. 4, del citato D.L. 77/2021, in caso di aggiudicazione di un Accordo Quadro ed eventuale conseguente attivazione del Contratto Specifico, di assicurare una quota pari almeno al 15% (quindici percento) e al 30% (trenta percento) delle assunzioni eventualmente necessarie per l'esecuzione dei Contratti Specifici o per la realizzazione delle attività ad essi connesse o strumentali, rispettivamente (i) all'occupazione femminile e (ii) all'occupazione giovanile (rivolta a giovani di età inferiore a 36 anni al momento dell'assunzione);</w:t>
            </w:r>
          </w:p>
        </w:tc>
        <w:tc>
          <w:tcPr>
            <w:tcW w:w="4112" w:type="dxa"/>
            <w:tcBorders>
              <w:top w:val="single" w:sz="4" w:space="0" w:color="A6A6A6"/>
              <w:left w:val="single" w:sz="4" w:space="0" w:color="A6A6A6"/>
              <w:bottom w:val="single" w:sz="4" w:space="0" w:color="A6A6A6"/>
              <w:right w:val="single" w:sz="4" w:space="0" w:color="A6A6A6"/>
            </w:tcBorders>
            <w:vAlign w:val="center"/>
          </w:tcPr>
          <w:p w14:paraId="1CB500F1" w14:textId="212FF9CD"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241A63" w14:paraId="01F3EAC5" w14:textId="77777777" w:rsidTr="001C42AF">
        <w:trPr>
          <w:trHeight w:val="1791"/>
        </w:trPr>
        <w:tc>
          <w:tcPr>
            <w:tcW w:w="4949" w:type="dxa"/>
            <w:tcBorders>
              <w:top w:val="single" w:sz="4" w:space="0" w:color="A6A6A6"/>
              <w:left w:val="single" w:sz="4" w:space="0" w:color="A6A6A6"/>
              <w:bottom w:val="single" w:sz="4" w:space="0" w:color="A6A6A6"/>
              <w:right w:val="single" w:sz="4" w:space="0" w:color="A6A6A6"/>
            </w:tcBorders>
          </w:tcPr>
          <w:p w14:paraId="660989EB" w14:textId="164598E8"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in caso di aggiudicazione di un Accordo Quadro ed eventuale conseguente attivazione del Contratto Specifico, se occupa al momento della sottoscrizione del Contratto Specifico, un numero di dipendenti pari o superiore a quindici (15) e non superiore a cinquanta (50), di obbligarsi a consegnare al Soggetto Attuatore, entro sei mesi dalla stipulazione dei Contratti Specifici, la relazione di genere sulla situazione del personale maschile e femminile di cui all'articolo 47, co. 3, del citato D.L. 77/2021;</w:t>
            </w:r>
          </w:p>
        </w:tc>
        <w:tc>
          <w:tcPr>
            <w:tcW w:w="4112" w:type="dxa"/>
            <w:tcBorders>
              <w:top w:val="single" w:sz="4" w:space="0" w:color="A6A6A6"/>
              <w:left w:val="single" w:sz="4" w:space="0" w:color="A6A6A6"/>
              <w:bottom w:val="single" w:sz="4" w:space="0" w:color="A6A6A6"/>
              <w:right w:val="single" w:sz="4" w:space="0" w:color="A6A6A6"/>
            </w:tcBorders>
            <w:vAlign w:val="center"/>
          </w:tcPr>
          <w:p w14:paraId="16FCF948" w14:textId="488F0477"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241A63" w14:paraId="2EB8BA78" w14:textId="77777777" w:rsidTr="001C42AF">
        <w:trPr>
          <w:trHeight w:val="1790"/>
        </w:trPr>
        <w:tc>
          <w:tcPr>
            <w:tcW w:w="4949" w:type="dxa"/>
            <w:tcBorders>
              <w:top w:val="single" w:sz="4" w:space="0" w:color="A6A6A6"/>
              <w:left w:val="single" w:sz="4" w:space="0" w:color="A6A6A6"/>
              <w:bottom w:val="single" w:sz="4" w:space="0" w:color="A6A6A6"/>
              <w:right w:val="single" w:sz="4" w:space="0" w:color="A6A6A6"/>
            </w:tcBorders>
          </w:tcPr>
          <w:p w14:paraId="0582301B" w14:textId="0707B4B5"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in caso di aggiudicazione di un Accordo Quadro ed eventuale conseguente attivazione del Contratto Specifico, se occupa al momento della sottoscrizione del Contratto Specifico, un numero di dipendenti pari o superiore a quindici (15), di obbligarsi a consegnare al Soggetto Attuatore, entro sei mesi dalla stipulazione dei Contratti Specifici, la documentazione relativa alla regolarità sul diritto al lavoro delle persone con disabilità di cui all'articolo 47, co. 3-bis, del citato D.L. 77/2021;</w:t>
            </w:r>
          </w:p>
        </w:tc>
        <w:tc>
          <w:tcPr>
            <w:tcW w:w="4112" w:type="dxa"/>
            <w:tcBorders>
              <w:top w:val="single" w:sz="4" w:space="0" w:color="A6A6A6"/>
              <w:left w:val="single" w:sz="4" w:space="0" w:color="A6A6A6"/>
              <w:bottom w:val="single" w:sz="4" w:space="0" w:color="A6A6A6"/>
              <w:right w:val="single" w:sz="4" w:space="0" w:color="A6A6A6"/>
            </w:tcBorders>
            <w:vAlign w:val="center"/>
          </w:tcPr>
          <w:p w14:paraId="6E7C398D" w14:textId="31AB1EA6"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241A63" w14:paraId="13BD9A4C"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7FD659A4" w14:textId="6D532FFA"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di autorizzare Sport e Salute, qualora un partecipante alla gara eserciti la facoltà di accesso agli atti, a rilasciare copia di tutta la documentazione presentata per la partecipazione alla gara o, in alternativa, di non autorizzare l’accesso alla predetta documentazione, dandone adeguata motivazione e specificando le parti per le quali non autorizza l’accesso secondo quanto previsto al</w:t>
            </w:r>
            <w:r w:rsidR="001C4696">
              <w:rPr>
                <w:rFonts w:ascii="Arial" w:hAnsi="Arial" w:cs="Arial"/>
                <w:sz w:val="16"/>
                <w:szCs w:val="16"/>
              </w:rPr>
              <w:t>l’art.</w:t>
            </w:r>
            <w:r w:rsidRPr="00241A63">
              <w:rPr>
                <w:rFonts w:ascii="Arial" w:hAnsi="Arial" w:cs="Arial"/>
                <w:sz w:val="16"/>
                <w:szCs w:val="16"/>
              </w:rPr>
              <w:t xml:space="preserve"> 17.2 </w:t>
            </w:r>
            <w:r w:rsidR="001C4696">
              <w:rPr>
                <w:rFonts w:ascii="Arial" w:hAnsi="Arial" w:cs="Arial"/>
                <w:sz w:val="16"/>
                <w:szCs w:val="16"/>
              </w:rPr>
              <w:t>del Disciplinare di gara</w:t>
            </w:r>
            <w:r w:rsidRPr="00241A63">
              <w:rPr>
                <w:rFonts w:ascii="Arial" w:hAnsi="Arial" w:cs="Arial"/>
                <w:sz w:val="16"/>
                <w:szCs w:val="16"/>
              </w:rPr>
              <w:t>;</w:t>
            </w:r>
          </w:p>
        </w:tc>
        <w:tc>
          <w:tcPr>
            <w:tcW w:w="4112" w:type="dxa"/>
            <w:tcBorders>
              <w:top w:val="single" w:sz="4" w:space="0" w:color="A6A6A6"/>
              <w:left w:val="single" w:sz="4" w:space="0" w:color="A6A6A6"/>
              <w:bottom w:val="single" w:sz="4" w:space="0" w:color="A6A6A6"/>
              <w:right w:val="single" w:sz="4" w:space="0" w:color="A6A6A6"/>
            </w:tcBorders>
            <w:vAlign w:val="center"/>
          </w:tcPr>
          <w:p w14:paraId="5D39F6CA" w14:textId="0CC3A2D8"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241A63" w14:paraId="2459C477"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6BD51333" w14:textId="618512FA"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di autorizzare Sport e Salute a trasmettere le comunicazioni di cui agli articoli 52 e 76 del Codice dei Contratti mediante la Piattaforma Telematica o in alternativa all'indirizzo di posta elettronica certificata dichiarato al momento della registrazione sulla Piattaforma Telematica, ovvero, in caso di impossibilità di utilizzo della P.E.C., all'indirizzo di posta ordinaria indicato nel DGUE;</w:t>
            </w:r>
          </w:p>
        </w:tc>
        <w:tc>
          <w:tcPr>
            <w:tcW w:w="4112" w:type="dxa"/>
            <w:tcBorders>
              <w:top w:val="single" w:sz="4" w:space="0" w:color="A6A6A6"/>
              <w:left w:val="single" w:sz="4" w:space="0" w:color="A6A6A6"/>
              <w:bottom w:val="single" w:sz="4" w:space="0" w:color="A6A6A6"/>
              <w:right w:val="single" w:sz="4" w:space="0" w:color="A6A6A6"/>
            </w:tcBorders>
            <w:vAlign w:val="center"/>
          </w:tcPr>
          <w:p w14:paraId="684E7134" w14:textId="484AF875"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241A63" w14:paraId="186F1EF2"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22D2C447" w14:textId="4935E7C6" w:rsidR="00241A63" w:rsidRPr="00241A63" w:rsidRDefault="00241A63" w:rsidP="00241A63">
            <w:pPr>
              <w:pStyle w:val="Paragrafoelenco"/>
              <w:numPr>
                <w:ilvl w:val="0"/>
                <w:numId w:val="30"/>
              </w:numPr>
              <w:ind w:left="361" w:right="42"/>
              <w:jc w:val="both"/>
              <w:rPr>
                <w:rFonts w:ascii="Arial" w:hAnsi="Arial" w:cs="Arial"/>
                <w:sz w:val="16"/>
                <w:szCs w:val="16"/>
              </w:rPr>
            </w:pPr>
            <w:r w:rsidRPr="00241A63">
              <w:rPr>
                <w:rFonts w:ascii="Arial" w:hAnsi="Arial" w:cs="Arial"/>
                <w:sz w:val="16"/>
                <w:szCs w:val="16"/>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tc>
        <w:tc>
          <w:tcPr>
            <w:tcW w:w="4112" w:type="dxa"/>
            <w:tcBorders>
              <w:top w:val="single" w:sz="4" w:space="0" w:color="A6A6A6"/>
              <w:left w:val="single" w:sz="4" w:space="0" w:color="A6A6A6"/>
              <w:bottom w:val="single" w:sz="4" w:space="0" w:color="A6A6A6"/>
              <w:right w:val="single" w:sz="4" w:space="0" w:color="A6A6A6"/>
            </w:tcBorders>
            <w:vAlign w:val="center"/>
          </w:tcPr>
          <w:p w14:paraId="0AC0905E" w14:textId="7F2A7EFC" w:rsidR="00241A63"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8221B7" w14:paraId="08AA9455"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375EC70C" w14:textId="7D047C9A" w:rsidR="008221B7" w:rsidRPr="00241A63" w:rsidRDefault="00EA2835" w:rsidP="00241A63">
            <w:pPr>
              <w:pStyle w:val="Paragrafoelenco"/>
              <w:numPr>
                <w:ilvl w:val="0"/>
                <w:numId w:val="30"/>
              </w:numPr>
              <w:ind w:left="361" w:right="42"/>
              <w:jc w:val="both"/>
              <w:rPr>
                <w:rFonts w:ascii="Arial" w:hAnsi="Arial" w:cs="Arial"/>
                <w:sz w:val="16"/>
                <w:szCs w:val="16"/>
              </w:rPr>
            </w:pPr>
            <w:r w:rsidRPr="00EA2835">
              <w:rPr>
                <w:rFonts w:ascii="Arial" w:hAnsi="Arial" w:cs="Arial"/>
                <w:sz w:val="16"/>
                <w:szCs w:val="16"/>
              </w:rPr>
              <w:t>di obbligarsi a trasmettere in caso di aggiudicazione dell'appalto, ai fini della stipula del contratto, una apposita dichiarazione di assenza di conflitto di interessi a carico del/dei titolare/i effettivo/i, ove presente/i;</w:t>
            </w:r>
          </w:p>
        </w:tc>
        <w:tc>
          <w:tcPr>
            <w:tcW w:w="4112" w:type="dxa"/>
            <w:tcBorders>
              <w:top w:val="single" w:sz="4" w:space="0" w:color="A6A6A6"/>
              <w:left w:val="single" w:sz="4" w:space="0" w:color="A6A6A6"/>
              <w:bottom w:val="single" w:sz="4" w:space="0" w:color="A6A6A6"/>
              <w:right w:val="single" w:sz="4" w:space="0" w:color="A6A6A6"/>
            </w:tcBorders>
            <w:vAlign w:val="center"/>
          </w:tcPr>
          <w:p w14:paraId="4A06F9D1" w14:textId="1C568BA0" w:rsidR="008221B7" w:rsidRDefault="00452FFF" w:rsidP="00241A63">
            <w:pPr>
              <w:ind w:left="12"/>
              <w:jc w:val="center"/>
              <w:rPr>
                <w:b/>
                <w:sz w:val="24"/>
              </w:rPr>
            </w:pPr>
            <w:r>
              <w:rPr>
                <w:b/>
                <w:sz w:val="24"/>
              </w:rPr>
              <w:t xml:space="preserve">SI </w:t>
            </w:r>
            <w:r>
              <w:rPr>
                <w:rFonts w:ascii="MS Gothic" w:eastAsia="MS Gothic" w:hAnsi="MS Gothic" w:cs="MS Gothic"/>
                <w:sz w:val="24"/>
              </w:rPr>
              <w:t>☐</w:t>
            </w:r>
          </w:p>
        </w:tc>
      </w:tr>
      <w:tr w:rsidR="00BC2517" w14:paraId="484B57FD"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5D2B7DC5" w14:textId="1B7A0AE7" w:rsidR="00BC2517" w:rsidRPr="00BC2517" w:rsidRDefault="00073B86" w:rsidP="00BC2517">
            <w:pPr>
              <w:pStyle w:val="Paragrafoelenco"/>
              <w:numPr>
                <w:ilvl w:val="0"/>
                <w:numId w:val="30"/>
              </w:numPr>
              <w:ind w:left="361" w:right="42"/>
              <w:jc w:val="both"/>
              <w:rPr>
                <w:rFonts w:ascii="Arial" w:hAnsi="Arial" w:cs="Arial"/>
                <w:sz w:val="16"/>
                <w:szCs w:val="16"/>
              </w:rPr>
            </w:pPr>
            <w:r>
              <w:rPr>
                <w:rFonts w:ascii="Arial" w:hAnsi="Arial" w:cs="Arial"/>
                <w:i/>
                <w:iCs/>
                <w:sz w:val="16"/>
                <w:szCs w:val="16"/>
              </w:rPr>
              <w:t xml:space="preserve">(solo in caso di operatore straniero) </w:t>
            </w:r>
            <w:r w:rsidR="00BC2517" w:rsidRPr="00BC2517">
              <w:rPr>
                <w:rFonts w:ascii="Arial" w:hAnsi="Arial" w:cs="Arial"/>
                <w:sz w:val="16"/>
                <w:szCs w:val="16"/>
              </w:rPr>
              <w:t>di impegnarsi ad uniformarsi, in caso di aggiudicazione, alla disciplina di cui agli articoli 17, co. 2, e 53, co. 3, del d.P.R. 26 ottobre 1972, n. 633 e di comunicare a Sport e Salute la nomina del proprio rappresentante fiscale, nelle forme di legge;</w:t>
            </w:r>
          </w:p>
        </w:tc>
        <w:tc>
          <w:tcPr>
            <w:tcW w:w="4112" w:type="dxa"/>
            <w:tcBorders>
              <w:top w:val="single" w:sz="4" w:space="0" w:color="A6A6A6"/>
              <w:left w:val="single" w:sz="4" w:space="0" w:color="A6A6A6"/>
              <w:bottom w:val="single" w:sz="4" w:space="0" w:color="A6A6A6"/>
              <w:right w:val="single" w:sz="4" w:space="0" w:color="A6A6A6"/>
            </w:tcBorders>
            <w:vAlign w:val="center"/>
          </w:tcPr>
          <w:p w14:paraId="6884C375" w14:textId="3F373930" w:rsidR="00BC2517" w:rsidRDefault="00452FFF" w:rsidP="00BC2517">
            <w:pPr>
              <w:ind w:left="12"/>
              <w:jc w:val="center"/>
              <w:rPr>
                <w:b/>
                <w:sz w:val="24"/>
              </w:rPr>
            </w:pPr>
            <w:r>
              <w:rPr>
                <w:b/>
                <w:sz w:val="24"/>
              </w:rPr>
              <w:t xml:space="preserve">SI </w:t>
            </w:r>
            <w:r>
              <w:rPr>
                <w:rFonts w:ascii="MS Gothic" w:eastAsia="MS Gothic" w:hAnsi="MS Gothic" w:cs="MS Gothic"/>
                <w:sz w:val="24"/>
              </w:rPr>
              <w:t>☐</w:t>
            </w:r>
          </w:p>
        </w:tc>
      </w:tr>
      <w:tr w:rsidR="00BC2517" w14:paraId="064D9036" w14:textId="77777777" w:rsidTr="00E96DE0">
        <w:trPr>
          <w:trHeight w:val="670"/>
        </w:trPr>
        <w:tc>
          <w:tcPr>
            <w:tcW w:w="4949" w:type="dxa"/>
            <w:tcBorders>
              <w:top w:val="single" w:sz="4" w:space="0" w:color="A6A6A6"/>
              <w:left w:val="single" w:sz="4" w:space="0" w:color="A6A6A6"/>
              <w:bottom w:val="single" w:sz="4" w:space="0" w:color="A6A6A6"/>
              <w:right w:val="single" w:sz="4" w:space="0" w:color="A6A6A6"/>
            </w:tcBorders>
          </w:tcPr>
          <w:p w14:paraId="2CE63D40" w14:textId="2A244F60" w:rsidR="00BC2517" w:rsidRPr="00BC2517" w:rsidRDefault="00073B86" w:rsidP="00BC2517">
            <w:pPr>
              <w:pStyle w:val="Paragrafoelenco"/>
              <w:numPr>
                <w:ilvl w:val="0"/>
                <w:numId w:val="30"/>
              </w:numPr>
              <w:ind w:left="361" w:right="42"/>
              <w:jc w:val="both"/>
              <w:rPr>
                <w:rFonts w:ascii="Arial" w:hAnsi="Arial" w:cs="Arial"/>
                <w:sz w:val="16"/>
                <w:szCs w:val="16"/>
              </w:rPr>
            </w:pPr>
            <w:r>
              <w:rPr>
                <w:rFonts w:ascii="Arial" w:hAnsi="Arial" w:cs="Arial"/>
                <w:i/>
                <w:iCs/>
                <w:sz w:val="16"/>
                <w:szCs w:val="16"/>
              </w:rPr>
              <w:t xml:space="preserve">(solo in caso di operatore straniero) </w:t>
            </w:r>
            <w:r w:rsidR="00BC2517" w:rsidRPr="00BC2517">
              <w:rPr>
                <w:rFonts w:ascii="Arial" w:hAnsi="Arial" w:cs="Arial"/>
                <w:sz w:val="16"/>
                <w:szCs w:val="16"/>
              </w:rPr>
              <w:t>di impegnarsi a fornire a Sport e Salute i propri dati relativi a domicilio fiscale, codice fiscale, partita IVA, indirizzo PEC e, solo in caso di concorrenti aventi sede in altri Stati membri, anche l'indirizzo di posta elettronica, ai fini delle comunicazioni di cui all'articolo 76 del Codice dei Contratti;</w:t>
            </w:r>
          </w:p>
        </w:tc>
        <w:tc>
          <w:tcPr>
            <w:tcW w:w="4112" w:type="dxa"/>
            <w:tcBorders>
              <w:top w:val="single" w:sz="4" w:space="0" w:color="A6A6A6"/>
              <w:left w:val="single" w:sz="4" w:space="0" w:color="A6A6A6"/>
              <w:bottom w:val="single" w:sz="4" w:space="0" w:color="A6A6A6"/>
              <w:right w:val="single" w:sz="4" w:space="0" w:color="A6A6A6"/>
            </w:tcBorders>
            <w:vAlign w:val="center"/>
          </w:tcPr>
          <w:p w14:paraId="17C89D77" w14:textId="4499CBE4" w:rsidR="00BC2517" w:rsidRDefault="00452FFF" w:rsidP="00BC2517">
            <w:pPr>
              <w:ind w:left="12"/>
              <w:jc w:val="center"/>
              <w:rPr>
                <w:b/>
                <w:sz w:val="24"/>
              </w:rPr>
            </w:pPr>
            <w:r>
              <w:rPr>
                <w:b/>
                <w:sz w:val="24"/>
              </w:rPr>
              <w:t xml:space="preserve">SI </w:t>
            </w:r>
            <w:r>
              <w:rPr>
                <w:rFonts w:ascii="MS Gothic" w:eastAsia="MS Gothic" w:hAnsi="MS Gothic" w:cs="MS Gothic"/>
                <w:sz w:val="24"/>
              </w:rPr>
              <w:t>☐</w:t>
            </w:r>
          </w:p>
        </w:tc>
      </w:tr>
    </w:tbl>
    <w:p w14:paraId="3ABD26D4" w14:textId="2A428609" w:rsidR="00E96DE0" w:rsidRPr="00E96DE0" w:rsidRDefault="00E96DE0" w:rsidP="00E96DE0">
      <w:pPr>
        <w:sectPr w:rsidR="00E96DE0" w:rsidRPr="00E96DE0">
          <w:headerReference w:type="even" r:id="rId24"/>
          <w:headerReference w:type="default" r:id="rId25"/>
          <w:footerReference w:type="even" r:id="rId26"/>
          <w:footerReference w:type="default" r:id="rId27"/>
          <w:headerReference w:type="first" r:id="rId28"/>
          <w:footerReference w:type="first" r:id="rId29"/>
          <w:pgSz w:w="11906" w:h="16838"/>
          <w:pgMar w:top="3120" w:right="1412" w:bottom="1816" w:left="1419" w:header="458" w:footer="679" w:gutter="0"/>
          <w:cols w:space="720"/>
        </w:sectPr>
      </w:pPr>
    </w:p>
    <w:p w14:paraId="3289628A" w14:textId="77777777" w:rsidR="007D1AAF" w:rsidRPr="00F3499D" w:rsidRDefault="007D1AAF" w:rsidP="007D1AAF">
      <w:pPr>
        <w:pageBreakBefore/>
        <w:jc w:val="center"/>
        <w:rPr>
          <w:rFonts w:ascii="Arial" w:hAnsi="Arial" w:cs="Arial"/>
          <w:strike/>
          <w:w w:val="0"/>
          <w:sz w:val="15"/>
          <w:szCs w:val="15"/>
        </w:rPr>
      </w:pPr>
      <w:r w:rsidRPr="00890256">
        <w:rPr>
          <w:b/>
          <w:strike/>
          <w:color w:val="auto"/>
          <w:sz w:val="19"/>
          <w:szCs w:val="19"/>
        </w:rPr>
        <w:t>P</w:t>
      </w:r>
      <w:r w:rsidRPr="00F3499D">
        <w:rPr>
          <w:b/>
          <w:strike/>
          <w:sz w:val="19"/>
          <w:szCs w:val="19"/>
        </w:rPr>
        <w:t>arte V: Riduzione del numero di candidati qualificati</w:t>
      </w:r>
      <w:r w:rsidRPr="00F3499D">
        <w:rPr>
          <w:strike/>
          <w:sz w:val="19"/>
          <w:szCs w:val="19"/>
        </w:rPr>
        <w:t xml:space="preserve"> </w:t>
      </w:r>
      <w:r w:rsidRPr="00F3499D">
        <w:rPr>
          <w:rFonts w:ascii="Arial" w:hAnsi="Arial" w:cs="Arial"/>
          <w:smallCaps/>
          <w:strike/>
          <w:sz w:val="15"/>
          <w:szCs w:val="15"/>
        </w:rPr>
        <w:t>(A</w:t>
      </w:r>
      <w:r w:rsidRPr="00F3499D">
        <w:rPr>
          <w:rFonts w:ascii="Arial" w:hAnsi="Arial" w:cs="Arial"/>
          <w:smallCaps/>
          <w:strike/>
          <w:sz w:val="16"/>
          <w:szCs w:val="16"/>
        </w:rPr>
        <w:t>rticolo 91 del Codice)</w:t>
      </w:r>
    </w:p>
    <w:p w14:paraId="5B9615C2" w14:textId="77777777" w:rsidR="007D1AAF" w:rsidRPr="00F3499D" w:rsidRDefault="007D1AAF" w:rsidP="007D1AAF">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F3499D">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7CD9436" w14:textId="77777777" w:rsidR="007D1AAF" w:rsidRPr="00F3499D" w:rsidRDefault="007D1AAF" w:rsidP="007D1AAF">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F3499D">
        <w:rPr>
          <w:rFonts w:ascii="Arial" w:hAnsi="Arial" w:cs="Arial"/>
          <w:b/>
          <w:strike/>
          <w:w w:val="0"/>
          <w:sz w:val="15"/>
          <w:szCs w:val="15"/>
        </w:rPr>
        <w:t>Solo per le procedure ristrette, le procedure competitive con negoziazione, le procedure di dialogo competitivo e i partenariati per l'innovazione:</w:t>
      </w:r>
    </w:p>
    <w:p w14:paraId="14BBA234" w14:textId="77777777" w:rsidR="007D1AAF" w:rsidRPr="00F3499D" w:rsidRDefault="007D1AAF" w:rsidP="007D1AAF">
      <w:pPr>
        <w:rPr>
          <w:rFonts w:ascii="Arial" w:hAnsi="Arial" w:cs="Arial"/>
          <w:b/>
          <w:strike/>
          <w:w w:val="0"/>
          <w:sz w:val="15"/>
          <w:szCs w:val="15"/>
        </w:rPr>
      </w:pPr>
      <w:r w:rsidRPr="00F3499D">
        <w:rPr>
          <w:rFonts w:ascii="Arial" w:hAnsi="Arial" w:cs="Arial"/>
          <w:b/>
          <w:strike/>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D1AAF" w:rsidRPr="00F3499D" w14:paraId="1F6DAAC7"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A5C69" w14:textId="77777777" w:rsidR="007D1AAF" w:rsidRPr="00F3499D" w:rsidRDefault="007D1AAF" w:rsidP="00D853EA">
            <w:pPr>
              <w:rPr>
                <w:strike/>
              </w:rPr>
            </w:pPr>
            <w:r w:rsidRPr="00F3499D">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8C818D7" w14:textId="77777777" w:rsidR="007D1AAF" w:rsidRPr="00F3499D" w:rsidRDefault="007D1AAF" w:rsidP="00D853EA">
            <w:pPr>
              <w:rPr>
                <w:strike/>
              </w:rPr>
            </w:pPr>
            <w:r w:rsidRPr="00F3499D">
              <w:rPr>
                <w:rFonts w:ascii="Arial" w:hAnsi="Arial" w:cs="Arial"/>
                <w:b/>
                <w:strike/>
                <w:w w:val="0"/>
                <w:sz w:val="15"/>
                <w:szCs w:val="15"/>
              </w:rPr>
              <w:t>Risposta:</w:t>
            </w:r>
          </w:p>
        </w:tc>
      </w:tr>
      <w:tr w:rsidR="007D1AAF" w:rsidRPr="00F3499D" w14:paraId="10CA6C40" w14:textId="77777777" w:rsidTr="00D853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D5063" w14:textId="77777777" w:rsidR="007D1AAF" w:rsidRPr="00F3499D" w:rsidRDefault="007D1AAF" w:rsidP="00D853EA">
            <w:pPr>
              <w:rPr>
                <w:rFonts w:ascii="Arial" w:hAnsi="Arial" w:cs="Arial"/>
                <w:strike/>
                <w:w w:val="0"/>
                <w:sz w:val="15"/>
                <w:szCs w:val="15"/>
              </w:rPr>
            </w:pPr>
            <w:r w:rsidRPr="00F3499D">
              <w:rPr>
                <w:rFonts w:ascii="Arial" w:hAnsi="Arial" w:cs="Arial"/>
                <w:strike/>
                <w:w w:val="0"/>
                <w:sz w:val="15"/>
                <w:szCs w:val="15"/>
              </w:rPr>
              <w:t xml:space="preserve">Di </w:t>
            </w:r>
            <w:r w:rsidRPr="00F3499D">
              <w:rPr>
                <w:rFonts w:ascii="Arial" w:hAnsi="Arial" w:cs="Arial"/>
                <w:b/>
                <w:strike/>
                <w:w w:val="0"/>
                <w:sz w:val="15"/>
                <w:szCs w:val="15"/>
              </w:rPr>
              <w:t>soddisfare</w:t>
            </w:r>
            <w:r w:rsidRPr="00F3499D">
              <w:rPr>
                <w:rFonts w:ascii="Arial" w:hAnsi="Arial" w:cs="Arial"/>
                <w:strike/>
                <w:w w:val="0"/>
                <w:sz w:val="15"/>
                <w:szCs w:val="15"/>
              </w:rPr>
              <w:t xml:space="preserve"> i criteri e le regole obiettivi e non discriminatori da applicare per limitare il numero di candidati, come di seguito indicato :</w:t>
            </w:r>
          </w:p>
          <w:p w14:paraId="4441B35E" w14:textId="77777777" w:rsidR="007D1AAF" w:rsidRPr="00F3499D" w:rsidRDefault="007D1AAF" w:rsidP="00D853EA">
            <w:pPr>
              <w:rPr>
                <w:rFonts w:ascii="Arial" w:hAnsi="Arial" w:cs="Arial"/>
                <w:strike/>
                <w:sz w:val="15"/>
                <w:szCs w:val="15"/>
              </w:rPr>
            </w:pPr>
            <w:r w:rsidRPr="00F3499D">
              <w:rPr>
                <w:rFonts w:ascii="Arial" w:hAnsi="Arial" w:cs="Arial"/>
                <w:strike/>
                <w:w w:val="0"/>
                <w:sz w:val="15"/>
                <w:szCs w:val="15"/>
              </w:rPr>
              <w:t xml:space="preserve">Se sono richiesti determinati certificati o altre forme di prove documentali, indicare per </w:t>
            </w:r>
            <w:r w:rsidRPr="00F3499D">
              <w:rPr>
                <w:rFonts w:ascii="Arial" w:hAnsi="Arial" w:cs="Arial"/>
                <w:b/>
                <w:strike/>
                <w:sz w:val="15"/>
                <w:szCs w:val="15"/>
              </w:rPr>
              <w:t>ciascun documento</w:t>
            </w:r>
            <w:r w:rsidRPr="00F3499D">
              <w:rPr>
                <w:rFonts w:ascii="Arial" w:hAnsi="Arial" w:cs="Arial"/>
                <w:strike/>
                <w:w w:val="0"/>
                <w:sz w:val="15"/>
                <w:szCs w:val="15"/>
              </w:rPr>
              <w:t xml:space="preserve"> se l'operatore economico dispone dei documenti richiesti:</w:t>
            </w:r>
          </w:p>
          <w:p w14:paraId="278AE8FA" w14:textId="77777777" w:rsidR="007D1AAF" w:rsidRPr="00F3499D" w:rsidRDefault="007D1AAF" w:rsidP="00D853EA">
            <w:pPr>
              <w:rPr>
                <w:strike/>
              </w:rPr>
            </w:pPr>
            <w:r w:rsidRPr="00F3499D">
              <w:rPr>
                <w:rFonts w:ascii="Arial" w:hAnsi="Arial" w:cs="Arial"/>
                <w:strike/>
                <w:sz w:val="15"/>
                <w:szCs w:val="15"/>
              </w:rPr>
              <w:t>Se alcuni di tali certificati o altre forme di prove documentali sono disponibili elettronicamente (</w:t>
            </w:r>
            <w:r w:rsidRPr="00F3499D">
              <w:rPr>
                <w:rStyle w:val="Rimandonotaapidipagina"/>
                <w:rFonts w:ascii="Arial" w:hAnsi="Arial" w:cs="Arial"/>
                <w:strike/>
                <w:sz w:val="15"/>
                <w:szCs w:val="15"/>
              </w:rPr>
              <w:footnoteReference w:id="33"/>
            </w:r>
            <w:r w:rsidRPr="00F3499D">
              <w:rPr>
                <w:rFonts w:ascii="Arial" w:hAnsi="Arial" w:cs="Arial"/>
                <w:strike/>
                <w:sz w:val="15"/>
                <w:szCs w:val="15"/>
              </w:rPr>
              <w:t xml:space="preserve">), indicare per </w:t>
            </w:r>
            <w:r w:rsidRPr="00F3499D">
              <w:rPr>
                <w:rFonts w:ascii="Arial" w:hAnsi="Arial" w:cs="Arial"/>
                <w:b/>
                <w:strike/>
                <w:sz w:val="15"/>
                <w:szCs w:val="15"/>
              </w:rPr>
              <w:t>ciascun documento</w:t>
            </w:r>
            <w:r w:rsidRPr="00F3499D">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71891C5"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w:t>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t>[ ] Sì [ ] No (</w:t>
            </w:r>
            <w:r w:rsidRPr="00F3499D">
              <w:rPr>
                <w:rStyle w:val="Rimandonotaapidipagina"/>
                <w:rFonts w:ascii="Arial" w:hAnsi="Arial" w:cs="Arial"/>
                <w:strike/>
                <w:sz w:val="15"/>
                <w:szCs w:val="15"/>
              </w:rPr>
              <w:footnoteReference w:id="34"/>
            </w:r>
            <w:r w:rsidRPr="00F3499D">
              <w:rPr>
                <w:rFonts w:ascii="Arial" w:hAnsi="Arial" w:cs="Arial"/>
                <w:strike/>
                <w:sz w:val="15"/>
                <w:szCs w:val="15"/>
              </w:rPr>
              <w:t>)</w:t>
            </w:r>
            <w:r w:rsidRPr="00F3499D">
              <w:rPr>
                <w:rFonts w:ascii="Arial" w:hAnsi="Arial" w:cs="Arial"/>
                <w:strike/>
                <w:sz w:val="15"/>
                <w:szCs w:val="15"/>
              </w:rPr>
              <w:br/>
            </w:r>
            <w:r w:rsidRPr="00F3499D">
              <w:rPr>
                <w:rFonts w:ascii="Arial" w:hAnsi="Arial" w:cs="Arial"/>
                <w:strike/>
                <w:sz w:val="15"/>
                <w:szCs w:val="15"/>
              </w:rPr>
              <w:br/>
            </w:r>
            <w:r w:rsidRPr="00F3499D">
              <w:rPr>
                <w:rFonts w:ascii="Arial" w:hAnsi="Arial" w:cs="Arial"/>
                <w:strike/>
                <w:sz w:val="15"/>
                <w:szCs w:val="15"/>
              </w:rPr>
              <w:br/>
            </w:r>
          </w:p>
          <w:p w14:paraId="249CE8F7" w14:textId="77777777" w:rsidR="007D1AAF" w:rsidRPr="00F3499D" w:rsidRDefault="007D1AAF" w:rsidP="00D853EA">
            <w:pPr>
              <w:rPr>
                <w:rFonts w:ascii="Arial" w:hAnsi="Arial" w:cs="Arial"/>
                <w:strike/>
                <w:sz w:val="15"/>
                <w:szCs w:val="15"/>
              </w:rPr>
            </w:pPr>
            <w:r w:rsidRPr="00F3499D">
              <w:rPr>
                <w:rFonts w:ascii="Arial" w:hAnsi="Arial" w:cs="Arial"/>
                <w:strike/>
                <w:sz w:val="15"/>
                <w:szCs w:val="15"/>
              </w:rPr>
              <w:t xml:space="preserve">(indirizzo web, autorità o organismo di emanazione, riferimento preciso della documentazione): </w:t>
            </w:r>
          </w:p>
          <w:p w14:paraId="32A220A0" w14:textId="77777777" w:rsidR="007D1AAF" w:rsidRPr="00F3499D" w:rsidRDefault="007D1AAF" w:rsidP="00D853EA">
            <w:pPr>
              <w:rPr>
                <w:strike/>
              </w:rPr>
            </w:pPr>
            <w:r w:rsidRPr="00F3499D">
              <w:rPr>
                <w:rFonts w:ascii="Arial" w:hAnsi="Arial" w:cs="Arial"/>
                <w:strike/>
                <w:sz w:val="15"/>
                <w:szCs w:val="15"/>
              </w:rPr>
              <w:t>[………..…][……………][……………](</w:t>
            </w:r>
            <w:r w:rsidRPr="00F3499D">
              <w:rPr>
                <w:rStyle w:val="Rimandonotaapidipagina"/>
                <w:rFonts w:ascii="Arial" w:hAnsi="Arial" w:cs="Arial"/>
                <w:strike/>
                <w:sz w:val="15"/>
                <w:szCs w:val="15"/>
              </w:rPr>
              <w:footnoteReference w:id="35"/>
            </w:r>
            <w:r w:rsidRPr="00F3499D">
              <w:rPr>
                <w:rFonts w:ascii="Arial" w:hAnsi="Arial" w:cs="Arial"/>
                <w:strike/>
                <w:sz w:val="15"/>
                <w:szCs w:val="15"/>
              </w:rPr>
              <w:t>)</w:t>
            </w:r>
          </w:p>
        </w:tc>
      </w:tr>
    </w:tbl>
    <w:p w14:paraId="40A789B9" w14:textId="77777777" w:rsidR="007D1AAF" w:rsidRDefault="007D1AAF" w:rsidP="007D1AAF">
      <w:pPr>
        <w:pStyle w:val="ChapterTitle"/>
        <w:jc w:val="both"/>
        <w:rPr>
          <w:rFonts w:ascii="Arial" w:hAnsi="Arial" w:cs="Arial"/>
          <w:sz w:val="15"/>
          <w:szCs w:val="15"/>
        </w:rPr>
      </w:pPr>
    </w:p>
    <w:p w14:paraId="765B5A11" w14:textId="77777777" w:rsidR="007D1AAF" w:rsidRPr="00604DC6" w:rsidRDefault="007D1AAF" w:rsidP="007D1AAF">
      <w:pPr>
        <w:pStyle w:val="ChapterTitle"/>
        <w:rPr>
          <w:sz w:val="19"/>
          <w:szCs w:val="19"/>
        </w:rPr>
      </w:pPr>
      <w:r>
        <w:rPr>
          <w:sz w:val="19"/>
          <w:szCs w:val="19"/>
        </w:rPr>
        <w:t>Parte VI: Dichiarazioni finali</w:t>
      </w:r>
    </w:p>
    <w:p w14:paraId="299B328B" w14:textId="77777777" w:rsidR="007D1AAF" w:rsidRPr="003A443E" w:rsidRDefault="007D1AAF" w:rsidP="007D1AAF">
      <w:pPr>
        <w:jc w:val="both"/>
        <w:rPr>
          <w:rFonts w:ascii="Arial" w:hAnsi="Arial" w:cs="Arial"/>
          <w:b/>
          <w:i/>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sz w:val="15"/>
          <w:szCs w:val="15"/>
        </w:rPr>
        <w:t>, ai sensi dell’articolo 76 del DPR 445/2000.</w:t>
      </w:r>
    </w:p>
    <w:p w14:paraId="41EEB56B" w14:textId="77777777" w:rsidR="007D1AAF" w:rsidRPr="000953DC" w:rsidRDefault="007D1AAF" w:rsidP="007D1AAF">
      <w:pPr>
        <w:jc w:val="both"/>
        <w:rPr>
          <w:rFonts w:ascii="Arial" w:hAnsi="Arial" w:cs="Arial"/>
          <w:i/>
          <w:sz w:val="15"/>
          <w:szCs w:val="15"/>
        </w:rPr>
      </w:pPr>
      <w:r w:rsidRPr="003A443E">
        <w:rPr>
          <w:rFonts w:ascii="Arial" w:hAnsi="Arial" w:cs="Arial"/>
          <w:i/>
          <w:sz w:val="15"/>
          <w:szCs w:val="15"/>
        </w:rPr>
        <w:t xml:space="preserve">Ferme restando </w:t>
      </w:r>
      <w:r>
        <w:rPr>
          <w:rFonts w:ascii="Arial" w:hAnsi="Arial" w:cs="Arial"/>
          <w:i/>
          <w:sz w:val="15"/>
          <w:szCs w:val="15"/>
        </w:rPr>
        <w:t xml:space="preserve">le disposizioni degli articoli </w:t>
      </w:r>
      <w:r w:rsidRPr="003A443E">
        <w:rPr>
          <w:rFonts w:ascii="Arial" w:hAnsi="Arial" w:cs="Arial"/>
          <w:i/>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DB2A92D" w14:textId="77777777" w:rsidR="007D1AAF" w:rsidRPr="000953DC" w:rsidRDefault="007D1AAF" w:rsidP="007D1AAF">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14:paraId="4A112559" w14:textId="77777777" w:rsidR="007D1AAF" w:rsidRPr="000953DC" w:rsidRDefault="007D1AAF" w:rsidP="007D1AAF">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2585CD4" w14:textId="63102875" w:rsidR="007D1AAF" w:rsidRPr="001C42AF" w:rsidRDefault="007D1AAF" w:rsidP="001C42AF">
      <w:pPr>
        <w:spacing w:line="360" w:lineRule="auto"/>
        <w:jc w:val="both"/>
        <w:rPr>
          <w:rFonts w:eastAsia="MS Mincho"/>
          <w:bCs/>
          <w:color w:val="auto"/>
          <w:spacing w:val="-4"/>
          <w:szCs w:val="24"/>
        </w:rPr>
      </w:pPr>
      <w:r w:rsidRPr="000953DC">
        <w:rPr>
          <w:rFonts w:ascii="Arial" w:hAnsi="Arial" w:cs="Arial"/>
          <w:i/>
          <w:sz w:val="15"/>
          <w:szCs w:val="15"/>
        </w:rPr>
        <w:t xml:space="preserve">Il sottoscritto/I sottoscritti autorizza/autorizzano formalmente </w:t>
      </w:r>
      <w:r w:rsidR="00EF7EF5">
        <w:rPr>
          <w:rFonts w:ascii="Arial" w:hAnsi="Arial" w:cs="Arial"/>
          <w:i/>
          <w:sz w:val="15"/>
          <w:szCs w:val="15"/>
        </w:rPr>
        <w:t xml:space="preserve">Sport e salute </w:t>
      </w:r>
      <w:r w:rsidRPr="000953DC">
        <w:rPr>
          <w:rFonts w:ascii="Arial" w:hAnsi="Arial" w:cs="Arial"/>
          <w:i/>
          <w:sz w:val="15"/>
          <w:szCs w:val="15"/>
        </w:rPr>
        <w:t xml:space="preserve">ad accedere ai documenti complementari alle informazioni, di </w:t>
      </w:r>
      <w:r w:rsidRPr="00FB5937">
        <w:rPr>
          <w:rFonts w:ascii="Arial" w:hAnsi="Arial" w:cs="Arial"/>
          <w:i/>
          <w:sz w:val="15"/>
          <w:szCs w:val="15"/>
        </w:rPr>
        <w:t xml:space="preserve">cui </w:t>
      </w:r>
      <w:r>
        <w:rPr>
          <w:rFonts w:ascii="Arial" w:hAnsi="Arial" w:cs="Arial"/>
          <w:i/>
          <w:sz w:val="15"/>
          <w:szCs w:val="15"/>
        </w:rPr>
        <w:t xml:space="preserve">al </w:t>
      </w:r>
      <w:r w:rsidRPr="00D44457">
        <w:rPr>
          <w:rFonts w:ascii="Arial" w:hAnsi="Arial" w:cs="Arial"/>
          <w:i/>
          <w:sz w:val="15"/>
          <w:szCs w:val="15"/>
        </w:rPr>
        <w:t xml:space="preserve">presente documento di gara unico europeo, ai fini della </w:t>
      </w:r>
      <w:r w:rsidR="00412092" w:rsidRPr="00412092">
        <w:rPr>
          <w:rFonts w:ascii="Arial" w:hAnsi="Arial" w:cs="Arial"/>
          <w:i/>
          <w:sz w:val="15"/>
          <w:szCs w:val="15"/>
        </w:rPr>
        <w:t>PROCEDURA APERTA, INTERAMENTE GESTITA PER VIA TELEMATICA, AI SENSI DEGLI ARTT. 54 E 60 DEL D.LGS. N. 50/2016, SUDDIVISA IN LOTTI, PER LA CONCLUSIONE DI ACCORDI QUADRO FINALIZZATI ALL’AFFIDAMENTO IN APPALTO INTEGRATO DELLA PROGETTAZIONE ED ESECUZIONE DEI LAVORI RELATIVI AI PROGETTI DI RIGENERAZIONE URBANA DEI COMUNI DI FOLIGNO (PG) E DI MATERA</w:t>
      </w:r>
      <w:r w:rsidR="00FA3537" w:rsidRPr="00FA3537">
        <w:rPr>
          <w:rFonts w:ascii="Arial" w:hAnsi="Arial" w:cs="Arial"/>
          <w:i/>
          <w:sz w:val="15"/>
          <w:szCs w:val="15"/>
        </w:rPr>
        <w:t xml:space="preserve"> </w:t>
      </w:r>
      <w:r w:rsidR="001F5FC7">
        <w:rPr>
          <w:rFonts w:ascii="Arial" w:hAnsi="Arial" w:cs="Arial"/>
          <w:i/>
          <w:sz w:val="15"/>
          <w:szCs w:val="15"/>
        </w:rPr>
        <w:t>-</w:t>
      </w:r>
      <w:r>
        <w:rPr>
          <w:rFonts w:ascii="Arial" w:hAnsi="Arial" w:cs="Arial"/>
          <w:i/>
          <w:sz w:val="15"/>
          <w:szCs w:val="15"/>
        </w:rPr>
        <w:t>di cui al Disciplinare di gara.</w:t>
      </w:r>
    </w:p>
    <w:p w14:paraId="26F7557C" w14:textId="7E2361D5" w:rsidR="004B2772" w:rsidRDefault="007D1AAF" w:rsidP="001C42AF">
      <w:r w:rsidRPr="00BF74E1">
        <w:rPr>
          <w:rFonts w:ascii="Arial" w:hAnsi="Arial" w:cs="Arial"/>
          <w:sz w:val="14"/>
          <w:szCs w:val="14"/>
        </w:rPr>
        <w:t>Data, luogo e, se richiesto o necessario, firma/firme: [……………….……]</w:t>
      </w:r>
      <w:r w:rsidR="00297C6D">
        <w:rPr>
          <w:sz w:val="20"/>
        </w:rPr>
        <w:tab/>
        <w:t xml:space="preserve"> </w:t>
      </w:r>
    </w:p>
    <w:sectPr w:rsidR="004B2772">
      <w:headerReference w:type="even" r:id="rId30"/>
      <w:headerReference w:type="default" r:id="rId31"/>
      <w:footerReference w:type="even" r:id="rId32"/>
      <w:footerReference w:type="default" r:id="rId33"/>
      <w:headerReference w:type="first" r:id="rId34"/>
      <w:footerReference w:type="first" r:id="rId35"/>
      <w:pgSz w:w="11906" w:h="16838"/>
      <w:pgMar w:top="3126" w:right="1411" w:bottom="1817" w:left="1419" w:header="458" w:footer="6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2781" w14:textId="77777777" w:rsidR="00E12B68" w:rsidRDefault="00E12B68">
      <w:pPr>
        <w:spacing w:after="0" w:line="240" w:lineRule="auto"/>
      </w:pPr>
      <w:r>
        <w:separator/>
      </w:r>
    </w:p>
  </w:endnote>
  <w:endnote w:type="continuationSeparator" w:id="0">
    <w:p w14:paraId="1C59679F" w14:textId="77777777" w:rsidR="00E12B68" w:rsidRDefault="00E1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ont201">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D965" w14:textId="77777777" w:rsidR="00D853EA" w:rsidRDefault="00D853EA" w:rsidP="0035466C">
    <w:pPr>
      <w:spacing w:after="0"/>
      <w:rPr>
        <w:b/>
        <w:i/>
        <w:sz w:val="18"/>
      </w:rPr>
    </w:pPr>
  </w:p>
  <w:p w14:paraId="07B45526" w14:textId="6503D986" w:rsidR="00D853EA" w:rsidRDefault="00D853EA" w:rsidP="0035466C">
    <w:pPr>
      <w:spacing w:after="0"/>
    </w:pPr>
    <w:r>
      <w:rPr>
        <w:b/>
        <w:i/>
        <w:sz w:val="18"/>
      </w:rPr>
      <w:t xml:space="preserve">ALLEGATO 1 – DOCUMENTO DI GARA UNICO EUROPEO E RELATIVE DICHIARAZIONI </w:t>
    </w:r>
  </w:p>
  <w:p w14:paraId="2C3345AF" w14:textId="1EEF0960" w:rsidR="00D853EA" w:rsidRDefault="00D853EA" w:rsidP="0035466C">
    <w:pPr>
      <w:spacing w:after="0"/>
    </w:pPr>
    <w:r>
      <w:rPr>
        <w:b/>
        <w:i/>
        <w:color w:val="92D050"/>
        <w:sz w:val="18"/>
      </w:rPr>
      <w:t xml:space="preserve">LAVORI IN APPALTO INTEGRATO                                                                             </w:t>
    </w:r>
    <w:r>
      <w:rPr>
        <w:b/>
        <w:i/>
        <w:color w:val="92D050"/>
        <w:sz w:val="18"/>
      </w:rPr>
      <w:tab/>
    </w:r>
    <w:r>
      <w:rPr>
        <w:b/>
        <w:i/>
        <w:color w:val="92D050"/>
        <w:sz w:val="18"/>
      </w:rPr>
      <w:tab/>
    </w:r>
    <w:r>
      <w:rPr>
        <w:b/>
        <w:i/>
        <w:color w:val="92D050"/>
        <w:sz w:val="18"/>
      </w:rPr>
      <w:tab/>
    </w:r>
    <w:r>
      <w:rPr>
        <w:b/>
        <w:i/>
        <w:color w:val="92D050"/>
        <w:sz w:val="18"/>
      </w:rPr>
      <w:tab/>
    </w:r>
    <w:r>
      <w:rPr>
        <w:b/>
        <w:sz w:val="18"/>
      </w:rPr>
      <w:t xml:space="preserve"> </w:t>
    </w:r>
  </w:p>
  <w:p w14:paraId="0B5509D7" w14:textId="0E9E2BD2" w:rsidR="00D853EA" w:rsidRDefault="00D853EA">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B3DD" w14:textId="47A90B6C" w:rsidR="00D853EA" w:rsidRDefault="00D853EA">
    <w:pPr>
      <w:spacing w:after="0"/>
    </w:pPr>
    <w:r>
      <w:rPr>
        <w:b/>
        <w:i/>
        <w:sz w:val="18"/>
      </w:rPr>
      <w:t xml:space="preserve">ALLEGATO 1 – DOCUMENTO DI GARA UNICO EUROPEO E RELATIVE DICHIARAZIONI </w:t>
    </w:r>
  </w:p>
  <w:p w14:paraId="0C02E73A" w14:textId="6AECF139" w:rsidR="00D853EA" w:rsidRDefault="00D853EA">
    <w:pPr>
      <w:spacing w:after="0"/>
    </w:pPr>
    <w:r>
      <w:rPr>
        <w:b/>
        <w:i/>
        <w:color w:val="92D050"/>
        <w:sz w:val="18"/>
      </w:rPr>
      <w:t xml:space="preserve">LAVORI IN APPALTO INTEGRATO                                                                             </w:t>
    </w:r>
    <w:r>
      <w:rPr>
        <w:b/>
        <w:i/>
        <w:color w:val="92D050"/>
        <w:sz w:val="18"/>
      </w:rPr>
      <w:tab/>
    </w:r>
    <w:r>
      <w:rPr>
        <w:b/>
        <w:i/>
        <w:color w:val="92D050"/>
        <w:sz w:val="18"/>
      </w:rPr>
      <w:tab/>
    </w:r>
    <w:r>
      <w:rPr>
        <w:b/>
        <w:i/>
        <w:color w:val="92D050"/>
        <w:sz w:val="18"/>
      </w:rPr>
      <w:tab/>
    </w:r>
    <w:r>
      <w:rPr>
        <w:b/>
        <w:i/>
        <w:color w:val="92D050"/>
        <w:sz w:val="18"/>
      </w:rPr>
      <w:tab/>
    </w:r>
    <w:r>
      <w:rPr>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80B5" w14:textId="77777777" w:rsidR="00D853EA" w:rsidRDefault="00D853EA">
    <w:pPr>
      <w:spacing w:after="0"/>
    </w:pPr>
    <w:r>
      <w:rPr>
        <w:b/>
        <w:i/>
        <w:sz w:val="18"/>
      </w:rPr>
      <w:t xml:space="preserve">AQ 1 - SUB-ALLEGATO 1 – DOCUMENTO DI GARA UNICO EUROPEO E RELATIVE DICHIARAZIONI </w:t>
    </w:r>
  </w:p>
  <w:p w14:paraId="39939DDC" w14:textId="77777777" w:rsidR="00D853EA" w:rsidRDefault="00D853EA">
    <w:pPr>
      <w:spacing w:after="0"/>
    </w:pPr>
    <w:r>
      <w:rPr>
        <w:b/>
        <w:i/>
        <w:color w:val="92D050"/>
        <w:sz w:val="18"/>
      </w:rPr>
      <w:t xml:space="preserve">SUB - LOTTI PRESTAZIONALI  4 – LAVORI IN APPALTO INTEGRATO                                                                             </w:t>
    </w:r>
    <w:r>
      <w:rPr>
        <w:b/>
        <w:i/>
        <w:sz w:val="18"/>
      </w:rPr>
      <w:t xml:space="preserve">Pag. </w:t>
    </w:r>
    <w:r>
      <w:fldChar w:fldCharType="begin"/>
    </w:r>
    <w:r>
      <w:instrText xml:space="preserve"> PAGE   \* MERGEFORMAT </w:instrText>
    </w:r>
    <w:r>
      <w:fldChar w:fldCharType="separate"/>
    </w:r>
    <w:r>
      <w:rPr>
        <w:b/>
        <w:i/>
        <w:sz w:val="18"/>
      </w:rPr>
      <w:t>1</w:t>
    </w:r>
    <w:r>
      <w:rPr>
        <w:b/>
        <w:i/>
        <w:sz w:val="18"/>
      </w:rPr>
      <w:fldChar w:fldCharType="end"/>
    </w:r>
    <w:r>
      <w:rPr>
        <w:b/>
        <w:i/>
        <w:sz w:val="18"/>
      </w:rPr>
      <w:t xml:space="preserve"> di </w:t>
    </w:r>
    <w:r w:rsidR="009567D1">
      <w:fldChar w:fldCharType="begin"/>
    </w:r>
    <w:r w:rsidR="009567D1">
      <w:instrText xml:space="preserve"> NUMPAGES   \* MERGEFORMAT </w:instrText>
    </w:r>
    <w:r w:rsidR="009567D1">
      <w:fldChar w:fldCharType="separate"/>
    </w:r>
    <w:r>
      <w:rPr>
        <w:b/>
        <w:i/>
        <w:sz w:val="18"/>
      </w:rPr>
      <w:t>47</w:t>
    </w:r>
    <w:r w:rsidR="009567D1">
      <w:rPr>
        <w:b/>
        <w:i/>
        <w:sz w:val="18"/>
      </w:rPr>
      <w:fldChar w:fldCharType="end"/>
    </w:r>
    <w:r>
      <w:rPr>
        <w:b/>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663" w14:textId="77777777" w:rsidR="00D853EA" w:rsidRDefault="00D853EA" w:rsidP="0035466C">
    <w:pPr>
      <w:spacing w:after="0"/>
    </w:pPr>
    <w:r>
      <w:rPr>
        <w:b/>
        <w:i/>
        <w:sz w:val="18"/>
      </w:rPr>
      <w:t xml:space="preserve">ALLEGATO 1 – DOCUMENTO DI GARA UNICO EUROPEO E RELATIVE DICHIARAZIONI </w:t>
    </w:r>
  </w:p>
  <w:p w14:paraId="561A8C92" w14:textId="77777777" w:rsidR="00D853EA" w:rsidRDefault="00D853EA" w:rsidP="0035466C">
    <w:pPr>
      <w:spacing w:after="0"/>
    </w:pPr>
    <w:r>
      <w:rPr>
        <w:b/>
        <w:i/>
        <w:color w:val="92D050"/>
        <w:sz w:val="18"/>
      </w:rPr>
      <w:t xml:space="preserve">LAVORI IN APPALTO INTEGRATO                                                                             </w:t>
    </w:r>
    <w:r>
      <w:rPr>
        <w:b/>
        <w:i/>
        <w:color w:val="92D050"/>
        <w:sz w:val="18"/>
      </w:rPr>
      <w:tab/>
    </w:r>
    <w:r>
      <w:rPr>
        <w:b/>
        <w:i/>
        <w:color w:val="92D050"/>
        <w:sz w:val="18"/>
      </w:rPr>
      <w:tab/>
    </w:r>
    <w:r>
      <w:rPr>
        <w:b/>
        <w:i/>
        <w:color w:val="92D050"/>
        <w:sz w:val="18"/>
      </w:rPr>
      <w:tab/>
    </w:r>
    <w:r>
      <w:rPr>
        <w:b/>
        <w:i/>
        <w:color w:val="92D050"/>
        <w:sz w:val="18"/>
      </w:rPr>
      <w:tab/>
    </w:r>
    <w:r>
      <w:rPr>
        <w:b/>
        <w:i/>
        <w:sz w:val="18"/>
      </w:rPr>
      <w:t xml:space="preserve">Pag. </w:t>
    </w:r>
    <w:r>
      <w:fldChar w:fldCharType="begin"/>
    </w:r>
    <w:r>
      <w:instrText xml:space="preserve"> PAGE   \* MERGEFORMAT </w:instrText>
    </w:r>
    <w:r>
      <w:fldChar w:fldCharType="separate"/>
    </w:r>
    <w:r w:rsidR="005C4A71">
      <w:rPr>
        <w:noProof/>
      </w:rPr>
      <w:t>26</w:t>
    </w:r>
    <w:r>
      <w:rPr>
        <w:b/>
        <w:i/>
        <w:sz w:val="18"/>
      </w:rPr>
      <w:fldChar w:fldCharType="end"/>
    </w:r>
    <w:r>
      <w:rPr>
        <w:b/>
        <w:i/>
        <w:sz w:val="18"/>
      </w:rPr>
      <w:t xml:space="preserve"> di </w:t>
    </w:r>
    <w:r w:rsidR="009567D1">
      <w:fldChar w:fldCharType="begin"/>
    </w:r>
    <w:r w:rsidR="009567D1">
      <w:instrText xml:space="preserve"> NUMPAGES   \* MERGEFORMAT </w:instrText>
    </w:r>
    <w:r w:rsidR="009567D1">
      <w:fldChar w:fldCharType="separate"/>
    </w:r>
    <w:r w:rsidR="005C4A71">
      <w:rPr>
        <w:noProof/>
      </w:rPr>
      <w:t>26</w:t>
    </w:r>
    <w:r w:rsidR="009567D1">
      <w:rPr>
        <w:noProof/>
      </w:rPr>
      <w:fldChar w:fldCharType="end"/>
    </w:r>
    <w:r>
      <w:rPr>
        <w:b/>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66C3" w14:textId="77777777" w:rsidR="00D853EA" w:rsidRDefault="00D853EA" w:rsidP="0035466C">
    <w:pPr>
      <w:spacing w:after="0"/>
    </w:pPr>
    <w:r>
      <w:rPr>
        <w:b/>
        <w:i/>
        <w:sz w:val="18"/>
      </w:rPr>
      <w:t xml:space="preserve">ALLEGATO 1 – DOCUMENTO DI GARA UNICO EUROPEO E RELATIVE DICHIARAZIONI </w:t>
    </w:r>
  </w:p>
  <w:p w14:paraId="123531FE" w14:textId="77777777" w:rsidR="00D853EA" w:rsidRDefault="00D853EA" w:rsidP="0035466C">
    <w:pPr>
      <w:spacing w:after="0"/>
    </w:pPr>
    <w:r>
      <w:rPr>
        <w:b/>
        <w:i/>
        <w:color w:val="92D050"/>
        <w:sz w:val="18"/>
      </w:rPr>
      <w:t xml:space="preserve">LAVORI IN APPALTO INTEGRATO                                                                             </w:t>
    </w:r>
    <w:r>
      <w:rPr>
        <w:b/>
        <w:i/>
        <w:color w:val="92D050"/>
        <w:sz w:val="18"/>
      </w:rPr>
      <w:tab/>
    </w:r>
    <w:r>
      <w:rPr>
        <w:b/>
        <w:i/>
        <w:color w:val="92D050"/>
        <w:sz w:val="18"/>
      </w:rPr>
      <w:tab/>
    </w:r>
    <w:r>
      <w:rPr>
        <w:b/>
        <w:i/>
        <w:color w:val="92D050"/>
        <w:sz w:val="18"/>
      </w:rPr>
      <w:tab/>
    </w:r>
    <w:r>
      <w:rPr>
        <w:b/>
        <w:i/>
        <w:color w:val="92D050"/>
        <w:sz w:val="18"/>
      </w:rPr>
      <w:tab/>
    </w:r>
    <w:r>
      <w:rPr>
        <w:b/>
        <w:i/>
        <w:sz w:val="18"/>
      </w:rPr>
      <w:t xml:space="preserve">Pag. </w:t>
    </w:r>
    <w:r>
      <w:fldChar w:fldCharType="begin"/>
    </w:r>
    <w:r>
      <w:instrText xml:space="preserve"> PAGE   \* MERGEFORMAT </w:instrText>
    </w:r>
    <w:r>
      <w:fldChar w:fldCharType="separate"/>
    </w:r>
    <w:r w:rsidR="005C4A71">
      <w:rPr>
        <w:noProof/>
      </w:rPr>
      <w:t>27</w:t>
    </w:r>
    <w:r>
      <w:rPr>
        <w:b/>
        <w:i/>
        <w:sz w:val="18"/>
      </w:rPr>
      <w:fldChar w:fldCharType="end"/>
    </w:r>
    <w:r>
      <w:rPr>
        <w:b/>
        <w:i/>
        <w:sz w:val="18"/>
      </w:rPr>
      <w:t xml:space="preserve"> di </w:t>
    </w:r>
    <w:r w:rsidR="009567D1">
      <w:fldChar w:fldCharType="begin"/>
    </w:r>
    <w:r w:rsidR="009567D1">
      <w:instrText xml:space="preserve"> NUMPAGES   \* MERGEFORMAT </w:instrText>
    </w:r>
    <w:r w:rsidR="009567D1">
      <w:fldChar w:fldCharType="separate"/>
    </w:r>
    <w:r w:rsidR="005C4A71">
      <w:rPr>
        <w:noProof/>
      </w:rPr>
      <w:t>27</w:t>
    </w:r>
    <w:r w:rsidR="009567D1">
      <w:rPr>
        <w:noProof/>
      </w:rPr>
      <w:fldChar w:fldCharType="end"/>
    </w:r>
    <w:r>
      <w:rPr>
        <w:b/>
        <w:sz w:val="18"/>
      </w:rPr>
      <w:t xml:space="preserve"> </w:t>
    </w:r>
  </w:p>
  <w:p w14:paraId="1DCB8703" w14:textId="77777777" w:rsidR="00D853EA" w:rsidRDefault="00D853EA">
    <w:pPr>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7D28" w14:textId="77777777" w:rsidR="00D853EA" w:rsidRDefault="00D853EA">
    <w:pPr>
      <w:spacing w:after="0"/>
    </w:pPr>
    <w:r>
      <w:rPr>
        <w:b/>
        <w:i/>
        <w:sz w:val="18"/>
      </w:rPr>
      <w:t xml:space="preserve">AQ 1 - SUB-ALLEGATO 1 – DOCUMENTO DI GARA UNICO EUROPEO E RELATIVE DICHIARAZIONI </w:t>
    </w:r>
  </w:p>
  <w:p w14:paraId="20C61B75" w14:textId="77777777" w:rsidR="00D853EA" w:rsidRDefault="00D853EA">
    <w:pPr>
      <w:spacing w:after="0"/>
    </w:pPr>
    <w:r>
      <w:rPr>
        <w:b/>
        <w:i/>
        <w:color w:val="92D050"/>
        <w:sz w:val="18"/>
      </w:rPr>
      <w:t xml:space="preserve">SUB - LOTTI PRESTAZIONALI  4 – LAVORI IN APPALTO INTEGRATO                                                                             </w:t>
    </w:r>
    <w:r>
      <w:rPr>
        <w:b/>
        <w:i/>
        <w:sz w:val="18"/>
      </w:rPr>
      <w:t xml:space="preserve">Pag. </w:t>
    </w:r>
    <w:r>
      <w:fldChar w:fldCharType="begin"/>
    </w:r>
    <w:r>
      <w:instrText xml:space="preserve"> PAGE   \* MERGEFORMAT </w:instrText>
    </w:r>
    <w:r>
      <w:fldChar w:fldCharType="separate"/>
    </w:r>
    <w:r>
      <w:rPr>
        <w:b/>
        <w:i/>
        <w:sz w:val="18"/>
      </w:rPr>
      <w:t>10</w:t>
    </w:r>
    <w:r>
      <w:rPr>
        <w:b/>
        <w:i/>
        <w:sz w:val="18"/>
      </w:rPr>
      <w:fldChar w:fldCharType="end"/>
    </w:r>
    <w:r>
      <w:rPr>
        <w:b/>
        <w:i/>
        <w:sz w:val="18"/>
      </w:rPr>
      <w:t xml:space="preserve"> di </w:t>
    </w:r>
    <w:r w:rsidR="009567D1">
      <w:fldChar w:fldCharType="begin"/>
    </w:r>
    <w:r w:rsidR="009567D1">
      <w:instrText xml:space="preserve"> NUMPAGES   \* MERGEFORMAT </w:instrText>
    </w:r>
    <w:r w:rsidR="009567D1">
      <w:fldChar w:fldCharType="separate"/>
    </w:r>
    <w:r>
      <w:rPr>
        <w:b/>
        <w:i/>
        <w:sz w:val="18"/>
      </w:rPr>
      <w:t>47</w:t>
    </w:r>
    <w:r w:rsidR="009567D1">
      <w:rPr>
        <w:b/>
        <w:i/>
        <w:sz w:val="18"/>
      </w:rPr>
      <w:fldChar w:fldCharType="end"/>
    </w:r>
    <w:r>
      <w:rPr>
        <w:b/>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071718"/>
      <w:docPartObj>
        <w:docPartGallery w:val="Page Numbers (Bottom of Page)"/>
        <w:docPartUnique/>
      </w:docPartObj>
    </w:sdtPr>
    <w:sdtEndPr/>
    <w:sdtContent>
      <w:p w14:paraId="000A35A2" w14:textId="5D2BED81" w:rsidR="00D853EA" w:rsidRDefault="00D853EA">
        <w:pPr>
          <w:pStyle w:val="Pidipagina"/>
          <w:jc w:val="right"/>
        </w:pPr>
        <w:r>
          <w:fldChar w:fldCharType="begin"/>
        </w:r>
        <w:r>
          <w:instrText>PAGE   \* MERGEFORMAT</w:instrText>
        </w:r>
        <w:r>
          <w:fldChar w:fldCharType="separate"/>
        </w:r>
        <w:r w:rsidR="005C4A71">
          <w:rPr>
            <w:noProof/>
          </w:rPr>
          <w:t>28</w:t>
        </w:r>
        <w:r>
          <w:fldChar w:fldCharType="end"/>
        </w:r>
      </w:p>
    </w:sdtContent>
  </w:sdt>
  <w:p w14:paraId="34148960" w14:textId="03BCE0D6" w:rsidR="00D853EA" w:rsidRDefault="00D853EA" w:rsidP="0035466C">
    <w:pPr>
      <w:spacing w:after="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8832" w14:textId="77777777" w:rsidR="00D853EA" w:rsidRDefault="00D853EA" w:rsidP="0035466C">
    <w:pPr>
      <w:spacing w:after="0"/>
    </w:pPr>
    <w:r>
      <w:rPr>
        <w:b/>
        <w:i/>
        <w:sz w:val="18"/>
      </w:rPr>
      <w:t xml:space="preserve">ALLEGATO 1 – DOCUMENTO DI GARA UNICO EUROPEO E RELATIVE DICHIARAZIONI </w:t>
    </w:r>
  </w:p>
  <w:p w14:paraId="348BC21A" w14:textId="77777777" w:rsidR="00D853EA" w:rsidRDefault="00D853EA" w:rsidP="0035466C">
    <w:pPr>
      <w:spacing w:after="0"/>
    </w:pPr>
    <w:r>
      <w:rPr>
        <w:b/>
        <w:i/>
        <w:color w:val="92D050"/>
        <w:sz w:val="18"/>
      </w:rPr>
      <w:t xml:space="preserve">LAVORI IN APPALTO INTEGRATO                                                                             </w:t>
    </w:r>
    <w:r>
      <w:rPr>
        <w:b/>
        <w:i/>
        <w:color w:val="92D050"/>
        <w:sz w:val="18"/>
      </w:rPr>
      <w:tab/>
    </w:r>
    <w:r>
      <w:rPr>
        <w:b/>
        <w:i/>
        <w:color w:val="92D050"/>
        <w:sz w:val="18"/>
      </w:rPr>
      <w:tab/>
    </w:r>
    <w:r>
      <w:rPr>
        <w:b/>
        <w:i/>
        <w:color w:val="92D050"/>
        <w:sz w:val="18"/>
      </w:rPr>
      <w:tab/>
    </w:r>
    <w:r>
      <w:rPr>
        <w:b/>
        <w:i/>
        <w:color w:val="92D050"/>
        <w:sz w:val="18"/>
      </w:rPr>
      <w:tab/>
    </w:r>
    <w:r>
      <w:rPr>
        <w:b/>
        <w:i/>
        <w:sz w:val="18"/>
      </w:rPr>
      <w:t xml:space="preserve">Pag. </w:t>
    </w:r>
    <w:r>
      <w:fldChar w:fldCharType="begin"/>
    </w:r>
    <w:r>
      <w:instrText xml:space="preserve"> PAGE   \* MERGEFORMAT </w:instrText>
    </w:r>
    <w:r>
      <w:fldChar w:fldCharType="separate"/>
    </w:r>
    <w:r>
      <w:rPr>
        <w:noProof/>
      </w:rPr>
      <w:t>29</w:t>
    </w:r>
    <w:r>
      <w:rPr>
        <w:b/>
        <w:i/>
        <w:sz w:val="18"/>
      </w:rPr>
      <w:fldChar w:fldCharType="end"/>
    </w:r>
    <w:r>
      <w:rPr>
        <w:b/>
        <w:i/>
        <w:sz w:val="18"/>
      </w:rPr>
      <w:t xml:space="preserve"> di </w:t>
    </w:r>
    <w:r w:rsidR="009567D1">
      <w:fldChar w:fldCharType="begin"/>
    </w:r>
    <w:r w:rsidR="009567D1">
      <w:instrText xml:space="preserve"> NUMPAGES   \* MERGEFORMAT </w:instrText>
    </w:r>
    <w:r w:rsidR="009567D1">
      <w:fldChar w:fldCharType="separate"/>
    </w:r>
    <w:r>
      <w:rPr>
        <w:noProof/>
      </w:rPr>
      <w:t>29</w:t>
    </w:r>
    <w:r w:rsidR="009567D1">
      <w:rPr>
        <w:noProof/>
      </w:rPr>
      <w:fldChar w:fldCharType="end"/>
    </w:r>
    <w:r>
      <w:rPr>
        <w:b/>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78A9" w14:textId="77777777" w:rsidR="00D853EA" w:rsidRDefault="00D853EA">
    <w:pPr>
      <w:spacing w:after="0"/>
    </w:pPr>
    <w:r>
      <w:rPr>
        <w:b/>
        <w:i/>
        <w:sz w:val="18"/>
      </w:rPr>
      <w:t xml:space="preserve">AQ 1 - SUB-ALLEGATO 1 – DOCUMENTO DI GARA UNICO EUROPEO E RELATIVE DICHIARAZIONI </w:t>
    </w:r>
  </w:p>
  <w:p w14:paraId="73F79188" w14:textId="77777777" w:rsidR="00D853EA" w:rsidRDefault="00D853EA">
    <w:pPr>
      <w:spacing w:after="0"/>
    </w:pPr>
    <w:r>
      <w:rPr>
        <w:b/>
        <w:i/>
        <w:color w:val="92D050"/>
        <w:sz w:val="18"/>
      </w:rPr>
      <w:t xml:space="preserve">SUB - LOTTI PRESTAZIONALI  4 – LAVORI IN APPALTO INTEGRATO                                                                             </w:t>
    </w:r>
    <w:r>
      <w:rPr>
        <w:b/>
        <w:i/>
        <w:sz w:val="18"/>
      </w:rPr>
      <w:t xml:space="preserve">Pag. </w:t>
    </w:r>
    <w:r>
      <w:fldChar w:fldCharType="begin"/>
    </w:r>
    <w:r>
      <w:instrText xml:space="preserve"> PAGE   \* MERGEFORMAT </w:instrText>
    </w:r>
    <w:r>
      <w:fldChar w:fldCharType="separate"/>
    </w:r>
    <w:r>
      <w:rPr>
        <w:b/>
        <w:i/>
        <w:sz w:val="18"/>
      </w:rPr>
      <w:t>10</w:t>
    </w:r>
    <w:r>
      <w:rPr>
        <w:b/>
        <w:i/>
        <w:sz w:val="18"/>
      </w:rPr>
      <w:fldChar w:fldCharType="end"/>
    </w:r>
    <w:r>
      <w:rPr>
        <w:b/>
        <w:i/>
        <w:sz w:val="18"/>
      </w:rPr>
      <w:t xml:space="preserve"> di </w:t>
    </w:r>
    <w:r w:rsidR="009567D1">
      <w:fldChar w:fldCharType="begin"/>
    </w:r>
    <w:r w:rsidR="009567D1">
      <w:instrText xml:space="preserve"> NUMPAGES   \* MERGEFORMAT </w:instrText>
    </w:r>
    <w:r w:rsidR="009567D1">
      <w:fldChar w:fldCharType="separate"/>
    </w:r>
    <w:r>
      <w:rPr>
        <w:b/>
        <w:i/>
        <w:sz w:val="18"/>
      </w:rPr>
      <w:t>47</w:t>
    </w:r>
    <w:r w:rsidR="009567D1">
      <w:rPr>
        <w:b/>
        <w:i/>
        <w:sz w:val="18"/>
      </w:rPr>
      <w:fldChar w:fldCharType="end"/>
    </w:r>
    <w:r>
      <w:rPr>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8E13" w14:textId="77777777" w:rsidR="00E12B68" w:rsidRDefault="00E12B68">
      <w:pPr>
        <w:spacing w:after="0" w:line="253" w:lineRule="auto"/>
        <w:ind w:left="142" w:hanging="142"/>
      </w:pPr>
      <w:r>
        <w:separator/>
      </w:r>
    </w:p>
  </w:footnote>
  <w:footnote w:type="continuationSeparator" w:id="0">
    <w:p w14:paraId="3CAC98FA" w14:textId="77777777" w:rsidR="00E12B68" w:rsidRDefault="00E12B68">
      <w:pPr>
        <w:spacing w:after="0" w:line="253" w:lineRule="auto"/>
        <w:ind w:left="142" w:hanging="142"/>
      </w:pPr>
      <w:r>
        <w:continuationSeparator/>
      </w:r>
    </w:p>
  </w:footnote>
  <w:footnote w:id="1">
    <w:p w14:paraId="17FE7EA1" w14:textId="77777777" w:rsidR="00D853EA" w:rsidRDefault="00D853EA">
      <w:pPr>
        <w:pStyle w:val="footnotedescription"/>
        <w:spacing w:line="253" w:lineRule="auto"/>
        <w:ind w:left="142" w:hanging="142"/>
      </w:pPr>
      <w:r>
        <w:rPr>
          <w:rStyle w:val="footnotemark"/>
        </w:rPr>
        <w:footnoteRef/>
      </w:r>
      <w:r>
        <w:t xml:space="preserve"> I servizi della Commissione metteranno gratuitamente il servizio DGUE elettronico a disposizione delle amministrazioni aggiudicatrici, degli enti aggiudicatori, degli operatori economici, dei fornitori di servizi elettronici e di altre parti interessate.</w:t>
      </w:r>
      <w:r>
        <w:rPr>
          <w:sz w:val="20"/>
        </w:rPr>
        <w:t xml:space="preserve"> </w:t>
      </w:r>
    </w:p>
  </w:footnote>
  <w:footnote w:id="2">
    <w:p w14:paraId="194C982B" w14:textId="77777777" w:rsidR="00D853EA" w:rsidRDefault="00D853EA">
      <w:pPr>
        <w:pStyle w:val="footnotedescription"/>
      </w:pPr>
      <w:r>
        <w:rPr>
          <w:rStyle w:val="footnotemark"/>
        </w:rPr>
        <w:footnoteRef/>
      </w:r>
      <w:r>
        <w:t xml:space="preserve"> Per le </w:t>
      </w:r>
      <w:r>
        <w:rPr>
          <w:b/>
        </w:rPr>
        <w:t>amministrazioni aggiudicatrici</w:t>
      </w:r>
      <w:r>
        <w:t xml:space="preserve">: un </w:t>
      </w:r>
      <w:r>
        <w:rPr>
          <w:b/>
        </w:rPr>
        <w:t>avviso di preinformazione</w:t>
      </w:r>
      <w:r>
        <w:t xml:space="preserve"> utilizzato come mezzo per indire la gara oppure un bando di gara.  </w:t>
      </w:r>
    </w:p>
    <w:p w14:paraId="2A766D82" w14:textId="77777777" w:rsidR="00D853EA" w:rsidRDefault="00D853EA">
      <w:pPr>
        <w:pStyle w:val="footnotedescription"/>
        <w:spacing w:line="222" w:lineRule="auto"/>
        <w:ind w:left="142" w:hanging="142"/>
        <w:jc w:val="both"/>
      </w:pPr>
      <w:r>
        <w:t xml:space="preserve">   Per </w:t>
      </w:r>
      <w:r>
        <w:rPr>
          <w:b/>
        </w:rPr>
        <w:t>gli enti aggiudicatori:</w:t>
      </w:r>
      <w:r>
        <w:t xml:space="preserve"> un </w:t>
      </w:r>
      <w:r>
        <w:rPr>
          <w:b/>
        </w:rPr>
        <w:t>avviso periodico indicativo</w:t>
      </w:r>
      <w:r>
        <w:t xml:space="preserve"> utilizzato come mezzo per indire la gara, un </w:t>
      </w:r>
      <w:r>
        <w:rPr>
          <w:b/>
        </w:rPr>
        <w:t>bando di gara</w:t>
      </w:r>
      <w:r>
        <w:t xml:space="preserve"> o un </w:t>
      </w:r>
      <w:r>
        <w:rPr>
          <w:b/>
        </w:rPr>
        <w:t>avviso sull’esistenza di un sistema di qualificazione.</w:t>
      </w:r>
      <w:r>
        <w:rPr>
          <w:sz w:val="20"/>
        </w:rPr>
        <w:t xml:space="preserve"> </w:t>
      </w:r>
    </w:p>
  </w:footnote>
  <w:footnote w:id="3">
    <w:p w14:paraId="1C53DD6F" w14:textId="77777777" w:rsidR="00D853EA" w:rsidRDefault="00D853EA">
      <w:pPr>
        <w:pStyle w:val="footnotedescription"/>
        <w:spacing w:line="232" w:lineRule="auto"/>
        <w:ind w:left="142" w:hanging="142"/>
      </w:pPr>
      <w:r>
        <w:rPr>
          <w:rStyle w:val="footnotemark"/>
        </w:rPr>
        <w:footnoteRef/>
      </w:r>
      <w:r>
        <w:t xml:space="preserve"> Le informazioni devono essere copiate dalla sezione I punto I.1 del pertinente avviso o bando. In caso di appalto congiunto indicare le generalità di tutti i committenti.</w:t>
      </w:r>
      <w:r>
        <w:rPr>
          <w:sz w:val="20"/>
        </w:rPr>
        <w:t xml:space="preserve"> </w:t>
      </w:r>
    </w:p>
  </w:footnote>
  <w:footnote w:id="4">
    <w:p w14:paraId="5CD3B799" w14:textId="50CA989F" w:rsidR="00D853EA" w:rsidRDefault="00D853EA">
      <w:pPr>
        <w:pStyle w:val="Testonotaapidipagina"/>
      </w:pPr>
      <w:r>
        <w:rPr>
          <w:rStyle w:val="Rimandonotaapidipagina"/>
        </w:rPr>
        <w:footnoteRef/>
      </w:r>
      <w:r>
        <w:t xml:space="preserve"> </w:t>
      </w:r>
      <w:r>
        <w:rPr>
          <w:sz w:val="16"/>
        </w:rPr>
        <w:t>Ripetere le informazioni per ogni persona di contatto tante volte quanto necessario</w:t>
      </w:r>
    </w:p>
  </w:footnote>
  <w:footnote w:id="5">
    <w:p w14:paraId="2FAD528F" w14:textId="074DF4E4" w:rsidR="00D853EA" w:rsidRDefault="00D853EA" w:rsidP="00FC4074">
      <w:pPr>
        <w:spacing w:after="4" w:line="248" w:lineRule="auto"/>
        <w:ind w:left="10" w:hanging="10"/>
        <w:jc w:val="both"/>
      </w:pPr>
      <w:r>
        <w:rPr>
          <w:rStyle w:val="Rimandonotaapidipagina"/>
        </w:rPr>
        <w:footnoteRef/>
      </w:r>
      <w:r>
        <w:t xml:space="preserve"> </w:t>
      </w:r>
      <w:r>
        <w:rPr>
          <w:sz w:val="16"/>
        </w:rPr>
        <w:t xml:space="preserve">Cfr. raccomandazione della Commissione, del 6 maggio 2003, relativa alla definizione delle micro, piccole e medie imprese (GU L 124 del </w:t>
      </w:r>
    </w:p>
    <w:p w14:paraId="274513BD" w14:textId="77777777" w:rsidR="00D853EA" w:rsidRDefault="00D853EA" w:rsidP="00FC4074">
      <w:pPr>
        <w:spacing w:after="4" w:line="248" w:lineRule="auto"/>
        <w:ind w:left="137" w:hanging="10"/>
        <w:jc w:val="both"/>
      </w:pPr>
      <w:r>
        <w:rPr>
          <w:sz w:val="16"/>
        </w:rPr>
        <w:t xml:space="preserve">20.05.2003 pag. 36). Queste informazioni sono richieste unicamente ai fini statistici. </w:t>
      </w:r>
    </w:p>
    <w:p w14:paraId="201300B2" w14:textId="77777777" w:rsidR="00D853EA" w:rsidRDefault="00D853EA" w:rsidP="00FC4074">
      <w:pPr>
        <w:spacing w:after="4" w:line="248" w:lineRule="auto"/>
        <w:ind w:left="137" w:hanging="10"/>
        <w:jc w:val="both"/>
      </w:pPr>
      <w:r>
        <w:rPr>
          <w:b/>
          <w:sz w:val="16"/>
        </w:rPr>
        <w:t>Microimprese</w:t>
      </w:r>
      <w:r>
        <w:rPr>
          <w:sz w:val="16"/>
        </w:rPr>
        <w:t xml:space="preserve">: imprese che </w:t>
      </w:r>
      <w:r>
        <w:rPr>
          <w:b/>
          <w:sz w:val="16"/>
        </w:rPr>
        <w:t>occupano meno di 10 persone</w:t>
      </w:r>
      <w:r>
        <w:rPr>
          <w:sz w:val="16"/>
        </w:rPr>
        <w:t xml:space="preserve"> e realizzano un fatturato annuo medio oppure un totale di bilancio annuo non superiore a 2 milioni di Euro. </w:t>
      </w:r>
    </w:p>
    <w:p w14:paraId="140E67A3" w14:textId="77777777" w:rsidR="00D853EA" w:rsidRDefault="00D853EA" w:rsidP="00FC4074">
      <w:pPr>
        <w:spacing w:after="4" w:line="248" w:lineRule="auto"/>
        <w:ind w:left="137" w:hanging="10"/>
        <w:jc w:val="both"/>
      </w:pPr>
      <w:r>
        <w:rPr>
          <w:b/>
          <w:sz w:val="16"/>
        </w:rPr>
        <w:t>Piccole Imprese</w:t>
      </w:r>
      <w:r>
        <w:rPr>
          <w:sz w:val="16"/>
        </w:rPr>
        <w:t xml:space="preserve">: imprese che </w:t>
      </w:r>
      <w:r>
        <w:rPr>
          <w:b/>
          <w:sz w:val="16"/>
        </w:rPr>
        <w:t>occupano meno di 50 persone</w:t>
      </w:r>
      <w:r>
        <w:rPr>
          <w:sz w:val="16"/>
        </w:rPr>
        <w:t xml:space="preserve"> e realizzano un fatturato annuo medio oppure un totale di bilancio annuo non superiore a 10 milioni di Euro. </w:t>
      </w:r>
    </w:p>
    <w:p w14:paraId="07AA89D2" w14:textId="77777777" w:rsidR="00D853EA" w:rsidRDefault="00D853EA" w:rsidP="00FC4074">
      <w:pPr>
        <w:spacing w:after="101" w:line="248" w:lineRule="auto"/>
        <w:ind w:left="137" w:hanging="10"/>
        <w:jc w:val="both"/>
      </w:pPr>
      <w:r>
        <w:rPr>
          <w:b/>
          <w:sz w:val="16"/>
        </w:rPr>
        <w:t>Medie imprese</w:t>
      </w:r>
      <w:r>
        <w:rPr>
          <w:sz w:val="16"/>
        </w:rPr>
        <w:t xml:space="preserve">: imprese che non appartengono alla categoria delle microimprese né a quella delle piccole imprese, che </w:t>
      </w:r>
      <w:r>
        <w:rPr>
          <w:b/>
          <w:sz w:val="16"/>
        </w:rPr>
        <w:t>occupano meno di 250 persone</w:t>
      </w:r>
      <w:r>
        <w:rPr>
          <w:sz w:val="16"/>
        </w:rPr>
        <w:t xml:space="preserve"> e il cui fatturato annuo non supera i 50 milioni di Euro e/o il cui totale di bilancio non supera i 43 milioni di Euro. </w:t>
      </w:r>
    </w:p>
    <w:p w14:paraId="1586817A" w14:textId="3475FA35" w:rsidR="00D853EA" w:rsidRDefault="00D853EA">
      <w:pPr>
        <w:pStyle w:val="Testonotaapidipagina"/>
      </w:pPr>
    </w:p>
  </w:footnote>
  <w:footnote w:id="6">
    <w:p w14:paraId="655542B7" w14:textId="5B551BD3" w:rsidR="00D853EA" w:rsidRDefault="00D853EA">
      <w:pPr>
        <w:pStyle w:val="Testonotaapidipagina"/>
      </w:pPr>
      <w:r>
        <w:rPr>
          <w:rStyle w:val="Rimandonotaapidipagina"/>
        </w:rPr>
        <w:footnoteRef/>
      </w:r>
      <w:r>
        <w:t xml:space="preserve"> </w:t>
      </w:r>
      <w:r>
        <w:rPr>
          <w:sz w:val="16"/>
        </w:rPr>
        <w:t>Specificatamente, nell’ambito di un raggruppamento, consorzio, joint-venture o altro</w:t>
      </w:r>
    </w:p>
  </w:footnote>
  <w:footnote w:id="7">
    <w:p w14:paraId="1D216157" w14:textId="77777777" w:rsidR="00D853EA" w:rsidRPr="003E60D1" w:rsidRDefault="00D853EA" w:rsidP="00F1267D">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Quale definita all'articolo 2 della decisione quadro 2008/841/GAI del Consiglio, del 24 ottobre 2008, relativa alla lotta contro la criminalità organizzata (GU L 300 dell'11.11.2008, pag. 42).</w:t>
      </w:r>
    </w:p>
  </w:footnote>
  <w:footnote w:id="8">
    <w:p w14:paraId="24A00519" w14:textId="77777777" w:rsidR="00D853EA" w:rsidRPr="003E60D1" w:rsidRDefault="00D853EA" w:rsidP="00F1267D">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29F0564B" w14:textId="77777777" w:rsidR="00D853EA" w:rsidRPr="003E60D1" w:rsidRDefault="00D853EA" w:rsidP="00F1267D">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t>Ai sensi dell'articolo 1 della convenzione relativa alla tutela degli interessi finanziari delle Comunità europee (GU C 316 del 27.11.1995, pag. 48).</w:t>
      </w:r>
    </w:p>
  </w:footnote>
  <w:footnote w:id="10">
    <w:p w14:paraId="042B364B" w14:textId="77777777" w:rsidR="00D853EA" w:rsidRPr="003E60D1" w:rsidRDefault="00D853EA" w:rsidP="00F1267D">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08CE93D2" w14:textId="77777777" w:rsidR="00D853EA" w:rsidRPr="003E60D1" w:rsidRDefault="00D853EA" w:rsidP="00F1267D">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sz w:val="12"/>
          <w:szCs w:val="12"/>
        </w:rPr>
        <w:t>(GU</w:t>
      </w:r>
      <w:r w:rsidRPr="003E60D1">
        <w:rPr>
          <w:rStyle w:val="DeltaViewInsertion"/>
          <w:rFonts w:ascii="Arial" w:hAnsi="Arial" w:cs="Arial"/>
          <w:bCs/>
          <w:iCs/>
          <w:sz w:val="12"/>
          <w:szCs w:val="12"/>
        </w:rPr>
        <w:t xml:space="preserve"> L 309 del 25.11.2005, pag. 15).</w:t>
      </w:r>
    </w:p>
  </w:footnote>
  <w:footnote w:id="12">
    <w:p w14:paraId="78099815" w14:textId="77777777" w:rsidR="00D853EA" w:rsidRPr="003E60D1" w:rsidRDefault="00D853EA" w:rsidP="00F1267D">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sz w:val="12"/>
          <w:szCs w:val="12"/>
        </w:rPr>
        <w:t>, e che sostituisce la decisione quadro del Consiglio 2002/629/GAI (GU L 101 del 15.4.2011, pag. 1).</w:t>
      </w:r>
    </w:p>
  </w:footnote>
  <w:footnote w:id="13">
    <w:p w14:paraId="231C51B2" w14:textId="77777777" w:rsidR="00D853EA" w:rsidRPr="003E60D1" w:rsidRDefault="00D853EA" w:rsidP="00F1267D">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4">
    <w:p w14:paraId="1076DB14" w14:textId="77777777" w:rsidR="00D853EA" w:rsidRPr="003E60D1" w:rsidRDefault="00D853EA" w:rsidP="00F1267D">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5">
    <w:p w14:paraId="3ABF57B2" w14:textId="77777777" w:rsidR="00D853EA" w:rsidRPr="003E60D1" w:rsidRDefault="00D853EA" w:rsidP="00F1267D">
      <w:pPr>
        <w:tabs>
          <w:tab w:val="left" w:pos="284"/>
        </w:tabs>
        <w:rPr>
          <w:sz w:val="12"/>
          <w:szCs w:val="12"/>
        </w:rPr>
      </w:pPr>
      <w:r w:rsidRPr="003E60D1">
        <w:rPr>
          <w:rFonts w:ascii="Arial" w:hAnsi="Arial" w:cs="Arial"/>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In conformità alle disposizioni nazionali di attuazione dell'articolo 57, paragrafo 6, della direttiva 2014/24/UE.</w:t>
      </w:r>
    </w:p>
  </w:footnote>
  <w:footnote w:id="16">
    <w:p w14:paraId="599421CD" w14:textId="77777777" w:rsidR="00D853EA" w:rsidRPr="003E60D1" w:rsidRDefault="00D853EA" w:rsidP="00F126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2E1A305" w14:textId="77777777" w:rsidR="00D853EA" w:rsidRPr="003E60D1" w:rsidRDefault="00D853EA" w:rsidP="00F126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4537BFB9" w14:textId="77777777" w:rsidR="00D853EA" w:rsidRPr="003E60D1" w:rsidRDefault="00D853EA" w:rsidP="00F1267D">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06C2EBEF" w14:textId="77777777" w:rsidR="00D853EA" w:rsidRPr="003E60D1" w:rsidRDefault="00D853EA" w:rsidP="00F126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7EE1ED7D" w14:textId="77777777" w:rsidR="00D853EA" w:rsidRPr="003E60D1" w:rsidRDefault="00D853EA" w:rsidP="00F126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3C60C10F" w14:textId="77777777" w:rsidR="00D853EA" w:rsidRPr="00BF74E1" w:rsidRDefault="00D853EA" w:rsidP="00F1267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4C6287AA" w14:textId="77777777" w:rsidR="00D853EA" w:rsidRPr="00F351F0" w:rsidRDefault="00D853EA" w:rsidP="007D1AAF">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14:paraId="7AFB57A0" w14:textId="77777777" w:rsidR="00D853EA" w:rsidRPr="003E60D1" w:rsidRDefault="00D853EA" w:rsidP="007D1AA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14:paraId="175D9149" w14:textId="77777777" w:rsidR="00D853EA" w:rsidRPr="003E60D1" w:rsidRDefault="00D853EA" w:rsidP="007D1AA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14:paraId="7B9B503E" w14:textId="77777777" w:rsidR="00D853EA" w:rsidRPr="003E60D1" w:rsidRDefault="00D853EA" w:rsidP="007D1AA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1062599B" w14:textId="77777777" w:rsidR="00D853EA" w:rsidRPr="003E60D1" w:rsidRDefault="00D853EA" w:rsidP="007D1AA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2814452F" w14:textId="77777777" w:rsidR="00D853EA" w:rsidRPr="003E60D1" w:rsidRDefault="00D853EA" w:rsidP="007D1AA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14:paraId="2CAEE68E" w14:textId="77777777" w:rsidR="00D853EA" w:rsidRPr="003E60D1" w:rsidRDefault="00D853EA" w:rsidP="007D1AAF">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14:paraId="4CCF9E31" w14:textId="77777777" w:rsidR="00D853EA" w:rsidRPr="003E60D1" w:rsidRDefault="00D853EA" w:rsidP="007D1AAF">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14:paraId="53F49803" w14:textId="77777777" w:rsidR="00D853EA" w:rsidRPr="003E60D1" w:rsidRDefault="00D853EA" w:rsidP="007D1AAF">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14:paraId="69789F9A" w14:textId="77777777" w:rsidR="00D853EA" w:rsidRPr="003E60D1" w:rsidRDefault="00D853EA" w:rsidP="007D1AAF">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14:paraId="538FC218" w14:textId="77777777" w:rsidR="00D853EA" w:rsidRPr="003E60D1" w:rsidRDefault="00D853EA" w:rsidP="007D1AA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14:paraId="4D15E2D1" w14:textId="77777777" w:rsidR="00D853EA" w:rsidRPr="003E60D1" w:rsidRDefault="00D853EA" w:rsidP="007D1AA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14:paraId="5BAB4C6F" w14:textId="77777777" w:rsidR="00D853EA" w:rsidRPr="003E60D1" w:rsidRDefault="00D853EA" w:rsidP="007D1AA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14:paraId="55A0165D" w14:textId="77777777" w:rsidR="00D853EA" w:rsidRPr="003E60D1" w:rsidRDefault="00D853EA" w:rsidP="007D1AA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7986D808" w14:textId="77777777" w:rsidR="00D853EA" w:rsidRPr="003E60D1" w:rsidRDefault="00D853EA" w:rsidP="007D1AAF">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14:paraId="451A9A79" w14:textId="77777777" w:rsidR="00D853EA" w:rsidRPr="003E60D1" w:rsidRDefault="00D853EA" w:rsidP="007D1AA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1CFD" w14:textId="1477FF80" w:rsidR="00D853EA" w:rsidRDefault="00D853EA">
    <w:pPr>
      <w:spacing w:after="1411"/>
    </w:pPr>
    <w:r>
      <w:rPr>
        <w:noProof/>
      </w:rPr>
      <w:drawing>
        <wp:anchor distT="0" distB="0" distL="114300" distR="114300" simplePos="0" relativeHeight="251659264" behindDoc="0" locked="0" layoutInCell="1" allowOverlap="0" wp14:anchorId="4403B200" wp14:editId="5A917F81">
          <wp:simplePos x="0" y="0"/>
          <wp:positionH relativeFrom="page">
            <wp:posOffset>4509135</wp:posOffset>
          </wp:positionH>
          <wp:positionV relativeFrom="page">
            <wp:posOffset>572770</wp:posOffset>
          </wp:positionV>
          <wp:extent cx="2278380" cy="568325"/>
          <wp:effectExtent l="0" t="0" r="0" b="0"/>
          <wp:wrapSquare wrapText="bothSides"/>
          <wp:docPr id="143149"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2278380" cy="568325"/>
                  </a:xfrm>
                  <a:prstGeom prst="rect">
                    <a:avLst/>
                  </a:prstGeom>
                </pic:spPr>
              </pic:pic>
            </a:graphicData>
          </a:graphic>
        </wp:anchor>
      </w:drawing>
    </w:r>
    <w:r>
      <w:rPr>
        <w:sz w:val="16"/>
      </w:rPr>
      <w:t xml:space="preserve"> </w:t>
    </w:r>
  </w:p>
  <w:p w14:paraId="743F1F8F" w14:textId="28C7371B" w:rsidR="00D853EA" w:rsidRDefault="00D85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B8BA" w14:textId="09C7E8A0" w:rsidR="00D853EA" w:rsidRDefault="00D853EA">
    <w:pPr>
      <w:spacing w:after="1411"/>
    </w:pPr>
    <w:r>
      <w:rPr>
        <w:noProof/>
      </w:rPr>
      <w:drawing>
        <wp:anchor distT="0" distB="0" distL="114300" distR="114300" simplePos="0" relativeHeight="251662336" behindDoc="0" locked="0" layoutInCell="1" allowOverlap="0" wp14:anchorId="007D41E9" wp14:editId="553406FC">
          <wp:simplePos x="0" y="0"/>
          <wp:positionH relativeFrom="page">
            <wp:posOffset>4509135</wp:posOffset>
          </wp:positionH>
          <wp:positionV relativeFrom="page">
            <wp:posOffset>572770</wp:posOffset>
          </wp:positionV>
          <wp:extent cx="2278380" cy="568325"/>
          <wp:effectExtent l="0" t="0" r="0" b="0"/>
          <wp:wrapSquare wrapText="bothSides"/>
          <wp:docPr id="143151"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2278380" cy="568325"/>
                  </a:xfrm>
                  <a:prstGeom prst="rect">
                    <a:avLst/>
                  </a:prstGeom>
                </pic:spPr>
              </pic:pic>
            </a:graphicData>
          </a:graphic>
        </wp:anchor>
      </w:drawing>
    </w:r>
    <w:r>
      <w:rPr>
        <w:sz w:val="16"/>
      </w:rPr>
      <w:t xml:space="preserve"> </w:t>
    </w:r>
  </w:p>
  <w:p w14:paraId="4F28306A" w14:textId="47FCC89D" w:rsidR="00D853EA" w:rsidRDefault="00D853EA">
    <w:pPr>
      <w:spacing w:after="0"/>
      <w:ind w:left="574"/>
    </w:pPr>
    <w:r>
      <w:rPr>
        <w:b/>
        <w:color w:val="818A8F"/>
        <w:sz w:val="14"/>
      </w:rPr>
      <w:t xml:space="preserve"> </w:t>
    </w:r>
  </w:p>
  <w:p w14:paraId="53D62993" w14:textId="5347707B" w:rsidR="00D853EA" w:rsidRDefault="00D85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89E2" w14:textId="77777777" w:rsidR="00D853EA" w:rsidRDefault="00D853EA">
    <w:pPr>
      <w:spacing w:after="1411"/>
    </w:pPr>
    <w:r>
      <w:rPr>
        <w:noProof/>
      </w:rPr>
      <mc:AlternateContent>
        <mc:Choice Requires="wpg">
          <w:drawing>
            <wp:anchor distT="0" distB="0" distL="114300" distR="114300" simplePos="0" relativeHeight="251664384" behindDoc="0" locked="0" layoutInCell="1" allowOverlap="1" wp14:anchorId="76FEA9E3" wp14:editId="22C85A02">
              <wp:simplePos x="0" y="0"/>
              <wp:positionH relativeFrom="page">
                <wp:posOffset>977316</wp:posOffset>
              </wp:positionH>
              <wp:positionV relativeFrom="page">
                <wp:posOffset>600025</wp:posOffset>
              </wp:positionV>
              <wp:extent cx="858577" cy="525376"/>
              <wp:effectExtent l="0" t="0" r="0" b="0"/>
              <wp:wrapSquare wrapText="bothSides"/>
              <wp:docPr id="141657" name="Group 141657"/>
              <wp:cNvGraphicFramePr/>
              <a:graphic xmlns:a="http://schemas.openxmlformats.org/drawingml/2006/main">
                <a:graphicData uri="http://schemas.microsoft.com/office/word/2010/wordprocessingGroup">
                  <wpg:wgp>
                    <wpg:cNvGrpSpPr/>
                    <wpg:grpSpPr>
                      <a:xfrm>
                        <a:off x="0" y="0"/>
                        <a:ext cx="858577" cy="525376"/>
                        <a:chOff x="0" y="0"/>
                        <a:chExt cx="858577" cy="525376"/>
                      </a:xfrm>
                    </wpg:grpSpPr>
                    <wps:wsp>
                      <wps:cNvPr id="148682" name="Shape 148682"/>
                      <wps:cNvSpPr/>
                      <wps:spPr>
                        <a:xfrm>
                          <a:off x="316888" y="381850"/>
                          <a:ext cx="16251" cy="143526"/>
                        </a:xfrm>
                        <a:custGeom>
                          <a:avLst/>
                          <a:gdLst/>
                          <a:ahLst/>
                          <a:cxnLst/>
                          <a:rect l="0" t="0" r="0" b="0"/>
                          <a:pathLst>
                            <a:path w="16251" h="143526">
                              <a:moveTo>
                                <a:pt x="0" y="0"/>
                              </a:moveTo>
                              <a:lnTo>
                                <a:pt x="16251" y="0"/>
                              </a:lnTo>
                              <a:lnTo>
                                <a:pt x="16251" y="143526"/>
                              </a:lnTo>
                              <a:lnTo>
                                <a:pt x="0" y="143526"/>
                              </a:lnTo>
                              <a:lnTo>
                                <a:pt x="0" y="0"/>
                              </a:lnTo>
                            </a:path>
                          </a:pathLst>
                        </a:custGeom>
                        <a:ln w="0" cap="rnd">
                          <a:miter lim="127000"/>
                        </a:ln>
                      </wps:spPr>
                      <wps:style>
                        <a:lnRef idx="0">
                          <a:srgbClr val="000000">
                            <a:alpha val="0"/>
                          </a:srgbClr>
                        </a:lnRef>
                        <a:fillRef idx="1">
                          <a:srgbClr val="EE3224"/>
                        </a:fillRef>
                        <a:effectRef idx="0">
                          <a:scrgbClr r="0" g="0" b="0"/>
                        </a:effectRef>
                        <a:fontRef idx="none"/>
                      </wps:style>
                      <wps:bodyPr/>
                    </wps:wsp>
                    <wps:wsp>
                      <wps:cNvPr id="148683" name="Shape 148683"/>
                      <wps:cNvSpPr/>
                      <wps:spPr>
                        <a:xfrm>
                          <a:off x="0" y="192274"/>
                          <a:ext cx="13542" cy="140828"/>
                        </a:xfrm>
                        <a:custGeom>
                          <a:avLst/>
                          <a:gdLst/>
                          <a:ahLst/>
                          <a:cxnLst/>
                          <a:rect l="0" t="0" r="0" b="0"/>
                          <a:pathLst>
                            <a:path w="13542" h="140828">
                              <a:moveTo>
                                <a:pt x="0" y="0"/>
                              </a:moveTo>
                              <a:lnTo>
                                <a:pt x="13542" y="0"/>
                              </a:lnTo>
                              <a:lnTo>
                                <a:pt x="13542" y="140828"/>
                              </a:lnTo>
                              <a:lnTo>
                                <a:pt x="0" y="140828"/>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1660" name="Shape 141660"/>
                      <wps:cNvSpPr/>
                      <wps:spPr>
                        <a:xfrm>
                          <a:off x="316888" y="0"/>
                          <a:ext cx="16251" cy="143526"/>
                        </a:xfrm>
                        <a:custGeom>
                          <a:avLst/>
                          <a:gdLst/>
                          <a:ahLst/>
                          <a:cxnLst/>
                          <a:rect l="0" t="0" r="0" b="0"/>
                          <a:pathLst>
                            <a:path w="16251" h="143526">
                              <a:moveTo>
                                <a:pt x="0" y="0"/>
                              </a:moveTo>
                              <a:lnTo>
                                <a:pt x="16251" y="0"/>
                              </a:lnTo>
                              <a:lnTo>
                                <a:pt x="16251" y="143526"/>
                              </a:lnTo>
                              <a:lnTo>
                                <a:pt x="0" y="143526"/>
                              </a:lnTo>
                              <a:lnTo>
                                <a:pt x="0" y="0"/>
                              </a:lnTo>
                              <a:close/>
                            </a:path>
                          </a:pathLst>
                        </a:custGeom>
                        <a:ln w="0" cap="rnd">
                          <a:miter lim="127000"/>
                        </a:ln>
                      </wps:spPr>
                      <wps:style>
                        <a:lnRef idx="0">
                          <a:srgbClr val="000000">
                            <a:alpha val="0"/>
                          </a:srgbClr>
                        </a:lnRef>
                        <a:fillRef idx="1">
                          <a:srgbClr val="008061"/>
                        </a:fillRef>
                        <a:effectRef idx="0">
                          <a:scrgbClr r="0" g="0" b="0"/>
                        </a:effectRef>
                        <a:fontRef idx="none"/>
                      </wps:style>
                      <wps:bodyPr/>
                    </wps:wsp>
                    <wps:wsp>
                      <wps:cNvPr id="141661" name="Shape 141661"/>
                      <wps:cNvSpPr/>
                      <wps:spPr>
                        <a:xfrm>
                          <a:off x="51457" y="192274"/>
                          <a:ext cx="105636" cy="140828"/>
                        </a:xfrm>
                        <a:custGeom>
                          <a:avLst/>
                          <a:gdLst/>
                          <a:ahLst/>
                          <a:cxnLst/>
                          <a:rect l="0" t="0" r="0" b="0"/>
                          <a:pathLst>
                            <a:path w="105636" h="140828">
                              <a:moveTo>
                                <a:pt x="0" y="0"/>
                              </a:moveTo>
                              <a:lnTo>
                                <a:pt x="16255" y="0"/>
                              </a:lnTo>
                              <a:lnTo>
                                <a:pt x="92094" y="113739"/>
                              </a:lnTo>
                              <a:lnTo>
                                <a:pt x="92094" y="0"/>
                              </a:lnTo>
                              <a:lnTo>
                                <a:pt x="105636" y="0"/>
                              </a:lnTo>
                              <a:lnTo>
                                <a:pt x="105636" y="140828"/>
                              </a:lnTo>
                              <a:lnTo>
                                <a:pt x="92094" y="140828"/>
                              </a:lnTo>
                              <a:lnTo>
                                <a:pt x="16255" y="27078"/>
                              </a:lnTo>
                              <a:lnTo>
                                <a:pt x="16255" y="140828"/>
                              </a:lnTo>
                              <a:lnTo>
                                <a:pt x="0" y="14082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1662" name="Shape 141662"/>
                      <wps:cNvSpPr/>
                      <wps:spPr>
                        <a:xfrm>
                          <a:off x="184178" y="192274"/>
                          <a:ext cx="105625" cy="140828"/>
                        </a:xfrm>
                        <a:custGeom>
                          <a:avLst/>
                          <a:gdLst/>
                          <a:ahLst/>
                          <a:cxnLst/>
                          <a:rect l="0" t="0" r="0" b="0"/>
                          <a:pathLst>
                            <a:path w="105625" h="140828">
                              <a:moveTo>
                                <a:pt x="0" y="0"/>
                              </a:moveTo>
                              <a:lnTo>
                                <a:pt x="16244" y="0"/>
                              </a:lnTo>
                              <a:lnTo>
                                <a:pt x="51456" y="113739"/>
                              </a:lnTo>
                              <a:lnTo>
                                <a:pt x="89370" y="0"/>
                              </a:lnTo>
                              <a:lnTo>
                                <a:pt x="105625" y="0"/>
                              </a:lnTo>
                              <a:lnTo>
                                <a:pt x="59584" y="140828"/>
                              </a:lnTo>
                              <a:lnTo>
                                <a:pt x="46041" y="14082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8684" name="Shape 148684"/>
                      <wps:cNvSpPr/>
                      <wps:spPr>
                        <a:xfrm>
                          <a:off x="316888" y="192274"/>
                          <a:ext cx="16251" cy="140828"/>
                        </a:xfrm>
                        <a:custGeom>
                          <a:avLst/>
                          <a:gdLst/>
                          <a:ahLst/>
                          <a:cxnLst/>
                          <a:rect l="0" t="0" r="0" b="0"/>
                          <a:pathLst>
                            <a:path w="16251" h="140828">
                              <a:moveTo>
                                <a:pt x="0" y="0"/>
                              </a:moveTo>
                              <a:lnTo>
                                <a:pt x="16251" y="0"/>
                              </a:lnTo>
                              <a:lnTo>
                                <a:pt x="16251" y="140828"/>
                              </a:lnTo>
                              <a:lnTo>
                                <a:pt x="0" y="140828"/>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1664" name="Shape 141664"/>
                      <wps:cNvSpPr/>
                      <wps:spPr>
                        <a:xfrm>
                          <a:off x="357514" y="192275"/>
                          <a:ext cx="97498" cy="140828"/>
                        </a:xfrm>
                        <a:custGeom>
                          <a:avLst/>
                          <a:gdLst/>
                          <a:ahLst/>
                          <a:cxnLst/>
                          <a:rect l="0" t="0" r="0" b="0"/>
                          <a:pathLst>
                            <a:path w="97498" h="140828">
                              <a:moveTo>
                                <a:pt x="0" y="0"/>
                              </a:moveTo>
                              <a:lnTo>
                                <a:pt x="97498" y="0"/>
                              </a:lnTo>
                              <a:lnTo>
                                <a:pt x="97498" y="13544"/>
                              </a:lnTo>
                              <a:lnTo>
                                <a:pt x="56871" y="13544"/>
                              </a:lnTo>
                              <a:lnTo>
                                <a:pt x="56871" y="140828"/>
                              </a:lnTo>
                              <a:lnTo>
                                <a:pt x="40627" y="140828"/>
                              </a:lnTo>
                              <a:lnTo>
                                <a:pt x="40627" y="13544"/>
                              </a:lnTo>
                              <a:lnTo>
                                <a:pt x="0" y="13544"/>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1665" name="Shape 141665"/>
                      <wps:cNvSpPr/>
                      <wps:spPr>
                        <a:xfrm>
                          <a:off x="452310" y="192275"/>
                          <a:ext cx="59584" cy="140828"/>
                        </a:xfrm>
                        <a:custGeom>
                          <a:avLst/>
                          <a:gdLst/>
                          <a:ahLst/>
                          <a:cxnLst/>
                          <a:rect l="0" t="0" r="0" b="0"/>
                          <a:pathLst>
                            <a:path w="59584" h="140828">
                              <a:moveTo>
                                <a:pt x="51456" y="0"/>
                              </a:moveTo>
                              <a:lnTo>
                                <a:pt x="59584" y="0"/>
                              </a:lnTo>
                              <a:lnTo>
                                <a:pt x="59584" y="21660"/>
                              </a:lnTo>
                              <a:lnTo>
                                <a:pt x="32499" y="97497"/>
                              </a:lnTo>
                              <a:lnTo>
                                <a:pt x="59584" y="97497"/>
                              </a:lnTo>
                              <a:lnTo>
                                <a:pt x="59584" y="108322"/>
                              </a:lnTo>
                              <a:lnTo>
                                <a:pt x="27085" y="108322"/>
                              </a:lnTo>
                              <a:lnTo>
                                <a:pt x="16244" y="140828"/>
                              </a:lnTo>
                              <a:lnTo>
                                <a:pt x="0" y="140828"/>
                              </a:lnTo>
                              <a:lnTo>
                                <a:pt x="51456"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1666" name="Shape 141666"/>
                      <wps:cNvSpPr/>
                      <wps:spPr>
                        <a:xfrm>
                          <a:off x="511894" y="192275"/>
                          <a:ext cx="56882" cy="140828"/>
                        </a:xfrm>
                        <a:custGeom>
                          <a:avLst/>
                          <a:gdLst/>
                          <a:ahLst/>
                          <a:cxnLst/>
                          <a:rect l="0" t="0" r="0" b="0"/>
                          <a:pathLst>
                            <a:path w="56882" h="140828">
                              <a:moveTo>
                                <a:pt x="0" y="0"/>
                              </a:moveTo>
                              <a:lnTo>
                                <a:pt x="5415" y="0"/>
                              </a:lnTo>
                              <a:lnTo>
                                <a:pt x="56882" y="140828"/>
                              </a:lnTo>
                              <a:lnTo>
                                <a:pt x="40627" y="140828"/>
                              </a:lnTo>
                              <a:lnTo>
                                <a:pt x="29797" y="108322"/>
                              </a:lnTo>
                              <a:lnTo>
                                <a:pt x="0" y="108322"/>
                              </a:lnTo>
                              <a:lnTo>
                                <a:pt x="0" y="97497"/>
                              </a:lnTo>
                              <a:lnTo>
                                <a:pt x="27084" y="97497"/>
                              </a:lnTo>
                              <a:lnTo>
                                <a:pt x="0" y="21660"/>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1667" name="Shape 141667"/>
                      <wps:cNvSpPr/>
                      <wps:spPr>
                        <a:xfrm>
                          <a:off x="593147" y="192275"/>
                          <a:ext cx="86668" cy="140828"/>
                        </a:xfrm>
                        <a:custGeom>
                          <a:avLst/>
                          <a:gdLst/>
                          <a:ahLst/>
                          <a:cxnLst/>
                          <a:rect l="0" t="0" r="0" b="0"/>
                          <a:pathLst>
                            <a:path w="86668" h="140828">
                              <a:moveTo>
                                <a:pt x="0" y="0"/>
                              </a:moveTo>
                              <a:lnTo>
                                <a:pt x="16255" y="0"/>
                              </a:lnTo>
                              <a:lnTo>
                                <a:pt x="16255" y="127284"/>
                              </a:lnTo>
                              <a:lnTo>
                                <a:pt x="86668" y="127284"/>
                              </a:lnTo>
                              <a:lnTo>
                                <a:pt x="86668" y="140828"/>
                              </a:lnTo>
                              <a:lnTo>
                                <a:pt x="0" y="14082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8685" name="Shape 148685"/>
                      <wps:cNvSpPr/>
                      <wps:spPr>
                        <a:xfrm>
                          <a:off x="704198" y="192275"/>
                          <a:ext cx="13542" cy="140828"/>
                        </a:xfrm>
                        <a:custGeom>
                          <a:avLst/>
                          <a:gdLst/>
                          <a:ahLst/>
                          <a:cxnLst/>
                          <a:rect l="0" t="0" r="0" b="0"/>
                          <a:pathLst>
                            <a:path w="13542" h="140828">
                              <a:moveTo>
                                <a:pt x="0" y="0"/>
                              </a:moveTo>
                              <a:lnTo>
                                <a:pt x="13542" y="0"/>
                              </a:lnTo>
                              <a:lnTo>
                                <a:pt x="13542" y="140828"/>
                              </a:lnTo>
                              <a:lnTo>
                                <a:pt x="0" y="140828"/>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1669" name="Shape 141669"/>
                      <wps:cNvSpPr/>
                      <wps:spPr>
                        <a:xfrm>
                          <a:off x="742112" y="192275"/>
                          <a:ext cx="58227" cy="140828"/>
                        </a:xfrm>
                        <a:custGeom>
                          <a:avLst/>
                          <a:gdLst/>
                          <a:ahLst/>
                          <a:cxnLst/>
                          <a:rect l="0" t="0" r="0" b="0"/>
                          <a:pathLst>
                            <a:path w="58227" h="140828">
                              <a:moveTo>
                                <a:pt x="51456" y="0"/>
                              </a:moveTo>
                              <a:lnTo>
                                <a:pt x="58227" y="0"/>
                              </a:lnTo>
                              <a:lnTo>
                                <a:pt x="58227" y="25458"/>
                              </a:lnTo>
                              <a:lnTo>
                                <a:pt x="32499" y="97497"/>
                              </a:lnTo>
                              <a:lnTo>
                                <a:pt x="58227" y="97497"/>
                              </a:lnTo>
                              <a:lnTo>
                                <a:pt x="58227" y="108322"/>
                              </a:lnTo>
                              <a:lnTo>
                                <a:pt x="27084" y="108322"/>
                              </a:lnTo>
                              <a:lnTo>
                                <a:pt x="16255" y="140828"/>
                              </a:lnTo>
                              <a:lnTo>
                                <a:pt x="0" y="140828"/>
                              </a:lnTo>
                              <a:lnTo>
                                <a:pt x="51456"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1670" name="Shape 141670"/>
                      <wps:cNvSpPr/>
                      <wps:spPr>
                        <a:xfrm>
                          <a:off x="800339" y="192275"/>
                          <a:ext cx="58238" cy="140828"/>
                        </a:xfrm>
                        <a:custGeom>
                          <a:avLst/>
                          <a:gdLst/>
                          <a:ahLst/>
                          <a:cxnLst/>
                          <a:rect l="0" t="0" r="0" b="0"/>
                          <a:pathLst>
                            <a:path w="58238" h="140828">
                              <a:moveTo>
                                <a:pt x="0" y="0"/>
                              </a:moveTo>
                              <a:lnTo>
                                <a:pt x="6771" y="0"/>
                              </a:lnTo>
                              <a:lnTo>
                                <a:pt x="58238" y="140828"/>
                              </a:lnTo>
                              <a:lnTo>
                                <a:pt x="41983" y="140828"/>
                              </a:lnTo>
                              <a:lnTo>
                                <a:pt x="31154" y="108322"/>
                              </a:lnTo>
                              <a:lnTo>
                                <a:pt x="0" y="108322"/>
                              </a:lnTo>
                              <a:lnTo>
                                <a:pt x="0" y="97497"/>
                              </a:lnTo>
                              <a:lnTo>
                                <a:pt x="25728" y="97497"/>
                              </a:lnTo>
                              <a:lnTo>
                                <a:pt x="1356" y="21660"/>
                              </a:lnTo>
                              <a:lnTo>
                                <a:pt x="0" y="2545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g:wgp>
                </a:graphicData>
              </a:graphic>
            </wp:anchor>
          </w:drawing>
        </mc:Choice>
        <mc:Fallback>
          <w:pict>
            <v:group w14:anchorId="219EC858" id="Group 141657" o:spid="_x0000_s1026" style="position:absolute;margin-left:76.95pt;margin-top:47.25pt;width:67.6pt;height:41.35pt;z-index:251664384;mso-position-horizontal-relative:page;mso-position-vertical-relative:page" coordsize="858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">
              <v:shape id="Shape 148682" o:spid="_x0000_s1027" style="position:absolute;left:3168;top:3818;width:163;height:1435;visibility:visible;mso-wrap-style:square;v-text-anchor:top" coordsize="16251,14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" path="m,l16251,r,143526l,143526,,e" fillcolor="#ee3224" stroked="f" strokeweight="0">
                <v:stroke miterlimit="83231f" joinstyle="miter" endcap="round"/>
                <v:path arrowok="t" textboxrect="0,0,16251,143526"/>
              </v:shape>
              <v:shape id="Shape 148683" o:spid="_x0000_s1028" style="position:absolute;top:1922;width:135;height:1409;visibility:visible;mso-wrap-style:square;v-text-anchor:top" coordsize="13542,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" path="m,l13542,r,140828l,140828,,e" fillcolor="#939ba1" stroked="f" strokeweight="0">
                <v:stroke miterlimit="83231f" joinstyle="miter" endcap="round"/>
                <v:path arrowok="t" textboxrect="0,0,13542,140828"/>
              </v:shape>
              <v:shape id="Shape 141660" o:spid="_x0000_s1029" style="position:absolute;left:3168;width:163;height:1435;visibility:visible;mso-wrap-style:square;v-text-anchor:top" coordsize="16251,14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" path="m,l16251,r,143526l,143526,,xe" fillcolor="#008061" stroked="f" strokeweight="0">
                <v:stroke miterlimit="83231f" joinstyle="miter" endcap="round"/>
                <v:path arrowok="t" textboxrect="0,0,16251,143526"/>
              </v:shape>
              <v:shape id="Shape 141661" o:spid="_x0000_s1030" style="position:absolute;left:514;top:1922;width:1056;height:1409;visibility:visible;mso-wrap-style:square;v-text-anchor:top" coordsize="105636,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" path="m,l16255,,92094,113739,92094,r13542,l105636,140828r-13542,l16255,27078r,113750l,140828,,xe" fillcolor="#939ba1" stroked="f" strokeweight="0">
                <v:stroke miterlimit="83231f" joinstyle="miter" endcap="round"/>
                <v:path arrowok="t" textboxrect="0,0,105636,140828"/>
              </v:shape>
              <v:shape id="Shape 141662" o:spid="_x0000_s1031" style="position:absolute;left:1841;top:1922;width:1057;height:1409;visibility:visible;mso-wrap-style:square;v-text-anchor:top" coordsize="105625,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" path="m,l16244,,51456,113739,89370,r16255,l59584,140828r-13543,l,xe" fillcolor="#939ba1" stroked="f" strokeweight="0">
                <v:stroke miterlimit="83231f" joinstyle="miter" endcap="round"/>
                <v:path arrowok="t" textboxrect="0,0,105625,140828"/>
              </v:shape>
              <v:shape id="Shape 148684" o:spid="_x0000_s1032" style="position:absolute;left:3168;top:1922;width:163;height:1409;visibility:visible;mso-wrap-style:square;v-text-anchor:top" coordsize="16251,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" path="m,l16251,r,140828l,140828,,e" fillcolor="#939ba1" stroked="f" strokeweight="0">
                <v:stroke miterlimit="83231f" joinstyle="miter" endcap="round"/>
                <v:path arrowok="t" textboxrect="0,0,16251,140828"/>
              </v:shape>
              <v:shape id="Shape 141664" o:spid="_x0000_s1033" style="position:absolute;left:3575;top:1922;width:975;height:1409;visibility:visible;mso-wrap-style:square;v-text-anchor:top" coordsize="97498,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" path="m,l97498,r,13544l56871,13544r,127284l40627,140828r,-127284l,13544,,xe" fillcolor="#939ba1" stroked="f" strokeweight="0">
                <v:stroke miterlimit="83231f" joinstyle="miter" endcap="round"/>
                <v:path arrowok="t" textboxrect="0,0,97498,140828"/>
              </v:shape>
              <v:shape id="Shape 141665" o:spid="_x0000_s1034" style="position:absolute;left:4523;top:1922;width:595;height:1409;visibility:visible;mso-wrap-style:square;v-text-anchor:top" coordsize="59584,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" path="m51456,r8128,l59584,21660,32499,97497r27085,l59584,108322r-32499,l16244,140828,,140828,51456,xe" fillcolor="#939ba1" stroked="f" strokeweight="0">
                <v:stroke miterlimit="83231f" joinstyle="miter" endcap="round"/>
                <v:path arrowok="t" textboxrect="0,0,59584,140828"/>
              </v:shape>
              <v:shape id="Shape 141666" o:spid="_x0000_s1035" style="position:absolute;left:5118;top:1922;width:569;height:1409;visibility:visible;mso-wrap-style:square;v-text-anchor:top" coordsize="56882,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" path="m,l5415,,56882,140828r-16255,l29797,108322,,108322,,97497r27084,l,21660,,xe" fillcolor="#939ba1" stroked="f" strokeweight="0">
                <v:stroke miterlimit="83231f" joinstyle="miter" endcap="round"/>
                <v:path arrowok="t" textboxrect="0,0,56882,140828"/>
              </v:shape>
              <v:shape id="Shape 141667" o:spid="_x0000_s1036" style="position:absolute;left:5931;top:1922;width:867;height:1409;visibility:visible;mso-wrap-style:square;v-text-anchor:top" coordsize="86668,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" path="m,l16255,r,127284l86668,127284r,13544l,140828,,xe" fillcolor="#939ba1" stroked="f" strokeweight="0">
                <v:stroke miterlimit="83231f" joinstyle="miter" endcap="round"/>
                <v:path arrowok="t" textboxrect="0,0,86668,140828"/>
              </v:shape>
              <v:shape id="Shape 148685" o:spid="_x0000_s1037" style="position:absolute;left:7041;top:1922;width:136;height:1409;visibility:visible;mso-wrap-style:square;v-text-anchor:top" coordsize="13542,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" path="m,l13542,r,140828l,140828,,e" fillcolor="#939ba1" stroked="f" strokeweight="0">
                <v:stroke miterlimit="83231f" joinstyle="miter" endcap="round"/>
                <v:path arrowok="t" textboxrect="0,0,13542,140828"/>
              </v:shape>
              <v:shape id="Shape 141669" o:spid="_x0000_s1038" style="position:absolute;left:7421;top:1922;width:582;height:1409;visibility:visible;mso-wrap-style:square;v-text-anchor:top" coordsize="58227,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" path="m51456,r6771,l58227,25458,32499,97497r25728,l58227,108322r-31143,l16255,140828,,140828,51456,xe" fillcolor="#939ba1" stroked="f" strokeweight="0">
                <v:stroke miterlimit="83231f" joinstyle="miter" endcap="round"/>
                <v:path arrowok="t" textboxrect="0,0,58227,140828"/>
              </v:shape>
              <v:shape id="Shape 141670" o:spid="_x0000_s1039" style="position:absolute;left:8003;top:1922;width:582;height:1409;visibility:visible;mso-wrap-style:square;v-text-anchor:top" coordsize="58238,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" path="m,l6771,,58238,140828r-16255,l31154,108322,,108322,,97497r25728,l1356,21660,,25458,,xe" fillcolor="#939ba1" stroked="f" strokeweight="0">
                <v:stroke miterlimit="83231f" joinstyle="miter" endcap="round"/>
                <v:path arrowok="t" textboxrect="0,0,58238,140828"/>
              </v:shape>
              <w10:wrap type="square" anchorx="page" anchory="page"/>
            </v:group>
          </w:pict>
        </mc:Fallback>
      </mc:AlternateContent>
    </w:r>
    <w:r>
      <w:rPr>
        <w:noProof/>
      </w:rPr>
      <w:drawing>
        <wp:anchor distT="0" distB="0" distL="114300" distR="114300" simplePos="0" relativeHeight="251665408" behindDoc="0" locked="0" layoutInCell="1" allowOverlap="0" wp14:anchorId="7B31D1F8" wp14:editId="41510FBB">
          <wp:simplePos x="0" y="0"/>
          <wp:positionH relativeFrom="page">
            <wp:posOffset>4509135</wp:posOffset>
          </wp:positionH>
          <wp:positionV relativeFrom="page">
            <wp:posOffset>572770</wp:posOffset>
          </wp:positionV>
          <wp:extent cx="2278380" cy="568325"/>
          <wp:effectExtent l="0" t="0" r="0" b="0"/>
          <wp:wrapSquare wrapText="bothSides"/>
          <wp:docPr id="143152"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2278380" cy="568325"/>
                  </a:xfrm>
                  <a:prstGeom prst="rect">
                    <a:avLst/>
                  </a:prstGeom>
                </pic:spPr>
              </pic:pic>
            </a:graphicData>
          </a:graphic>
        </wp:anchor>
      </w:drawing>
    </w:r>
    <w:r>
      <w:rPr>
        <w:sz w:val="16"/>
      </w:rPr>
      <w:t xml:space="preserve"> </w:t>
    </w:r>
  </w:p>
  <w:p w14:paraId="14D5468C" w14:textId="77777777" w:rsidR="00D853EA" w:rsidRDefault="00D853EA">
    <w:pPr>
      <w:spacing w:after="0"/>
      <w:ind w:left="574"/>
    </w:pPr>
    <w:r>
      <w:rPr>
        <w:b/>
        <w:color w:val="818A8F"/>
        <w:sz w:val="14"/>
      </w:rPr>
      <w:t xml:space="preserve">Agenzia nazionale per l’attrazione  </w:t>
    </w:r>
  </w:p>
  <w:p w14:paraId="5500191D" w14:textId="77777777" w:rsidR="00D853EA" w:rsidRDefault="00D853EA">
    <w:pPr>
      <w:spacing w:after="0"/>
      <w:ind w:left="574"/>
    </w:pPr>
    <w:r>
      <w:rPr>
        <w:b/>
        <w:color w:val="818A8F"/>
        <w:sz w:val="14"/>
      </w:rPr>
      <w:t xml:space="preserve">degli investimenti e lo sviluppo d’impresa SpA </w:t>
    </w:r>
  </w:p>
  <w:p w14:paraId="7FD04679" w14:textId="77777777" w:rsidR="00D853EA" w:rsidRDefault="00D853EA">
    <w:r>
      <w:rPr>
        <w:noProof/>
      </w:rPr>
      <mc:AlternateContent>
        <mc:Choice Requires="wpg">
          <w:drawing>
            <wp:anchor distT="0" distB="0" distL="114300" distR="114300" simplePos="0" relativeHeight="251666432" behindDoc="1" locked="0" layoutInCell="1" allowOverlap="1" wp14:anchorId="5DD53D7E" wp14:editId="58A4EC54">
              <wp:simplePos x="0" y="0"/>
              <wp:positionH relativeFrom="page">
                <wp:posOffset>1020407</wp:posOffset>
              </wp:positionH>
              <wp:positionV relativeFrom="page">
                <wp:posOffset>3079433</wp:posOffset>
              </wp:positionV>
              <wp:extent cx="5355374" cy="5363401"/>
              <wp:effectExtent l="0" t="0" r="0" b="0"/>
              <wp:wrapNone/>
              <wp:docPr id="141681" name="Group 141681"/>
              <wp:cNvGraphicFramePr/>
              <a:graphic xmlns:a="http://schemas.openxmlformats.org/drawingml/2006/main">
                <a:graphicData uri="http://schemas.microsoft.com/office/word/2010/wordprocessingGroup">
                  <wpg:wgp>
                    <wpg:cNvGrpSpPr/>
                    <wpg:grpSpPr>
                      <a:xfrm>
                        <a:off x="0" y="0"/>
                        <a:ext cx="5355374" cy="5363401"/>
                        <a:chOff x="0" y="0"/>
                        <a:chExt cx="5355374" cy="5363401"/>
                      </a:xfrm>
                    </wpg:grpSpPr>
                    <wps:wsp>
                      <wps:cNvPr id="141715" name="Shape 141715"/>
                      <wps:cNvSpPr/>
                      <wps:spPr>
                        <a:xfrm>
                          <a:off x="0" y="4826318"/>
                          <a:ext cx="173448" cy="287606"/>
                        </a:xfrm>
                        <a:custGeom>
                          <a:avLst/>
                          <a:gdLst/>
                          <a:ahLst/>
                          <a:cxnLst/>
                          <a:rect l="0" t="0" r="0" b="0"/>
                          <a:pathLst>
                            <a:path w="173448" h="287606">
                              <a:moveTo>
                                <a:pt x="129489" y="888"/>
                              </a:moveTo>
                              <a:cubicBezTo>
                                <a:pt x="143370" y="0"/>
                                <a:pt x="157480" y="888"/>
                                <a:pt x="172288" y="5714"/>
                              </a:cubicBezTo>
                              <a:lnTo>
                                <a:pt x="173448" y="6167"/>
                              </a:lnTo>
                              <a:lnTo>
                                <a:pt x="173448" y="67972"/>
                              </a:lnTo>
                              <a:lnTo>
                                <a:pt x="157801" y="64071"/>
                              </a:lnTo>
                              <a:cubicBezTo>
                                <a:pt x="149828" y="63690"/>
                                <a:pt x="141942" y="64897"/>
                                <a:pt x="134112" y="67563"/>
                              </a:cubicBezTo>
                              <a:cubicBezTo>
                                <a:pt x="129096" y="69088"/>
                                <a:pt x="124473" y="71755"/>
                                <a:pt x="119698" y="75311"/>
                              </a:cubicBezTo>
                              <a:cubicBezTo>
                                <a:pt x="114833" y="78739"/>
                                <a:pt x="108890" y="83947"/>
                                <a:pt x="102184" y="90678"/>
                              </a:cubicBezTo>
                              <a:cubicBezTo>
                                <a:pt x="92621" y="100203"/>
                                <a:pt x="82982" y="109855"/>
                                <a:pt x="73419" y="119380"/>
                              </a:cubicBezTo>
                              <a:lnTo>
                                <a:pt x="173448" y="219408"/>
                              </a:lnTo>
                              <a:lnTo>
                                <a:pt x="173448" y="287606"/>
                              </a:lnTo>
                              <a:lnTo>
                                <a:pt x="15113" y="129286"/>
                              </a:lnTo>
                              <a:cubicBezTo>
                                <a:pt x="6401" y="120523"/>
                                <a:pt x="1778" y="113157"/>
                                <a:pt x="851" y="106680"/>
                              </a:cubicBezTo>
                              <a:cubicBezTo>
                                <a:pt x="0" y="100711"/>
                                <a:pt x="1308" y="96012"/>
                                <a:pt x="4242" y="93090"/>
                              </a:cubicBezTo>
                              <a:cubicBezTo>
                                <a:pt x="22441" y="74930"/>
                                <a:pt x="40640" y="56642"/>
                                <a:pt x="58839" y="38481"/>
                              </a:cubicBezTo>
                              <a:cubicBezTo>
                                <a:pt x="65316" y="32004"/>
                                <a:pt x="71031" y="26924"/>
                                <a:pt x="75730" y="22987"/>
                              </a:cubicBezTo>
                              <a:cubicBezTo>
                                <a:pt x="80594" y="19558"/>
                                <a:pt x="85217" y="16129"/>
                                <a:pt x="89306" y="13462"/>
                              </a:cubicBezTo>
                              <a:cubicBezTo>
                                <a:pt x="102260" y="6604"/>
                                <a:pt x="115291" y="2159"/>
                                <a:pt x="129489" y="88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16" name="Shape 141716"/>
                      <wps:cNvSpPr/>
                      <wps:spPr>
                        <a:xfrm>
                          <a:off x="173448" y="4832485"/>
                          <a:ext cx="420951" cy="530916"/>
                        </a:xfrm>
                        <a:custGeom>
                          <a:avLst/>
                          <a:gdLst/>
                          <a:ahLst/>
                          <a:cxnLst/>
                          <a:rect l="0" t="0" r="0" b="0"/>
                          <a:pathLst>
                            <a:path w="420951" h="530916">
                              <a:moveTo>
                                <a:pt x="0" y="0"/>
                              </a:moveTo>
                              <a:lnTo>
                                <a:pt x="21177" y="8263"/>
                              </a:lnTo>
                              <a:cubicBezTo>
                                <a:pt x="28609" y="11740"/>
                                <a:pt x="36052" y="15867"/>
                                <a:pt x="43570" y="20884"/>
                              </a:cubicBezTo>
                              <a:cubicBezTo>
                                <a:pt x="58531" y="30662"/>
                                <a:pt x="73567" y="43236"/>
                                <a:pt x="88719" y="58348"/>
                              </a:cubicBezTo>
                              <a:cubicBezTo>
                                <a:pt x="103197" y="72954"/>
                                <a:pt x="115008" y="87305"/>
                                <a:pt x="124279" y="100767"/>
                              </a:cubicBezTo>
                              <a:cubicBezTo>
                                <a:pt x="133804" y="114991"/>
                                <a:pt x="140408" y="128453"/>
                                <a:pt x="144853" y="141534"/>
                              </a:cubicBezTo>
                              <a:cubicBezTo>
                                <a:pt x="149679" y="154996"/>
                                <a:pt x="151965" y="167822"/>
                                <a:pt x="152346" y="180396"/>
                              </a:cubicBezTo>
                              <a:cubicBezTo>
                                <a:pt x="152727" y="192969"/>
                                <a:pt x="151457" y="205415"/>
                                <a:pt x="148409" y="217353"/>
                              </a:cubicBezTo>
                              <a:cubicBezTo>
                                <a:pt x="155648" y="216210"/>
                                <a:pt x="163649" y="216210"/>
                                <a:pt x="171650" y="217607"/>
                              </a:cubicBezTo>
                              <a:cubicBezTo>
                                <a:pt x="180032" y="219385"/>
                                <a:pt x="189303" y="221544"/>
                                <a:pt x="198955" y="225354"/>
                              </a:cubicBezTo>
                              <a:cubicBezTo>
                                <a:pt x="208607" y="229291"/>
                                <a:pt x="219148" y="233990"/>
                                <a:pt x="230451" y="240212"/>
                              </a:cubicBezTo>
                              <a:cubicBezTo>
                                <a:pt x="241754" y="246562"/>
                                <a:pt x="254327" y="253421"/>
                                <a:pt x="268043" y="261930"/>
                              </a:cubicBezTo>
                              <a:cubicBezTo>
                                <a:pt x="307540" y="286314"/>
                                <a:pt x="347418" y="310317"/>
                                <a:pt x="386788" y="334828"/>
                              </a:cubicBezTo>
                              <a:cubicBezTo>
                                <a:pt x="396694" y="341051"/>
                                <a:pt x="403552" y="345496"/>
                                <a:pt x="407235" y="348036"/>
                              </a:cubicBezTo>
                              <a:cubicBezTo>
                                <a:pt x="411172" y="350830"/>
                                <a:pt x="414093" y="353243"/>
                                <a:pt x="415744" y="354894"/>
                              </a:cubicBezTo>
                              <a:cubicBezTo>
                                <a:pt x="417522" y="356671"/>
                                <a:pt x="418919" y="358577"/>
                                <a:pt x="419808" y="360228"/>
                              </a:cubicBezTo>
                              <a:cubicBezTo>
                                <a:pt x="420824" y="362006"/>
                                <a:pt x="420951" y="363784"/>
                                <a:pt x="420697" y="366196"/>
                              </a:cubicBezTo>
                              <a:cubicBezTo>
                                <a:pt x="420316" y="368610"/>
                                <a:pt x="419173" y="371022"/>
                                <a:pt x="417141" y="373817"/>
                              </a:cubicBezTo>
                              <a:cubicBezTo>
                                <a:pt x="415109" y="376484"/>
                                <a:pt x="412315" y="380040"/>
                                <a:pt x="408251" y="383977"/>
                              </a:cubicBezTo>
                              <a:cubicBezTo>
                                <a:pt x="404949" y="387279"/>
                                <a:pt x="401774" y="389692"/>
                                <a:pt x="399234" y="391596"/>
                              </a:cubicBezTo>
                              <a:cubicBezTo>
                                <a:pt x="396694" y="393374"/>
                                <a:pt x="394281" y="394645"/>
                                <a:pt x="391614" y="394645"/>
                              </a:cubicBezTo>
                              <a:cubicBezTo>
                                <a:pt x="389201" y="395026"/>
                                <a:pt x="386788" y="394645"/>
                                <a:pt x="384502" y="393629"/>
                              </a:cubicBezTo>
                              <a:cubicBezTo>
                                <a:pt x="382089" y="392612"/>
                                <a:pt x="379168" y="390962"/>
                                <a:pt x="375866" y="388803"/>
                              </a:cubicBezTo>
                              <a:cubicBezTo>
                                <a:pt x="333956" y="362260"/>
                                <a:pt x="291538" y="336224"/>
                                <a:pt x="249755" y="309809"/>
                              </a:cubicBezTo>
                              <a:cubicBezTo>
                                <a:pt x="235150" y="300792"/>
                                <a:pt x="221561" y="292918"/>
                                <a:pt x="208861" y="286060"/>
                              </a:cubicBezTo>
                              <a:cubicBezTo>
                                <a:pt x="196161" y="279202"/>
                                <a:pt x="184096" y="274630"/>
                                <a:pt x="172920" y="271582"/>
                              </a:cubicBezTo>
                              <a:cubicBezTo>
                                <a:pt x="161744" y="268534"/>
                                <a:pt x="151584" y="268153"/>
                                <a:pt x="141932" y="269549"/>
                              </a:cubicBezTo>
                              <a:cubicBezTo>
                                <a:pt x="132788" y="271328"/>
                                <a:pt x="123898" y="276154"/>
                                <a:pt x="116278" y="283773"/>
                              </a:cubicBezTo>
                              <a:cubicBezTo>
                                <a:pt x="108531" y="291521"/>
                                <a:pt x="101038" y="299014"/>
                                <a:pt x="93418" y="306634"/>
                              </a:cubicBezTo>
                              <a:cubicBezTo>
                                <a:pt x="155140" y="368483"/>
                                <a:pt x="216989" y="430205"/>
                                <a:pt x="278711" y="491927"/>
                              </a:cubicBezTo>
                              <a:cubicBezTo>
                                <a:pt x="280362" y="493705"/>
                                <a:pt x="281886" y="495610"/>
                                <a:pt x="282648" y="497515"/>
                              </a:cubicBezTo>
                              <a:cubicBezTo>
                                <a:pt x="283410" y="499420"/>
                                <a:pt x="283410" y="501452"/>
                                <a:pt x="282902" y="503230"/>
                              </a:cubicBezTo>
                              <a:cubicBezTo>
                                <a:pt x="282521" y="505770"/>
                                <a:pt x="281632" y="507929"/>
                                <a:pt x="280108" y="510849"/>
                              </a:cubicBezTo>
                              <a:cubicBezTo>
                                <a:pt x="278203" y="513262"/>
                                <a:pt x="275917" y="516437"/>
                                <a:pt x="272488" y="519867"/>
                              </a:cubicBezTo>
                              <a:cubicBezTo>
                                <a:pt x="269059" y="523169"/>
                                <a:pt x="266138" y="525328"/>
                                <a:pt x="263725" y="527233"/>
                              </a:cubicBezTo>
                              <a:cubicBezTo>
                                <a:pt x="260804" y="528757"/>
                                <a:pt x="258391" y="529899"/>
                                <a:pt x="255851" y="530281"/>
                              </a:cubicBezTo>
                              <a:cubicBezTo>
                                <a:pt x="253819" y="530916"/>
                                <a:pt x="252168" y="530789"/>
                                <a:pt x="250136" y="530027"/>
                              </a:cubicBezTo>
                              <a:cubicBezTo>
                                <a:pt x="248231" y="529265"/>
                                <a:pt x="246326" y="527741"/>
                                <a:pt x="244675" y="526090"/>
                              </a:cubicBezTo>
                              <a:lnTo>
                                <a:pt x="0" y="281439"/>
                              </a:lnTo>
                              <a:lnTo>
                                <a:pt x="0" y="213241"/>
                              </a:lnTo>
                              <a:lnTo>
                                <a:pt x="46656" y="259897"/>
                              </a:lnTo>
                              <a:cubicBezTo>
                                <a:pt x="57769" y="248848"/>
                                <a:pt x="68868" y="237672"/>
                                <a:pt x="79956" y="226623"/>
                              </a:cubicBezTo>
                              <a:cubicBezTo>
                                <a:pt x="88973" y="217607"/>
                                <a:pt x="94815" y="207701"/>
                                <a:pt x="97736" y="197414"/>
                              </a:cubicBezTo>
                              <a:cubicBezTo>
                                <a:pt x="100403" y="187254"/>
                                <a:pt x="100911" y="176840"/>
                                <a:pt x="98371" y="165791"/>
                              </a:cubicBezTo>
                              <a:cubicBezTo>
                                <a:pt x="96339" y="154996"/>
                                <a:pt x="91894" y="144073"/>
                                <a:pt x="84909" y="132771"/>
                              </a:cubicBezTo>
                              <a:cubicBezTo>
                                <a:pt x="77797" y="121721"/>
                                <a:pt x="69097" y="111054"/>
                                <a:pt x="58683" y="100640"/>
                              </a:cubicBezTo>
                              <a:cubicBezTo>
                                <a:pt x="41487" y="83368"/>
                                <a:pt x="24838" y="71176"/>
                                <a:pt x="8556" y="63937"/>
                              </a:cubicBezTo>
                              <a:lnTo>
                                <a:pt x="0" y="618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14" name="Shape 141714"/>
                      <wps:cNvSpPr/>
                      <wps:spPr>
                        <a:xfrm>
                          <a:off x="216395" y="4681411"/>
                          <a:ext cx="461061" cy="461391"/>
                        </a:xfrm>
                        <a:custGeom>
                          <a:avLst/>
                          <a:gdLst/>
                          <a:ahLst/>
                          <a:cxnLst/>
                          <a:rect l="0" t="0" r="0" b="0"/>
                          <a:pathLst>
                            <a:path w="461061" h="461391">
                              <a:moveTo>
                                <a:pt x="26911" y="381"/>
                              </a:moveTo>
                              <a:cubicBezTo>
                                <a:pt x="29312" y="0"/>
                                <a:pt x="31153" y="127"/>
                                <a:pt x="33007" y="889"/>
                              </a:cubicBezTo>
                              <a:cubicBezTo>
                                <a:pt x="34976" y="1651"/>
                                <a:pt x="36881" y="3048"/>
                                <a:pt x="38659" y="4826"/>
                              </a:cubicBezTo>
                              <a:cubicBezTo>
                                <a:pt x="177851" y="144018"/>
                                <a:pt x="317043" y="283211"/>
                                <a:pt x="456362" y="422529"/>
                              </a:cubicBezTo>
                              <a:cubicBezTo>
                                <a:pt x="458013" y="424180"/>
                                <a:pt x="459537" y="426086"/>
                                <a:pt x="460172" y="428117"/>
                              </a:cubicBezTo>
                              <a:cubicBezTo>
                                <a:pt x="461061" y="430022"/>
                                <a:pt x="461061" y="431800"/>
                                <a:pt x="460426" y="433832"/>
                              </a:cubicBezTo>
                              <a:cubicBezTo>
                                <a:pt x="460172" y="436245"/>
                                <a:pt x="459156" y="438404"/>
                                <a:pt x="457632" y="441452"/>
                              </a:cubicBezTo>
                              <a:cubicBezTo>
                                <a:pt x="455854" y="443865"/>
                                <a:pt x="453441" y="447040"/>
                                <a:pt x="450012" y="450469"/>
                              </a:cubicBezTo>
                              <a:cubicBezTo>
                                <a:pt x="446837" y="453644"/>
                                <a:pt x="443662" y="455930"/>
                                <a:pt x="441249" y="457836"/>
                              </a:cubicBezTo>
                              <a:cubicBezTo>
                                <a:pt x="438328" y="459232"/>
                                <a:pt x="435915" y="460502"/>
                                <a:pt x="433502" y="460756"/>
                              </a:cubicBezTo>
                              <a:cubicBezTo>
                                <a:pt x="431470" y="461391"/>
                                <a:pt x="429692" y="461391"/>
                                <a:pt x="427787" y="460502"/>
                              </a:cubicBezTo>
                              <a:cubicBezTo>
                                <a:pt x="425755" y="459867"/>
                                <a:pt x="423850" y="458343"/>
                                <a:pt x="422199" y="456692"/>
                              </a:cubicBezTo>
                              <a:cubicBezTo>
                                <a:pt x="282880" y="317373"/>
                                <a:pt x="143688" y="178181"/>
                                <a:pt x="4470" y="38989"/>
                              </a:cubicBezTo>
                              <a:cubicBezTo>
                                <a:pt x="2781" y="37212"/>
                                <a:pt x="1549" y="35052"/>
                                <a:pt x="699" y="33147"/>
                              </a:cubicBezTo>
                              <a:cubicBezTo>
                                <a:pt x="0" y="31242"/>
                                <a:pt x="0" y="29211"/>
                                <a:pt x="394" y="26797"/>
                              </a:cubicBezTo>
                              <a:cubicBezTo>
                                <a:pt x="1079" y="24765"/>
                                <a:pt x="2235" y="22352"/>
                                <a:pt x="3708" y="19558"/>
                              </a:cubicBezTo>
                              <a:cubicBezTo>
                                <a:pt x="5474" y="17018"/>
                                <a:pt x="7798" y="14097"/>
                                <a:pt x="10719" y="11176"/>
                              </a:cubicBezTo>
                              <a:cubicBezTo>
                                <a:pt x="14110" y="7747"/>
                                <a:pt x="17196" y="5207"/>
                                <a:pt x="19749" y="3429"/>
                              </a:cubicBezTo>
                              <a:cubicBezTo>
                                <a:pt x="22669" y="1905"/>
                                <a:pt x="24841" y="1016"/>
                                <a:pt x="26911"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13" name="Shape 141713"/>
                      <wps:cNvSpPr/>
                      <wps:spPr>
                        <a:xfrm>
                          <a:off x="343192" y="4509961"/>
                          <a:ext cx="495427" cy="524511"/>
                        </a:xfrm>
                        <a:custGeom>
                          <a:avLst/>
                          <a:gdLst/>
                          <a:ahLst/>
                          <a:cxnLst/>
                          <a:rect l="0" t="0" r="0" b="0"/>
                          <a:pathLst>
                            <a:path w="495427" h="524511">
                              <a:moveTo>
                                <a:pt x="94615" y="127"/>
                              </a:moveTo>
                              <a:cubicBezTo>
                                <a:pt x="102362" y="0"/>
                                <a:pt x="107569" y="0"/>
                                <a:pt x="110998" y="636"/>
                              </a:cubicBezTo>
                              <a:cubicBezTo>
                                <a:pt x="114554" y="1778"/>
                                <a:pt x="116967" y="2667"/>
                                <a:pt x="118364" y="3302"/>
                              </a:cubicBezTo>
                              <a:cubicBezTo>
                                <a:pt x="120015" y="4318"/>
                                <a:pt x="122174" y="5462"/>
                                <a:pt x="124079" y="7112"/>
                              </a:cubicBezTo>
                              <a:cubicBezTo>
                                <a:pt x="126365" y="8890"/>
                                <a:pt x="128778" y="11049"/>
                                <a:pt x="131699" y="13462"/>
                              </a:cubicBezTo>
                              <a:cubicBezTo>
                                <a:pt x="134620" y="15875"/>
                                <a:pt x="138049" y="19304"/>
                                <a:pt x="142367" y="23622"/>
                              </a:cubicBezTo>
                              <a:cubicBezTo>
                                <a:pt x="146431" y="27687"/>
                                <a:pt x="150114" y="31369"/>
                                <a:pt x="152908" y="34671"/>
                              </a:cubicBezTo>
                              <a:cubicBezTo>
                                <a:pt x="155702" y="37846"/>
                                <a:pt x="157988" y="41021"/>
                                <a:pt x="159639" y="43435"/>
                              </a:cubicBezTo>
                              <a:cubicBezTo>
                                <a:pt x="161671" y="46101"/>
                                <a:pt x="162306" y="48133"/>
                                <a:pt x="162814" y="49657"/>
                              </a:cubicBezTo>
                              <a:cubicBezTo>
                                <a:pt x="163068" y="51562"/>
                                <a:pt x="162814" y="52960"/>
                                <a:pt x="161925" y="53975"/>
                              </a:cubicBezTo>
                              <a:cubicBezTo>
                                <a:pt x="160528" y="55372"/>
                                <a:pt x="156464" y="56135"/>
                                <a:pt x="150495" y="56007"/>
                              </a:cubicBezTo>
                              <a:cubicBezTo>
                                <a:pt x="144145" y="56007"/>
                                <a:pt x="136779" y="56262"/>
                                <a:pt x="128270" y="56769"/>
                              </a:cubicBezTo>
                              <a:cubicBezTo>
                                <a:pt x="119888" y="57531"/>
                                <a:pt x="110998" y="59055"/>
                                <a:pt x="101600" y="61849"/>
                              </a:cubicBezTo>
                              <a:cubicBezTo>
                                <a:pt x="92329" y="64897"/>
                                <a:pt x="83693" y="70231"/>
                                <a:pt x="76073" y="77978"/>
                              </a:cubicBezTo>
                              <a:cubicBezTo>
                                <a:pt x="68834" y="85090"/>
                                <a:pt x="64262" y="92837"/>
                                <a:pt x="62103" y="101346"/>
                              </a:cubicBezTo>
                              <a:cubicBezTo>
                                <a:pt x="60198" y="109982"/>
                                <a:pt x="59944" y="118745"/>
                                <a:pt x="62103" y="127509"/>
                              </a:cubicBezTo>
                              <a:cubicBezTo>
                                <a:pt x="64135" y="136271"/>
                                <a:pt x="67945" y="145288"/>
                                <a:pt x="73533" y="154432"/>
                              </a:cubicBezTo>
                              <a:cubicBezTo>
                                <a:pt x="79248" y="163576"/>
                                <a:pt x="86106" y="172086"/>
                                <a:pt x="94488" y="180467"/>
                              </a:cubicBezTo>
                              <a:cubicBezTo>
                                <a:pt x="106680" y="192660"/>
                                <a:pt x="118745" y="201422"/>
                                <a:pt x="130683" y="206756"/>
                              </a:cubicBezTo>
                              <a:cubicBezTo>
                                <a:pt x="142875" y="212217"/>
                                <a:pt x="154940" y="215392"/>
                                <a:pt x="167132" y="216789"/>
                              </a:cubicBezTo>
                              <a:cubicBezTo>
                                <a:pt x="179324" y="218187"/>
                                <a:pt x="191770" y="217678"/>
                                <a:pt x="204343" y="216536"/>
                              </a:cubicBezTo>
                              <a:cubicBezTo>
                                <a:pt x="217043" y="215519"/>
                                <a:pt x="229489" y="213487"/>
                                <a:pt x="242570" y="211963"/>
                              </a:cubicBezTo>
                              <a:cubicBezTo>
                                <a:pt x="255651" y="210566"/>
                                <a:pt x="269113" y="209550"/>
                                <a:pt x="282829" y="209550"/>
                              </a:cubicBezTo>
                              <a:cubicBezTo>
                                <a:pt x="296799" y="209677"/>
                                <a:pt x="311277" y="211074"/>
                                <a:pt x="326009" y="214885"/>
                              </a:cubicBezTo>
                              <a:cubicBezTo>
                                <a:pt x="340614" y="218948"/>
                                <a:pt x="356362" y="225298"/>
                                <a:pt x="372237" y="234442"/>
                              </a:cubicBezTo>
                              <a:cubicBezTo>
                                <a:pt x="388239" y="243967"/>
                                <a:pt x="405003" y="257429"/>
                                <a:pt x="422148" y="274574"/>
                              </a:cubicBezTo>
                              <a:cubicBezTo>
                                <a:pt x="442722" y="295148"/>
                                <a:pt x="458597" y="315595"/>
                                <a:pt x="470154" y="335662"/>
                              </a:cubicBezTo>
                              <a:cubicBezTo>
                                <a:pt x="481457" y="355981"/>
                                <a:pt x="488442" y="375666"/>
                                <a:pt x="491998" y="394462"/>
                              </a:cubicBezTo>
                              <a:cubicBezTo>
                                <a:pt x="495427" y="413386"/>
                                <a:pt x="494157" y="431165"/>
                                <a:pt x="489458" y="447421"/>
                              </a:cubicBezTo>
                              <a:cubicBezTo>
                                <a:pt x="484632" y="463804"/>
                                <a:pt x="475742" y="478028"/>
                                <a:pt x="463423" y="490347"/>
                              </a:cubicBezTo>
                              <a:cubicBezTo>
                                <a:pt x="454914" y="498856"/>
                                <a:pt x="445643" y="505461"/>
                                <a:pt x="435864" y="510413"/>
                              </a:cubicBezTo>
                              <a:cubicBezTo>
                                <a:pt x="426212" y="515366"/>
                                <a:pt x="416687" y="519049"/>
                                <a:pt x="407162" y="520954"/>
                              </a:cubicBezTo>
                              <a:cubicBezTo>
                                <a:pt x="397764" y="522987"/>
                                <a:pt x="389128" y="524384"/>
                                <a:pt x="381635" y="524384"/>
                              </a:cubicBezTo>
                              <a:cubicBezTo>
                                <a:pt x="374015" y="524511"/>
                                <a:pt x="367792" y="524129"/>
                                <a:pt x="363728" y="522732"/>
                              </a:cubicBezTo>
                              <a:cubicBezTo>
                                <a:pt x="359410" y="521589"/>
                                <a:pt x="354965" y="519557"/>
                                <a:pt x="350012" y="515620"/>
                              </a:cubicBezTo>
                              <a:cubicBezTo>
                                <a:pt x="345186" y="512445"/>
                                <a:pt x="339344" y="507492"/>
                                <a:pt x="332232" y="500380"/>
                              </a:cubicBezTo>
                              <a:cubicBezTo>
                                <a:pt x="327279" y="495427"/>
                                <a:pt x="323342" y="491110"/>
                                <a:pt x="320294" y="487553"/>
                              </a:cubicBezTo>
                              <a:cubicBezTo>
                                <a:pt x="317373" y="484378"/>
                                <a:pt x="315087" y="481330"/>
                                <a:pt x="313690" y="478663"/>
                              </a:cubicBezTo>
                              <a:cubicBezTo>
                                <a:pt x="312293" y="475996"/>
                                <a:pt x="311531" y="473964"/>
                                <a:pt x="311277" y="472313"/>
                              </a:cubicBezTo>
                              <a:cubicBezTo>
                                <a:pt x="311404" y="470789"/>
                                <a:pt x="312166" y="469519"/>
                                <a:pt x="313055" y="468503"/>
                              </a:cubicBezTo>
                              <a:cubicBezTo>
                                <a:pt x="314833" y="466725"/>
                                <a:pt x="319659" y="465963"/>
                                <a:pt x="326771" y="466217"/>
                              </a:cubicBezTo>
                              <a:cubicBezTo>
                                <a:pt x="333756" y="466598"/>
                                <a:pt x="342392" y="466725"/>
                                <a:pt x="352044" y="465837"/>
                              </a:cubicBezTo>
                              <a:cubicBezTo>
                                <a:pt x="361823" y="464947"/>
                                <a:pt x="372491" y="462788"/>
                                <a:pt x="383794" y="459105"/>
                              </a:cubicBezTo>
                              <a:cubicBezTo>
                                <a:pt x="395224" y="455803"/>
                                <a:pt x="405765" y="449072"/>
                                <a:pt x="415544" y="439293"/>
                              </a:cubicBezTo>
                              <a:cubicBezTo>
                                <a:pt x="422910" y="431927"/>
                                <a:pt x="428244" y="423418"/>
                                <a:pt x="430911" y="413893"/>
                              </a:cubicBezTo>
                              <a:cubicBezTo>
                                <a:pt x="433705" y="404241"/>
                                <a:pt x="434340" y="394462"/>
                                <a:pt x="432308" y="383540"/>
                              </a:cubicBezTo>
                              <a:cubicBezTo>
                                <a:pt x="430530" y="373126"/>
                                <a:pt x="426720" y="362331"/>
                                <a:pt x="419862" y="350901"/>
                              </a:cubicBezTo>
                              <a:cubicBezTo>
                                <a:pt x="413131" y="339471"/>
                                <a:pt x="404241" y="328168"/>
                                <a:pt x="392811" y="316738"/>
                              </a:cubicBezTo>
                              <a:cubicBezTo>
                                <a:pt x="380492" y="304292"/>
                                <a:pt x="368427" y="295529"/>
                                <a:pt x="356235" y="290068"/>
                              </a:cubicBezTo>
                              <a:cubicBezTo>
                                <a:pt x="344297" y="284607"/>
                                <a:pt x="332105" y="281432"/>
                                <a:pt x="319913" y="279909"/>
                              </a:cubicBezTo>
                              <a:cubicBezTo>
                                <a:pt x="308356" y="278765"/>
                                <a:pt x="296164" y="279019"/>
                                <a:pt x="283464" y="280162"/>
                              </a:cubicBezTo>
                              <a:cubicBezTo>
                                <a:pt x="271018" y="281560"/>
                                <a:pt x="258318" y="283337"/>
                                <a:pt x="245237" y="284735"/>
                              </a:cubicBezTo>
                              <a:cubicBezTo>
                                <a:pt x="232156" y="286259"/>
                                <a:pt x="219075" y="287528"/>
                                <a:pt x="205105" y="287274"/>
                              </a:cubicBezTo>
                              <a:cubicBezTo>
                                <a:pt x="191135" y="286893"/>
                                <a:pt x="176911" y="285242"/>
                                <a:pt x="162052" y="281051"/>
                              </a:cubicBezTo>
                              <a:cubicBezTo>
                                <a:pt x="147320" y="276861"/>
                                <a:pt x="131826" y="270384"/>
                                <a:pt x="115697" y="260731"/>
                              </a:cubicBezTo>
                              <a:cubicBezTo>
                                <a:pt x="100076" y="251714"/>
                                <a:pt x="83058" y="238379"/>
                                <a:pt x="65278" y="220599"/>
                              </a:cubicBezTo>
                              <a:cubicBezTo>
                                <a:pt x="46990" y="202438"/>
                                <a:pt x="32893" y="184277"/>
                                <a:pt x="22352" y="165862"/>
                              </a:cubicBezTo>
                              <a:cubicBezTo>
                                <a:pt x="11938" y="148082"/>
                                <a:pt x="5969" y="130556"/>
                                <a:pt x="3048" y="113919"/>
                              </a:cubicBezTo>
                              <a:cubicBezTo>
                                <a:pt x="0" y="97410"/>
                                <a:pt x="1016" y="81788"/>
                                <a:pt x="5588" y="66929"/>
                              </a:cubicBezTo>
                              <a:cubicBezTo>
                                <a:pt x="9906" y="52451"/>
                                <a:pt x="17907" y="39751"/>
                                <a:pt x="29083" y="28702"/>
                              </a:cubicBezTo>
                              <a:cubicBezTo>
                                <a:pt x="34798" y="22861"/>
                                <a:pt x="41275" y="17780"/>
                                <a:pt x="48768" y="13716"/>
                              </a:cubicBezTo>
                              <a:cubicBezTo>
                                <a:pt x="56134" y="9779"/>
                                <a:pt x="63881" y="6731"/>
                                <a:pt x="71755" y="4191"/>
                              </a:cubicBezTo>
                              <a:cubicBezTo>
                                <a:pt x="79756" y="2287"/>
                                <a:pt x="87249" y="636"/>
                                <a:pt x="94615"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12" name="Shape 141712"/>
                      <wps:cNvSpPr/>
                      <wps:spPr>
                        <a:xfrm>
                          <a:off x="509435" y="4286568"/>
                          <a:ext cx="564261" cy="562990"/>
                        </a:xfrm>
                        <a:custGeom>
                          <a:avLst/>
                          <a:gdLst/>
                          <a:ahLst/>
                          <a:cxnLst/>
                          <a:rect l="0" t="0" r="0" b="0"/>
                          <a:pathLst>
                            <a:path w="564261" h="562990">
                              <a:moveTo>
                                <a:pt x="130429" y="0"/>
                              </a:moveTo>
                              <a:cubicBezTo>
                                <a:pt x="132207" y="254"/>
                                <a:pt x="134112" y="888"/>
                                <a:pt x="136779" y="2286"/>
                              </a:cubicBezTo>
                              <a:cubicBezTo>
                                <a:pt x="139319" y="3810"/>
                                <a:pt x="142113" y="5714"/>
                                <a:pt x="145542" y="8382"/>
                              </a:cubicBezTo>
                              <a:cubicBezTo>
                                <a:pt x="148717" y="11176"/>
                                <a:pt x="153035" y="15112"/>
                                <a:pt x="157480" y="19431"/>
                              </a:cubicBezTo>
                              <a:cubicBezTo>
                                <a:pt x="161417" y="23495"/>
                                <a:pt x="164465" y="27051"/>
                                <a:pt x="167386" y="30226"/>
                              </a:cubicBezTo>
                              <a:cubicBezTo>
                                <a:pt x="170053" y="33655"/>
                                <a:pt x="172339" y="36830"/>
                                <a:pt x="173482" y="38988"/>
                              </a:cubicBezTo>
                              <a:cubicBezTo>
                                <a:pt x="174879" y="41656"/>
                                <a:pt x="175514" y="43561"/>
                                <a:pt x="175768" y="45338"/>
                              </a:cubicBezTo>
                              <a:cubicBezTo>
                                <a:pt x="175895" y="47498"/>
                                <a:pt x="175133" y="48768"/>
                                <a:pt x="174117" y="49784"/>
                              </a:cubicBezTo>
                              <a:cubicBezTo>
                                <a:pt x="140716" y="83185"/>
                                <a:pt x="107315" y="116586"/>
                                <a:pt x="73787" y="150113"/>
                              </a:cubicBezTo>
                              <a:cubicBezTo>
                                <a:pt x="119380" y="195580"/>
                                <a:pt x="164846" y="241046"/>
                                <a:pt x="210312" y="286638"/>
                              </a:cubicBezTo>
                              <a:cubicBezTo>
                                <a:pt x="239014" y="257937"/>
                                <a:pt x="267716" y="229235"/>
                                <a:pt x="296418" y="200533"/>
                              </a:cubicBezTo>
                              <a:cubicBezTo>
                                <a:pt x="297434" y="199517"/>
                                <a:pt x="298831" y="198882"/>
                                <a:pt x="300736" y="198882"/>
                              </a:cubicBezTo>
                              <a:cubicBezTo>
                                <a:pt x="302514" y="199136"/>
                                <a:pt x="305054" y="200025"/>
                                <a:pt x="307340" y="201168"/>
                              </a:cubicBezTo>
                              <a:cubicBezTo>
                                <a:pt x="309626" y="202184"/>
                                <a:pt x="312674" y="204470"/>
                                <a:pt x="315849" y="207263"/>
                              </a:cubicBezTo>
                              <a:cubicBezTo>
                                <a:pt x="319151" y="210185"/>
                                <a:pt x="323088" y="213613"/>
                                <a:pt x="327406" y="217932"/>
                              </a:cubicBezTo>
                              <a:cubicBezTo>
                                <a:pt x="331470" y="221996"/>
                                <a:pt x="334518" y="225552"/>
                                <a:pt x="337439" y="228854"/>
                              </a:cubicBezTo>
                              <a:cubicBezTo>
                                <a:pt x="340233" y="232029"/>
                                <a:pt x="342265" y="234823"/>
                                <a:pt x="343281" y="237109"/>
                              </a:cubicBezTo>
                              <a:cubicBezTo>
                                <a:pt x="344424" y="239395"/>
                                <a:pt x="344932" y="241427"/>
                                <a:pt x="344805" y="242951"/>
                              </a:cubicBezTo>
                              <a:cubicBezTo>
                                <a:pt x="344805" y="244983"/>
                                <a:pt x="344170" y="246380"/>
                                <a:pt x="343154" y="247396"/>
                              </a:cubicBezTo>
                              <a:cubicBezTo>
                                <a:pt x="314579" y="275971"/>
                                <a:pt x="285877" y="304673"/>
                                <a:pt x="257175" y="333375"/>
                              </a:cubicBezTo>
                              <a:cubicBezTo>
                                <a:pt x="308991" y="385318"/>
                                <a:pt x="360934" y="437261"/>
                                <a:pt x="412877" y="489077"/>
                              </a:cubicBezTo>
                              <a:cubicBezTo>
                                <a:pt x="446786" y="455168"/>
                                <a:pt x="480695" y="421259"/>
                                <a:pt x="514604" y="387350"/>
                              </a:cubicBezTo>
                              <a:cubicBezTo>
                                <a:pt x="515620" y="386461"/>
                                <a:pt x="516890" y="385699"/>
                                <a:pt x="518922" y="385699"/>
                              </a:cubicBezTo>
                              <a:cubicBezTo>
                                <a:pt x="520700" y="385953"/>
                                <a:pt x="522859" y="386461"/>
                                <a:pt x="525145" y="387604"/>
                              </a:cubicBezTo>
                              <a:cubicBezTo>
                                <a:pt x="527812" y="389001"/>
                                <a:pt x="530733" y="390779"/>
                                <a:pt x="533908" y="393573"/>
                              </a:cubicBezTo>
                              <a:cubicBezTo>
                                <a:pt x="537210" y="396367"/>
                                <a:pt x="541274" y="400304"/>
                                <a:pt x="545719" y="404622"/>
                              </a:cubicBezTo>
                              <a:cubicBezTo>
                                <a:pt x="549783" y="408686"/>
                                <a:pt x="552958" y="412242"/>
                                <a:pt x="555752" y="415417"/>
                              </a:cubicBezTo>
                              <a:cubicBezTo>
                                <a:pt x="558673" y="418592"/>
                                <a:pt x="560705" y="421894"/>
                                <a:pt x="562102" y="424561"/>
                              </a:cubicBezTo>
                              <a:cubicBezTo>
                                <a:pt x="563499" y="427101"/>
                                <a:pt x="564134" y="429387"/>
                                <a:pt x="564261" y="431164"/>
                              </a:cubicBezTo>
                              <a:cubicBezTo>
                                <a:pt x="564261" y="433197"/>
                                <a:pt x="563626" y="434467"/>
                                <a:pt x="562610" y="435483"/>
                              </a:cubicBezTo>
                              <a:cubicBezTo>
                                <a:pt x="521589" y="476504"/>
                                <a:pt x="480568" y="517525"/>
                                <a:pt x="439420" y="558546"/>
                              </a:cubicBezTo>
                              <a:cubicBezTo>
                                <a:pt x="436499" y="561594"/>
                                <a:pt x="431927" y="562990"/>
                                <a:pt x="425704" y="561721"/>
                              </a:cubicBezTo>
                              <a:cubicBezTo>
                                <a:pt x="419481" y="561213"/>
                                <a:pt x="411988" y="556387"/>
                                <a:pt x="403352" y="547751"/>
                              </a:cubicBezTo>
                              <a:cubicBezTo>
                                <a:pt x="273939" y="418338"/>
                                <a:pt x="144526" y="288925"/>
                                <a:pt x="15113" y="159512"/>
                              </a:cubicBezTo>
                              <a:cubicBezTo>
                                <a:pt x="6477" y="150876"/>
                                <a:pt x="1778" y="143510"/>
                                <a:pt x="889" y="137033"/>
                              </a:cubicBezTo>
                              <a:cubicBezTo>
                                <a:pt x="0" y="131063"/>
                                <a:pt x="1270" y="126364"/>
                                <a:pt x="4318" y="123444"/>
                              </a:cubicBezTo>
                              <a:cubicBezTo>
                                <a:pt x="44958" y="82804"/>
                                <a:pt x="85471" y="42163"/>
                                <a:pt x="125984" y="1651"/>
                              </a:cubicBezTo>
                              <a:cubicBezTo>
                                <a:pt x="127000" y="635"/>
                                <a:pt x="128397" y="0"/>
                                <a:pt x="1304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10" name="Shape 141710"/>
                      <wps:cNvSpPr/>
                      <wps:spPr>
                        <a:xfrm>
                          <a:off x="707682" y="4118420"/>
                          <a:ext cx="173555" cy="287855"/>
                        </a:xfrm>
                        <a:custGeom>
                          <a:avLst/>
                          <a:gdLst/>
                          <a:ahLst/>
                          <a:cxnLst/>
                          <a:rect l="0" t="0" r="0" b="0"/>
                          <a:pathLst>
                            <a:path w="173555" h="287855">
                              <a:moveTo>
                                <a:pt x="129540" y="1015"/>
                              </a:moveTo>
                              <a:cubicBezTo>
                                <a:pt x="143510" y="0"/>
                                <a:pt x="157480" y="1143"/>
                                <a:pt x="172466" y="5842"/>
                              </a:cubicBezTo>
                              <a:lnTo>
                                <a:pt x="173555" y="6267"/>
                              </a:lnTo>
                              <a:lnTo>
                                <a:pt x="173555" y="68098"/>
                              </a:lnTo>
                              <a:lnTo>
                                <a:pt x="157877" y="64134"/>
                              </a:lnTo>
                              <a:cubicBezTo>
                                <a:pt x="149923" y="63722"/>
                                <a:pt x="142049" y="64897"/>
                                <a:pt x="134239" y="67563"/>
                              </a:cubicBezTo>
                              <a:cubicBezTo>
                                <a:pt x="129159" y="69342"/>
                                <a:pt x="124587" y="71882"/>
                                <a:pt x="119761" y="75437"/>
                              </a:cubicBezTo>
                              <a:cubicBezTo>
                                <a:pt x="114935" y="78867"/>
                                <a:pt x="108966" y="84074"/>
                                <a:pt x="102235" y="90805"/>
                              </a:cubicBezTo>
                              <a:cubicBezTo>
                                <a:pt x="92710" y="100330"/>
                                <a:pt x="83058" y="109982"/>
                                <a:pt x="73533" y="119507"/>
                              </a:cubicBezTo>
                              <a:lnTo>
                                <a:pt x="173555" y="219528"/>
                              </a:lnTo>
                              <a:lnTo>
                                <a:pt x="173555" y="287855"/>
                              </a:lnTo>
                              <a:lnTo>
                                <a:pt x="15113" y="129412"/>
                              </a:lnTo>
                              <a:cubicBezTo>
                                <a:pt x="6477" y="120777"/>
                                <a:pt x="1905" y="113284"/>
                                <a:pt x="889" y="106807"/>
                              </a:cubicBezTo>
                              <a:cubicBezTo>
                                <a:pt x="0" y="100964"/>
                                <a:pt x="1397" y="96265"/>
                                <a:pt x="4318" y="93218"/>
                              </a:cubicBezTo>
                              <a:cubicBezTo>
                                <a:pt x="22606" y="75057"/>
                                <a:pt x="40640" y="56896"/>
                                <a:pt x="58928" y="38735"/>
                              </a:cubicBezTo>
                              <a:cubicBezTo>
                                <a:pt x="65405" y="32131"/>
                                <a:pt x="71120" y="27051"/>
                                <a:pt x="75819" y="23113"/>
                              </a:cubicBezTo>
                              <a:cubicBezTo>
                                <a:pt x="80772" y="19685"/>
                                <a:pt x="85217" y="16256"/>
                                <a:pt x="89408" y="13588"/>
                              </a:cubicBezTo>
                              <a:cubicBezTo>
                                <a:pt x="102362" y="6858"/>
                                <a:pt x="115443" y="2159"/>
                                <a:pt x="129540" y="101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11" name="Shape 141711"/>
                      <wps:cNvSpPr/>
                      <wps:spPr>
                        <a:xfrm>
                          <a:off x="881237" y="4124687"/>
                          <a:ext cx="420932" cy="530943"/>
                        </a:xfrm>
                        <a:custGeom>
                          <a:avLst/>
                          <a:gdLst/>
                          <a:ahLst/>
                          <a:cxnLst/>
                          <a:rect l="0" t="0" r="0" b="0"/>
                          <a:pathLst>
                            <a:path w="420932" h="530943">
                              <a:moveTo>
                                <a:pt x="0" y="0"/>
                              </a:moveTo>
                              <a:lnTo>
                                <a:pt x="21168" y="8274"/>
                              </a:lnTo>
                              <a:cubicBezTo>
                                <a:pt x="28597" y="11735"/>
                                <a:pt x="36058" y="15831"/>
                                <a:pt x="43615" y="20784"/>
                              </a:cubicBezTo>
                              <a:cubicBezTo>
                                <a:pt x="58474" y="30817"/>
                                <a:pt x="73460" y="43390"/>
                                <a:pt x="88573" y="58503"/>
                              </a:cubicBezTo>
                              <a:cubicBezTo>
                                <a:pt x="103178" y="72981"/>
                                <a:pt x="114989" y="87332"/>
                                <a:pt x="124387" y="100793"/>
                              </a:cubicBezTo>
                              <a:cubicBezTo>
                                <a:pt x="133785" y="115018"/>
                                <a:pt x="140262" y="128480"/>
                                <a:pt x="144834" y="141561"/>
                              </a:cubicBezTo>
                              <a:cubicBezTo>
                                <a:pt x="149660" y="155022"/>
                                <a:pt x="151946" y="167977"/>
                                <a:pt x="152327" y="180549"/>
                              </a:cubicBezTo>
                              <a:cubicBezTo>
                                <a:pt x="152835" y="192995"/>
                                <a:pt x="151438" y="205442"/>
                                <a:pt x="148517" y="217380"/>
                              </a:cubicBezTo>
                              <a:cubicBezTo>
                                <a:pt x="155629" y="216236"/>
                                <a:pt x="163630" y="216236"/>
                                <a:pt x="171631" y="217634"/>
                              </a:cubicBezTo>
                              <a:cubicBezTo>
                                <a:pt x="180140" y="219411"/>
                                <a:pt x="189284" y="221570"/>
                                <a:pt x="198936" y="225381"/>
                              </a:cubicBezTo>
                              <a:cubicBezTo>
                                <a:pt x="208588" y="229191"/>
                                <a:pt x="219129" y="234017"/>
                                <a:pt x="230432" y="240240"/>
                              </a:cubicBezTo>
                              <a:cubicBezTo>
                                <a:pt x="241735" y="246462"/>
                                <a:pt x="254308" y="253320"/>
                                <a:pt x="268024" y="261957"/>
                              </a:cubicBezTo>
                              <a:cubicBezTo>
                                <a:pt x="307394" y="286341"/>
                                <a:pt x="347272" y="310344"/>
                                <a:pt x="386896" y="334855"/>
                              </a:cubicBezTo>
                              <a:cubicBezTo>
                                <a:pt x="396675" y="341078"/>
                                <a:pt x="403533" y="345522"/>
                                <a:pt x="407216" y="348062"/>
                              </a:cubicBezTo>
                              <a:cubicBezTo>
                                <a:pt x="411153" y="350730"/>
                                <a:pt x="413947" y="353269"/>
                                <a:pt x="415725" y="355047"/>
                              </a:cubicBezTo>
                              <a:cubicBezTo>
                                <a:pt x="417376" y="356698"/>
                                <a:pt x="418900" y="358604"/>
                                <a:pt x="419916" y="360255"/>
                              </a:cubicBezTo>
                              <a:cubicBezTo>
                                <a:pt x="420805" y="361906"/>
                                <a:pt x="420932" y="363810"/>
                                <a:pt x="420678" y="366223"/>
                              </a:cubicBezTo>
                              <a:cubicBezTo>
                                <a:pt x="420297" y="368636"/>
                                <a:pt x="419154" y="371049"/>
                                <a:pt x="417122" y="373844"/>
                              </a:cubicBezTo>
                              <a:cubicBezTo>
                                <a:pt x="414963" y="376510"/>
                                <a:pt x="412169" y="380067"/>
                                <a:pt x="408359" y="384004"/>
                              </a:cubicBezTo>
                              <a:cubicBezTo>
                                <a:pt x="404930" y="387433"/>
                                <a:pt x="401755" y="389845"/>
                                <a:pt x="399215" y="391623"/>
                              </a:cubicBezTo>
                              <a:cubicBezTo>
                                <a:pt x="396675" y="393402"/>
                                <a:pt x="394262" y="394671"/>
                                <a:pt x="391468" y="394671"/>
                              </a:cubicBezTo>
                              <a:cubicBezTo>
                                <a:pt x="389182" y="394926"/>
                                <a:pt x="386769" y="394798"/>
                                <a:pt x="384483" y="393529"/>
                              </a:cubicBezTo>
                              <a:cubicBezTo>
                                <a:pt x="382070" y="392640"/>
                                <a:pt x="379149" y="390989"/>
                                <a:pt x="375847" y="388830"/>
                              </a:cubicBezTo>
                              <a:cubicBezTo>
                                <a:pt x="333937" y="362286"/>
                                <a:pt x="291519" y="336379"/>
                                <a:pt x="249609" y="309962"/>
                              </a:cubicBezTo>
                              <a:cubicBezTo>
                                <a:pt x="235131" y="300819"/>
                                <a:pt x="221542" y="293071"/>
                                <a:pt x="208842" y="286086"/>
                              </a:cubicBezTo>
                              <a:cubicBezTo>
                                <a:pt x="196142" y="279229"/>
                                <a:pt x="184077" y="274530"/>
                                <a:pt x="172901" y="271609"/>
                              </a:cubicBezTo>
                              <a:cubicBezTo>
                                <a:pt x="161725" y="268560"/>
                                <a:pt x="151565" y="268053"/>
                                <a:pt x="141913" y="269577"/>
                              </a:cubicBezTo>
                              <a:cubicBezTo>
                                <a:pt x="132642" y="271355"/>
                                <a:pt x="124006" y="276181"/>
                                <a:pt x="116132" y="283928"/>
                              </a:cubicBezTo>
                              <a:cubicBezTo>
                                <a:pt x="108639" y="291420"/>
                                <a:pt x="101019" y="299041"/>
                                <a:pt x="93399" y="306660"/>
                              </a:cubicBezTo>
                              <a:cubicBezTo>
                                <a:pt x="155248" y="368383"/>
                                <a:pt x="216970" y="430232"/>
                                <a:pt x="278692" y="491954"/>
                              </a:cubicBezTo>
                              <a:cubicBezTo>
                                <a:pt x="280470" y="493732"/>
                                <a:pt x="281867" y="495636"/>
                                <a:pt x="282629" y="497542"/>
                              </a:cubicBezTo>
                              <a:cubicBezTo>
                                <a:pt x="283391" y="499446"/>
                                <a:pt x="283391" y="501352"/>
                                <a:pt x="282883" y="503384"/>
                              </a:cubicBezTo>
                              <a:cubicBezTo>
                                <a:pt x="282502" y="505796"/>
                                <a:pt x="281613" y="507956"/>
                                <a:pt x="280089" y="510877"/>
                              </a:cubicBezTo>
                              <a:cubicBezTo>
                                <a:pt x="278184" y="513290"/>
                                <a:pt x="275771" y="516465"/>
                                <a:pt x="272469" y="519894"/>
                              </a:cubicBezTo>
                              <a:cubicBezTo>
                                <a:pt x="269040" y="523195"/>
                                <a:pt x="266119" y="525482"/>
                                <a:pt x="263579" y="527260"/>
                              </a:cubicBezTo>
                              <a:cubicBezTo>
                                <a:pt x="260785" y="528784"/>
                                <a:pt x="258245" y="530054"/>
                                <a:pt x="255959" y="530181"/>
                              </a:cubicBezTo>
                              <a:cubicBezTo>
                                <a:pt x="253800" y="530943"/>
                                <a:pt x="252022" y="530816"/>
                                <a:pt x="250117" y="530054"/>
                              </a:cubicBezTo>
                              <a:cubicBezTo>
                                <a:pt x="248212" y="529292"/>
                                <a:pt x="246307" y="527894"/>
                                <a:pt x="244529" y="526117"/>
                              </a:cubicBezTo>
                              <a:lnTo>
                                <a:pt x="0" y="281587"/>
                              </a:lnTo>
                              <a:lnTo>
                                <a:pt x="0" y="213261"/>
                              </a:lnTo>
                              <a:lnTo>
                                <a:pt x="46663" y="259924"/>
                              </a:lnTo>
                              <a:cubicBezTo>
                                <a:pt x="57839" y="248876"/>
                                <a:pt x="68888" y="237699"/>
                                <a:pt x="79937" y="226651"/>
                              </a:cubicBezTo>
                              <a:cubicBezTo>
                                <a:pt x="88827" y="217761"/>
                                <a:pt x="94923" y="207728"/>
                                <a:pt x="97590" y="197568"/>
                              </a:cubicBezTo>
                              <a:cubicBezTo>
                                <a:pt x="100384" y="187281"/>
                                <a:pt x="100892" y="176867"/>
                                <a:pt x="98479" y="165818"/>
                              </a:cubicBezTo>
                              <a:cubicBezTo>
                                <a:pt x="96320" y="155022"/>
                                <a:pt x="91875" y="144101"/>
                                <a:pt x="84890" y="132797"/>
                              </a:cubicBezTo>
                              <a:cubicBezTo>
                                <a:pt x="77778" y="121748"/>
                                <a:pt x="69015" y="111081"/>
                                <a:pt x="58601" y="100667"/>
                              </a:cubicBezTo>
                              <a:cubicBezTo>
                                <a:pt x="41456" y="83521"/>
                                <a:pt x="24819" y="71330"/>
                                <a:pt x="8436" y="63964"/>
                              </a:cubicBezTo>
                              <a:lnTo>
                                <a:pt x="0" y="6183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9" name="Shape 141709"/>
                      <wps:cNvSpPr/>
                      <wps:spPr>
                        <a:xfrm>
                          <a:off x="895388" y="3816668"/>
                          <a:ext cx="557911" cy="558419"/>
                        </a:xfrm>
                        <a:custGeom>
                          <a:avLst/>
                          <a:gdLst/>
                          <a:ahLst/>
                          <a:cxnLst/>
                          <a:rect l="0" t="0" r="0" b="0"/>
                          <a:pathLst>
                            <a:path w="557911" h="558419">
                              <a:moveTo>
                                <a:pt x="214884" y="762"/>
                              </a:moveTo>
                              <a:cubicBezTo>
                                <a:pt x="217424" y="1651"/>
                                <a:pt x="219710" y="3302"/>
                                <a:pt x="222631" y="6604"/>
                              </a:cubicBezTo>
                              <a:cubicBezTo>
                                <a:pt x="225425" y="9779"/>
                                <a:pt x="228600" y="14605"/>
                                <a:pt x="232791" y="20574"/>
                              </a:cubicBezTo>
                              <a:cubicBezTo>
                                <a:pt x="340233" y="182753"/>
                                <a:pt x="445770" y="346329"/>
                                <a:pt x="553339" y="508508"/>
                              </a:cubicBezTo>
                              <a:cubicBezTo>
                                <a:pt x="555117" y="511556"/>
                                <a:pt x="556514" y="514096"/>
                                <a:pt x="557149" y="516762"/>
                              </a:cubicBezTo>
                              <a:cubicBezTo>
                                <a:pt x="557911" y="519430"/>
                                <a:pt x="557657" y="521715"/>
                                <a:pt x="557149" y="524256"/>
                              </a:cubicBezTo>
                              <a:cubicBezTo>
                                <a:pt x="556387" y="527050"/>
                                <a:pt x="555117" y="529717"/>
                                <a:pt x="552831" y="532637"/>
                              </a:cubicBezTo>
                              <a:cubicBezTo>
                                <a:pt x="550672" y="535559"/>
                                <a:pt x="547243" y="538987"/>
                                <a:pt x="543433" y="542798"/>
                              </a:cubicBezTo>
                              <a:cubicBezTo>
                                <a:pt x="540512" y="545719"/>
                                <a:pt x="538099" y="548005"/>
                                <a:pt x="535940" y="550290"/>
                              </a:cubicBezTo>
                              <a:cubicBezTo>
                                <a:pt x="533400" y="552069"/>
                                <a:pt x="530987" y="553720"/>
                                <a:pt x="529082" y="554863"/>
                              </a:cubicBezTo>
                              <a:cubicBezTo>
                                <a:pt x="527177" y="556260"/>
                                <a:pt x="525145" y="556895"/>
                                <a:pt x="523494" y="557276"/>
                              </a:cubicBezTo>
                              <a:cubicBezTo>
                                <a:pt x="521970" y="558038"/>
                                <a:pt x="520319" y="558419"/>
                                <a:pt x="518414" y="558164"/>
                              </a:cubicBezTo>
                              <a:cubicBezTo>
                                <a:pt x="516636" y="557911"/>
                                <a:pt x="515112" y="557530"/>
                                <a:pt x="513334" y="556640"/>
                              </a:cubicBezTo>
                              <a:cubicBezTo>
                                <a:pt x="511810" y="556260"/>
                                <a:pt x="509651" y="554863"/>
                                <a:pt x="507619" y="553593"/>
                              </a:cubicBezTo>
                              <a:cubicBezTo>
                                <a:pt x="345186" y="446151"/>
                                <a:pt x="181737" y="340613"/>
                                <a:pt x="19431" y="233299"/>
                              </a:cubicBezTo>
                              <a:cubicBezTo>
                                <a:pt x="13335" y="229235"/>
                                <a:pt x="8636" y="225806"/>
                                <a:pt x="5715" y="222758"/>
                              </a:cubicBezTo>
                              <a:cubicBezTo>
                                <a:pt x="2540" y="219837"/>
                                <a:pt x="1143" y="217297"/>
                                <a:pt x="635" y="214376"/>
                              </a:cubicBezTo>
                              <a:cubicBezTo>
                                <a:pt x="0" y="211582"/>
                                <a:pt x="1016" y="208534"/>
                                <a:pt x="3302" y="205612"/>
                              </a:cubicBezTo>
                              <a:cubicBezTo>
                                <a:pt x="5461" y="202692"/>
                                <a:pt x="8763" y="198882"/>
                                <a:pt x="13335" y="194310"/>
                              </a:cubicBezTo>
                              <a:cubicBezTo>
                                <a:pt x="17145" y="190500"/>
                                <a:pt x="20066" y="187452"/>
                                <a:pt x="22606" y="185674"/>
                              </a:cubicBezTo>
                              <a:cubicBezTo>
                                <a:pt x="25146" y="183896"/>
                                <a:pt x="27305" y="182880"/>
                                <a:pt x="29591" y="182753"/>
                              </a:cubicBezTo>
                              <a:cubicBezTo>
                                <a:pt x="31877" y="182626"/>
                                <a:pt x="33782" y="182626"/>
                                <a:pt x="35687" y="183387"/>
                              </a:cubicBezTo>
                              <a:cubicBezTo>
                                <a:pt x="37973" y="184404"/>
                                <a:pt x="40132" y="185674"/>
                                <a:pt x="43053" y="187452"/>
                              </a:cubicBezTo>
                              <a:cubicBezTo>
                                <a:pt x="189357" y="285623"/>
                                <a:pt x="336550" y="382015"/>
                                <a:pt x="482854" y="480060"/>
                              </a:cubicBezTo>
                              <a:cubicBezTo>
                                <a:pt x="482854" y="480060"/>
                                <a:pt x="482981" y="479933"/>
                                <a:pt x="483108" y="479933"/>
                              </a:cubicBezTo>
                              <a:cubicBezTo>
                                <a:pt x="384556" y="334518"/>
                                <a:pt x="287528" y="188087"/>
                                <a:pt x="189103" y="42799"/>
                              </a:cubicBezTo>
                              <a:cubicBezTo>
                                <a:pt x="187071" y="40005"/>
                                <a:pt x="185420" y="37592"/>
                                <a:pt x="184404" y="35306"/>
                              </a:cubicBezTo>
                              <a:cubicBezTo>
                                <a:pt x="183261" y="33147"/>
                                <a:pt x="183134" y="31242"/>
                                <a:pt x="183515" y="28829"/>
                              </a:cubicBezTo>
                              <a:cubicBezTo>
                                <a:pt x="183769" y="26415"/>
                                <a:pt x="185039" y="24003"/>
                                <a:pt x="186944" y="21209"/>
                              </a:cubicBezTo>
                              <a:cubicBezTo>
                                <a:pt x="189103" y="18542"/>
                                <a:pt x="192278" y="15367"/>
                                <a:pt x="196215" y="11430"/>
                              </a:cubicBezTo>
                              <a:cubicBezTo>
                                <a:pt x="200279" y="7238"/>
                                <a:pt x="203835" y="4445"/>
                                <a:pt x="206629" y="2412"/>
                              </a:cubicBezTo>
                              <a:cubicBezTo>
                                <a:pt x="209677" y="762"/>
                                <a:pt x="212217" y="0"/>
                                <a:pt x="214884"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7" name="Shape 141707"/>
                      <wps:cNvSpPr/>
                      <wps:spPr>
                        <a:xfrm>
                          <a:off x="1216317" y="3672777"/>
                          <a:ext cx="204343" cy="357556"/>
                        </a:xfrm>
                        <a:custGeom>
                          <a:avLst/>
                          <a:gdLst/>
                          <a:ahLst/>
                          <a:cxnLst/>
                          <a:rect l="0" t="0" r="0" b="0"/>
                          <a:pathLst>
                            <a:path w="204343" h="357556">
                              <a:moveTo>
                                <a:pt x="41910" y="762"/>
                              </a:moveTo>
                              <a:cubicBezTo>
                                <a:pt x="44577" y="1397"/>
                                <a:pt x="47625" y="3175"/>
                                <a:pt x="50546" y="4826"/>
                              </a:cubicBezTo>
                              <a:lnTo>
                                <a:pt x="204343" y="104649"/>
                              </a:lnTo>
                              <a:lnTo>
                                <a:pt x="204343" y="162772"/>
                              </a:lnTo>
                              <a:lnTo>
                                <a:pt x="73533" y="76708"/>
                              </a:lnTo>
                              <a:cubicBezTo>
                                <a:pt x="73406" y="76835"/>
                                <a:pt x="73406" y="76962"/>
                                <a:pt x="73406" y="76962"/>
                              </a:cubicBezTo>
                              <a:lnTo>
                                <a:pt x="204343" y="275053"/>
                              </a:lnTo>
                              <a:lnTo>
                                <a:pt x="204343" y="357556"/>
                              </a:lnTo>
                              <a:lnTo>
                                <a:pt x="4826" y="50038"/>
                              </a:lnTo>
                              <a:cubicBezTo>
                                <a:pt x="2921" y="47117"/>
                                <a:pt x="1524" y="44450"/>
                                <a:pt x="889" y="41783"/>
                              </a:cubicBezTo>
                              <a:cubicBezTo>
                                <a:pt x="0" y="39370"/>
                                <a:pt x="254" y="37084"/>
                                <a:pt x="1016" y="34290"/>
                              </a:cubicBezTo>
                              <a:cubicBezTo>
                                <a:pt x="1524" y="31750"/>
                                <a:pt x="3048" y="28828"/>
                                <a:pt x="5207" y="25908"/>
                              </a:cubicBezTo>
                              <a:cubicBezTo>
                                <a:pt x="7493" y="23114"/>
                                <a:pt x="10668" y="19812"/>
                                <a:pt x="14605" y="15875"/>
                              </a:cubicBezTo>
                              <a:cubicBezTo>
                                <a:pt x="18796" y="11684"/>
                                <a:pt x="22352" y="8128"/>
                                <a:pt x="25400" y="5715"/>
                              </a:cubicBezTo>
                              <a:cubicBezTo>
                                <a:pt x="28575" y="3302"/>
                                <a:pt x="31496" y="1651"/>
                                <a:pt x="34290" y="1016"/>
                              </a:cubicBezTo>
                              <a:cubicBezTo>
                                <a:pt x="37084" y="253"/>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8" name="Shape 141708"/>
                      <wps:cNvSpPr/>
                      <wps:spPr>
                        <a:xfrm>
                          <a:off x="1420660" y="3777425"/>
                          <a:ext cx="356235" cy="455422"/>
                        </a:xfrm>
                        <a:custGeom>
                          <a:avLst/>
                          <a:gdLst/>
                          <a:ahLst/>
                          <a:cxnLst/>
                          <a:rect l="0" t="0" r="0" b="0"/>
                          <a:pathLst>
                            <a:path w="356235" h="455422">
                              <a:moveTo>
                                <a:pt x="0" y="0"/>
                              </a:moveTo>
                              <a:lnTo>
                                <a:pt x="336550" y="218439"/>
                              </a:lnTo>
                              <a:cubicBezTo>
                                <a:pt x="342519" y="222630"/>
                                <a:pt x="346837" y="225678"/>
                                <a:pt x="350139" y="228473"/>
                              </a:cubicBezTo>
                              <a:cubicBezTo>
                                <a:pt x="353060" y="231521"/>
                                <a:pt x="354838" y="234442"/>
                                <a:pt x="355600" y="237235"/>
                              </a:cubicBezTo>
                              <a:cubicBezTo>
                                <a:pt x="356235" y="239775"/>
                                <a:pt x="355473" y="242570"/>
                                <a:pt x="353441" y="245363"/>
                              </a:cubicBezTo>
                              <a:cubicBezTo>
                                <a:pt x="351155" y="248157"/>
                                <a:pt x="348361" y="251713"/>
                                <a:pt x="344297" y="255905"/>
                              </a:cubicBezTo>
                              <a:cubicBezTo>
                                <a:pt x="340106" y="260096"/>
                                <a:pt x="336804" y="263271"/>
                                <a:pt x="334137" y="265302"/>
                              </a:cubicBezTo>
                              <a:cubicBezTo>
                                <a:pt x="331216" y="267588"/>
                                <a:pt x="328676" y="268605"/>
                                <a:pt x="326517" y="268858"/>
                              </a:cubicBezTo>
                              <a:cubicBezTo>
                                <a:pt x="324485" y="269494"/>
                                <a:pt x="322580" y="269367"/>
                                <a:pt x="320802" y="268605"/>
                              </a:cubicBezTo>
                              <a:cubicBezTo>
                                <a:pt x="318770" y="267843"/>
                                <a:pt x="316611" y="266826"/>
                                <a:pt x="313944" y="265302"/>
                              </a:cubicBezTo>
                              <a:cubicBezTo>
                                <a:pt x="271399" y="237235"/>
                                <a:pt x="228473" y="209549"/>
                                <a:pt x="185928" y="181355"/>
                              </a:cubicBezTo>
                              <a:cubicBezTo>
                                <a:pt x="150368" y="216915"/>
                                <a:pt x="114935" y="252475"/>
                                <a:pt x="79375" y="288035"/>
                              </a:cubicBezTo>
                              <a:cubicBezTo>
                                <a:pt x="107315" y="329819"/>
                                <a:pt x="134747" y="371855"/>
                                <a:pt x="162814" y="413765"/>
                              </a:cubicBezTo>
                              <a:cubicBezTo>
                                <a:pt x="164465" y="416051"/>
                                <a:pt x="165608" y="418464"/>
                                <a:pt x="166243" y="420370"/>
                              </a:cubicBezTo>
                              <a:cubicBezTo>
                                <a:pt x="167386" y="422528"/>
                                <a:pt x="167386" y="424560"/>
                                <a:pt x="167132" y="426847"/>
                              </a:cubicBezTo>
                              <a:cubicBezTo>
                                <a:pt x="167259" y="429513"/>
                                <a:pt x="165989" y="431926"/>
                                <a:pt x="164211" y="434467"/>
                              </a:cubicBezTo>
                              <a:cubicBezTo>
                                <a:pt x="162179" y="437260"/>
                                <a:pt x="159639" y="440562"/>
                                <a:pt x="155829" y="444373"/>
                              </a:cubicBezTo>
                              <a:cubicBezTo>
                                <a:pt x="152019" y="448055"/>
                                <a:pt x="148463" y="450849"/>
                                <a:pt x="145796" y="453008"/>
                              </a:cubicBezTo>
                              <a:cubicBezTo>
                                <a:pt x="142621" y="454786"/>
                                <a:pt x="139954" y="455422"/>
                                <a:pt x="137287" y="454786"/>
                              </a:cubicBezTo>
                              <a:cubicBezTo>
                                <a:pt x="134493" y="454024"/>
                                <a:pt x="131699" y="452247"/>
                                <a:pt x="128905" y="449072"/>
                              </a:cubicBezTo>
                              <a:cubicBezTo>
                                <a:pt x="125730" y="446023"/>
                                <a:pt x="122682" y="441705"/>
                                <a:pt x="118618" y="435736"/>
                              </a:cubicBezTo>
                              <a:lnTo>
                                <a:pt x="0" y="252908"/>
                              </a:lnTo>
                              <a:lnTo>
                                <a:pt x="0" y="170404"/>
                              </a:lnTo>
                              <a:lnTo>
                                <a:pt x="41656" y="233425"/>
                              </a:lnTo>
                              <a:cubicBezTo>
                                <a:pt x="71501" y="203707"/>
                                <a:pt x="101219" y="173989"/>
                                <a:pt x="130937" y="144272"/>
                              </a:cubicBezTo>
                              <a:lnTo>
                                <a:pt x="0" y="5812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6" name="Shape 141706"/>
                      <wps:cNvSpPr/>
                      <wps:spPr>
                        <a:xfrm>
                          <a:off x="1359192" y="3382581"/>
                          <a:ext cx="539369" cy="539369"/>
                        </a:xfrm>
                        <a:custGeom>
                          <a:avLst/>
                          <a:gdLst/>
                          <a:ahLst/>
                          <a:cxnLst/>
                          <a:rect l="0" t="0" r="0" b="0"/>
                          <a:pathLst>
                            <a:path w="539369" h="539369">
                              <a:moveTo>
                                <a:pt x="184531" y="127"/>
                              </a:moveTo>
                              <a:cubicBezTo>
                                <a:pt x="186309" y="254"/>
                                <a:pt x="188468" y="889"/>
                                <a:pt x="191008" y="2286"/>
                              </a:cubicBezTo>
                              <a:cubicBezTo>
                                <a:pt x="193675" y="3810"/>
                                <a:pt x="196723" y="5969"/>
                                <a:pt x="200025" y="8890"/>
                              </a:cubicBezTo>
                              <a:cubicBezTo>
                                <a:pt x="203581" y="11938"/>
                                <a:pt x="207391" y="15494"/>
                                <a:pt x="211836" y="19939"/>
                              </a:cubicBezTo>
                              <a:cubicBezTo>
                                <a:pt x="216154" y="24257"/>
                                <a:pt x="219710" y="28194"/>
                                <a:pt x="222504" y="31369"/>
                              </a:cubicBezTo>
                              <a:cubicBezTo>
                                <a:pt x="225425" y="34544"/>
                                <a:pt x="227584" y="37719"/>
                                <a:pt x="228727" y="40005"/>
                              </a:cubicBezTo>
                              <a:cubicBezTo>
                                <a:pt x="230124" y="42545"/>
                                <a:pt x="230759" y="44704"/>
                                <a:pt x="230886" y="46482"/>
                              </a:cubicBezTo>
                              <a:cubicBezTo>
                                <a:pt x="231013" y="48514"/>
                                <a:pt x="230378" y="49784"/>
                                <a:pt x="229362" y="50800"/>
                              </a:cubicBezTo>
                              <a:cubicBezTo>
                                <a:pt x="205232" y="74930"/>
                                <a:pt x="181229" y="98933"/>
                                <a:pt x="157099" y="123063"/>
                              </a:cubicBezTo>
                              <a:cubicBezTo>
                                <a:pt x="282956" y="248793"/>
                                <a:pt x="408686" y="374650"/>
                                <a:pt x="534543" y="500380"/>
                              </a:cubicBezTo>
                              <a:cubicBezTo>
                                <a:pt x="536194" y="502031"/>
                                <a:pt x="537718" y="504063"/>
                                <a:pt x="538480" y="505842"/>
                              </a:cubicBezTo>
                              <a:cubicBezTo>
                                <a:pt x="539242" y="507873"/>
                                <a:pt x="539369" y="509524"/>
                                <a:pt x="538607" y="511683"/>
                              </a:cubicBezTo>
                              <a:cubicBezTo>
                                <a:pt x="538353" y="514096"/>
                                <a:pt x="537337" y="516382"/>
                                <a:pt x="535940" y="519176"/>
                              </a:cubicBezTo>
                              <a:cubicBezTo>
                                <a:pt x="534035" y="521717"/>
                                <a:pt x="531622" y="524765"/>
                                <a:pt x="528193" y="528193"/>
                              </a:cubicBezTo>
                              <a:cubicBezTo>
                                <a:pt x="525145" y="531368"/>
                                <a:pt x="521970" y="533781"/>
                                <a:pt x="519430" y="535686"/>
                              </a:cubicBezTo>
                              <a:cubicBezTo>
                                <a:pt x="516509" y="537210"/>
                                <a:pt x="514096" y="538353"/>
                                <a:pt x="511683" y="538607"/>
                              </a:cubicBezTo>
                              <a:cubicBezTo>
                                <a:pt x="509524" y="539369"/>
                                <a:pt x="507873" y="539116"/>
                                <a:pt x="505841" y="538353"/>
                              </a:cubicBezTo>
                              <a:cubicBezTo>
                                <a:pt x="503936" y="537718"/>
                                <a:pt x="502158" y="536194"/>
                                <a:pt x="500380" y="534417"/>
                              </a:cubicBezTo>
                              <a:cubicBezTo>
                                <a:pt x="374650" y="408686"/>
                                <a:pt x="248793" y="282829"/>
                                <a:pt x="123063" y="157099"/>
                              </a:cubicBezTo>
                              <a:cubicBezTo>
                                <a:pt x="98933" y="181102"/>
                                <a:pt x="74930" y="205232"/>
                                <a:pt x="50800" y="229235"/>
                              </a:cubicBezTo>
                              <a:cubicBezTo>
                                <a:pt x="49911" y="230251"/>
                                <a:pt x="48514" y="231013"/>
                                <a:pt x="46736" y="230632"/>
                              </a:cubicBezTo>
                              <a:cubicBezTo>
                                <a:pt x="44704" y="230632"/>
                                <a:pt x="42799" y="229997"/>
                                <a:pt x="40132" y="228600"/>
                              </a:cubicBezTo>
                              <a:cubicBezTo>
                                <a:pt x="37846" y="227457"/>
                                <a:pt x="34798" y="225171"/>
                                <a:pt x="31623" y="222377"/>
                              </a:cubicBezTo>
                              <a:cubicBezTo>
                                <a:pt x="28194" y="219710"/>
                                <a:pt x="24257" y="216281"/>
                                <a:pt x="19812" y="211836"/>
                              </a:cubicBezTo>
                              <a:cubicBezTo>
                                <a:pt x="15494" y="207518"/>
                                <a:pt x="11938" y="203581"/>
                                <a:pt x="9017" y="199771"/>
                              </a:cubicBezTo>
                              <a:cubicBezTo>
                                <a:pt x="6096" y="196596"/>
                                <a:pt x="3937" y="193548"/>
                                <a:pt x="2413" y="190881"/>
                              </a:cubicBezTo>
                              <a:cubicBezTo>
                                <a:pt x="1016" y="188214"/>
                                <a:pt x="381" y="186309"/>
                                <a:pt x="381" y="184277"/>
                              </a:cubicBezTo>
                              <a:cubicBezTo>
                                <a:pt x="0" y="182499"/>
                                <a:pt x="762" y="181102"/>
                                <a:pt x="1778" y="180213"/>
                              </a:cubicBezTo>
                              <a:cubicBezTo>
                                <a:pt x="61214" y="120650"/>
                                <a:pt x="120777" y="61214"/>
                                <a:pt x="180213" y="1651"/>
                              </a:cubicBezTo>
                              <a:cubicBezTo>
                                <a:pt x="181229"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4" name="Shape 141704"/>
                      <wps:cNvSpPr/>
                      <wps:spPr>
                        <a:xfrm>
                          <a:off x="1640497" y="3193638"/>
                          <a:ext cx="260222" cy="476161"/>
                        </a:xfrm>
                        <a:custGeom>
                          <a:avLst/>
                          <a:gdLst/>
                          <a:ahLst/>
                          <a:cxnLst/>
                          <a:rect l="0" t="0" r="0" b="0"/>
                          <a:pathLst>
                            <a:path w="260222" h="476161">
                              <a:moveTo>
                                <a:pt x="140144" y="1079"/>
                              </a:moveTo>
                              <a:cubicBezTo>
                                <a:pt x="152971" y="2159"/>
                                <a:pt x="166307" y="4921"/>
                                <a:pt x="180213" y="9620"/>
                              </a:cubicBezTo>
                              <a:cubicBezTo>
                                <a:pt x="194119" y="14319"/>
                                <a:pt x="208534" y="20542"/>
                                <a:pt x="223441" y="28447"/>
                              </a:cubicBezTo>
                              <a:lnTo>
                                <a:pt x="260222" y="51485"/>
                              </a:lnTo>
                              <a:lnTo>
                                <a:pt x="260222" y="115624"/>
                              </a:lnTo>
                              <a:lnTo>
                                <a:pt x="230695" y="95012"/>
                              </a:lnTo>
                              <a:cubicBezTo>
                                <a:pt x="219329" y="88043"/>
                                <a:pt x="208217" y="82137"/>
                                <a:pt x="197358" y="77057"/>
                              </a:cubicBezTo>
                              <a:cubicBezTo>
                                <a:pt x="175768" y="67659"/>
                                <a:pt x="155829" y="63849"/>
                                <a:pt x="136906" y="64992"/>
                              </a:cubicBezTo>
                              <a:cubicBezTo>
                                <a:pt x="118110" y="66135"/>
                                <a:pt x="101346" y="74263"/>
                                <a:pt x="86487" y="89122"/>
                              </a:cubicBezTo>
                              <a:cubicBezTo>
                                <a:pt x="71628" y="103981"/>
                                <a:pt x="63881" y="120999"/>
                                <a:pt x="63373" y="140557"/>
                              </a:cubicBezTo>
                              <a:cubicBezTo>
                                <a:pt x="62865" y="160115"/>
                                <a:pt x="66802" y="180689"/>
                                <a:pt x="76708" y="202660"/>
                              </a:cubicBezTo>
                              <a:cubicBezTo>
                                <a:pt x="86233" y="224758"/>
                                <a:pt x="99568" y="247491"/>
                                <a:pt x="117983" y="270986"/>
                              </a:cubicBezTo>
                              <a:cubicBezTo>
                                <a:pt x="136652" y="294736"/>
                                <a:pt x="157099" y="317849"/>
                                <a:pt x="180340" y="341090"/>
                              </a:cubicBezTo>
                              <a:cubicBezTo>
                                <a:pt x="205867" y="366617"/>
                                <a:pt x="230632" y="388969"/>
                                <a:pt x="254635" y="408019"/>
                              </a:cubicBezTo>
                              <a:lnTo>
                                <a:pt x="260222" y="412026"/>
                              </a:lnTo>
                              <a:lnTo>
                                <a:pt x="260222" y="476161"/>
                              </a:lnTo>
                              <a:lnTo>
                                <a:pt x="250063" y="469741"/>
                              </a:lnTo>
                              <a:cubicBezTo>
                                <a:pt x="218059" y="446627"/>
                                <a:pt x="184277" y="417290"/>
                                <a:pt x="148209" y="381222"/>
                              </a:cubicBezTo>
                              <a:cubicBezTo>
                                <a:pt x="113919" y="346932"/>
                                <a:pt x="85090" y="313150"/>
                                <a:pt x="62103" y="280384"/>
                              </a:cubicBezTo>
                              <a:cubicBezTo>
                                <a:pt x="38989" y="247617"/>
                                <a:pt x="22733" y="216249"/>
                                <a:pt x="12446" y="186785"/>
                              </a:cubicBezTo>
                              <a:cubicBezTo>
                                <a:pt x="2413" y="157702"/>
                                <a:pt x="0" y="130143"/>
                                <a:pt x="3683" y="104616"/>
                              </a:cubicBezTo>
                              <a:cubicBezTo>
                                <a:pt x="7747" y="79470"/>
                                <a:pt x="19558" y="57118"/>
                                <a:pt x="39243" y="37433"/>
                              </a:cubicBezTo>
                              <a:cubicBezTo>
                                <a:pt x="58039" y="18637"/>
                                <a:pt x="79248" y="6699"/>
                                <a:pt x="103124" y="2635"/>
                              </a:cubicBezTo>
                              <a:cubicBezTo>
                                <a:pt x="114998" y="603"/>
                                <a:pt x="127317" y="0"/>
                                <a:pt x="140144" y="107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5" name="Shape 141705"/>
                      <wps:cNvSpPr/>
                      <wps:spPr>
                        <a:xfrm>
                          <a:off x="1900720" y="3245123"/>
                          <a:ext cx="261113" cy="478454"/>
                        </a:xfrm>
                        <a:custGeom>
                          <a:avLst/>
                          <a:gdLst/>
                          <a:ahLst/>
                          <a:cxnLst/>
                          <a:rect l="0" t="0" r="0" b="0"/>
                          <a:pathLst>
                            <a:path w="261113" h="478454">
                              <a:moveTo>
                                <a:pt x="0" y="0"/>
                              </a:moveTo>
                              <a:lnTo>
                                <a:pt x="9399" y="5887"/>
                              </a:lnTo>
                              <a:cubicBezTo>
                                <a:pt x="41149" y="28620"/>
                                <a:pt x="74677" y="57576"/>
                                <a:pt x="109983" y="92882"/>
                              </a:cubicBezTo>
                              <a:cubicBezTo>
                                <a:pt x="145289" y="128188"/>
                                <a:pt x="174499" y="162351"/>
                                <a:pt x="197994" y="195498"/>
                              </a:cubicBezTo>
                              <a:cubicBezTo>
                                <a:pt x="221362" y="228518"/>
                                <a:pt x="237618" y="259759"/>
                                <a:pt x="248032" y="289224"/>
                              </a:cubicBezTo>
                              <a:cubicBezTo>
                                <a:pt x="258446" y="318688"/>
                                <a:pt x="261113" y="346501"/>
                                <a:pt x="257049" y="371647"/>
                              </a:cubicBezTo>
                              <a:cubicBezTo>
                                <a:pt x="253366" y="397174"/>
                                <a:pt x="241555" y="419526"/>
                                <a:pt x="221870" y="439210"/>
                              </a:cubicBezTo>
                              <a:cubicBezTo>
                                <a:pt x="202693" y="458388"/>
                                <a:pt x="181230" y="470580"/>
                                <a:pt x="157100" y="474390"/>
                              </a:cubicBezTo>
                              <a:cubicBezTo>
                                <a:pt x="133224" y="478454"/>
                                <a:pt x="107443" y="476549"/>
                                <a:pt x="79757" y="466897"/>
                              </a:cubicBezTo>
                              <a:cubicBezTo>
                                <a:pt x="65914" y="462198"/>
                                <a:pt x="51467" y="455816"/>
                                <a:pt x="36466" y="447720"/>
                              </a:cubicBezTo>
                              <a:lnTo>
                                <a:pt x="0" y="424676"/>
                              </a:lnTo>
                              <a:lnTo>
                                <a:pt x="0" y="360541"/>
                              </a:lnTo>
                              <a:lnTo>
                                <a:pt x="29338" y="381584"/>
                              </a:lnTo>
                              <a:cubicBezTo>
                                <a:pt x="40672" y="388728"/>
                                <a:pt x="51690" y="394697"/>
                                <a:pt x="62358" y="399586"/>
                              </a:cubicBezTo>
                              <a:cubicBezTo>
                                <a:pt x="84075" y="409620"/>
                                <a:pt x="104141" y="413430"/>
                                <a:pt x="122810" y="411779"/>
                              </a:cubicBezTo>
                              <a:cubicBezTo>
                                <a:pt x="141479" y="410890"/>
                                <a:pt x="158243" y="402507"/>
                                <a:pt x="173356" y="387395"/>
                              </a:cubicBezTo>
                              <a:cubicBezTo>
                                <a:pt x="188215" y="372663"/>
                                <a:pt x="196343" y="355264"/>
                                <a:pt x="196851" y="335706"/>
                              </a:cubicBezTo>
                              <a:cubicBezTo>
                                <a:pt x="197359" y="316148"/>
                                <a:pt x="193295" y="294939"/>
                                <a:pt x="183135" y="272714"/>
                              </a:cubicBezTo>
                              <a:cubicBezTo>
                                <a:pt x="173356" y="250870"/>
                                <a:pt x="159640" y="227629"/>
                                <a:pt x="140971" y="204007"/>
                              </a:cubicBezTo>
                              <a:cubicBezTo>
                                <a:pt x="122302" y="180257"/>
                                <a:pt x="101601" y="156636"/>
                                <a:pt x="77979" y="133141"/>
                              </a:cubicBezTo>
                              <a:cubicBezTo>
                                <a:pt x="53468" y="108503"/>
                                <a:pt x="28957" y="86532"/>
                                <a:pt x="5335" y="67863"/>
                              </a:cubicBezTo>
                              <a:lnTo>
                                <a:pt x="0" y="6413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2" name="Shape 141702"/>
                      <wps:cNvSpPr/>
                      <wps:spPr>
                        <a:xfrm>
                          <a:off x="1952790" y="2876486"/>
                          <a:ext cx="185891" cy="297905"/>
                        </a:xfrm>
                        <a:custGeom>
                          <a:avLst/>
                          <a:gdLst/>
                          <a:ahLst/>
                          <a:cxnLst/>
                          <a:rect l="0" t="0" r="0" b="0"/>
                          <a:pathLst>
                            <a:path w="185891" h="297905">
                              <a:moveTo>
                                <a:pt x="135382" y="0"/>
                              </a:moveTo>
                              <a:cubicBezTo>
                                <a:pt x="149606" y="127"/>
                                <a:pt x="164592" y="2413"/>
                                <a:pt x="179832" y="8001"/>
                              </a:cubicBezTo>
                              <a:lnTo>
                                <a:pt x="185891" y="11063"/>
                              </a:lnTo>
                              <a:lnTo>
                                <a:pt x="185891" y="71362"/>
                              </a:lnTo>
                              <a:lnTo>
                                <a:pt x="172815" y="66024"/>
                              </a:lnTo>
                              <a:cubicBezTo>
                                <a:pt x="165957" y="64008"/>
                                <a:pt x="159639" y="62992"/>
                                <a:pt x="153924" y="62992"/>
                              </a:cubicBezTo>
                              <a:cubicBezTo>
                                <a:pt x="142367" y="62865"/>
                                <a:pt x="132715" y="65278"/>
                                <a:pt x="124968" y="69723"/>
                              </a:cubicBezTo>
                              <a:cubicBezTo>
                                <a:pt x="117094" y="74168"/>
                                <a:pt x="110236" y="79629"/>
                                <a:pt x="104521" y="85344"/>
                              </a:cubicBezTo>
                              <a:cubicBezTo>
                                <a:pt x="93980" y="95885"/>
                                <a:pt x="83439" y="106426"/>
                                <a:pt x="73025" y="116840"/>
                              </a:cubicBezTo>
                              <a:lnTo>
                                <a:pt x="185891" y="229706"/>
                              </a:lnTo>
                              <a:lnTo>
                                <a:pt x="185891" y="297905"/>
                              </a:lnTo>
                              <a:lnTo>
                                <a:pt x="16129" y="128143"/>
                              </a:lnTo>
                              <a:cubicBezTo>
                                <a:pt x="6985" y="118999"/>
                                <a:pt x="2032" y="111379"/>
                                <a:pt x="1016" y="104775"/>
                              </a:cubicBezTo>
                              <a:cubicBezTo>
                                <a:pt x="0" y="98425"/>
                                <a:pt x="1270" y="93091"/>
                                <a:pt x="4699" y="89789"/>
                              </a:cubicBezTo>
                              <a:cubicBezTo>
                                <a:pt x="22987" y="71501"/>
                                <a:pt x="41148" y="53213"/>
                                <a:pt x="59563" y="34798"/>
                              </a:cubicBezTo>
                              <a:cubicBezTo>
                                <a:pt x="65151" y="29337"/>
                                <a:pt x="70739" y="24257"/>
                                <a:pt x="76581" y="19812"/>
                              </a:cubicBezTo>
                              <a:cubicBezTo>
                                <a:pt x="82677" y="15875"/>
                                <a:pt x="90424" y="11430"/>
                                <a:pt x="99695" y="6858"/>
                              </a:cubicBezTo>
                              <a:cubicBezTo>
                                <a:pt x="109347" y="2540"/>
                                <a:pt x="121031" y="254"/>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3" name="Shape 141703"/>
                      <wps:cNvSpPr/>
                      <wps:spPr>
                        <a:xfrm>
                          <a:off x="2138681" y="2887549"/>
                          <a:ext cx="270547" cy="523480"/>
                        </a:xfrm>
                        <a:custGeom>
                          <a:avLst/>
                          <a:gdLst/>
                          <a:ahLst/>
                          <a:cxnLst/>
                          <a:rect l="0" t="0" r="0" b="0"/>
                          <a:pathLst>
                            <a:path w="270547" h="523480">
                              <a:moveTo>
                                <a:pt x="0" y="0"/>
                              </a:moveTo>
                              <a:lnTo>
                                <a:pt x="41439" y="20941"/>
                              </a:lnTo>
                              <a:cubicBezTo>
                                <a:pt x="57695" y="32244"/>
                                <a:pt x="73824" y="45579"/>
                                <a:pt x="90334" y="61962"/>
                              </a:cubicBezTo>
                              <a:cubicBezTo>
                                <a:pt x="112178" y="83806"/>
                                <a:pt x="129450" y="105650"/>
                                <a:pt x="142912" y="127240"/>
                              </a:cubicBezTo>
                              <a:cubicBezTo>
                                <a:pt x="156374" y="148830"/>
                                <a:pt x="164756" y="169785"/>
                                <a:pt x="169582" y="189978"/>
                              </a:cubicBezTo>
                              <a:cubicBezTo>
                                <a:pt x="174154" y="210298"/>
                                <a:pt x="173646" y="229475"/>
                                <a:pt x="169201" y="247636"/>
                              </a:cubicBezTo>
                              <a:cubicBezTo>
                                <a:pt x="164629" y="265797"/>
                                <a:pt x="154215" y="282815"/>
                                <a:pt x="138340" y="298690"/>
                              </a:cubicBezTo>
                              <a:cubicBezTo>
                                <a:pt x="128561" y="308469"/>
                                <a:pt x="118782" y="318121"/>
                                <a:pt x="109130" y="327900"/>
                              </a:cubicBezTo>
                              <a:cubicBezTo>
                                <a:pt x="161327" y="380097"/>
                                <a:pt x="213651" y="432421"/>
                                <a:pt x="265848" y="484618"/>
                              </a:cubicBezTo>
                              <a:cubicBezTo>
                                <a:pt x="267499" y="486269"/>
                                <a:pt x="269023" y="488174"/>
                                <a:pt x="269785" y="490079"/>
                              </a:cubicBezTo>
                              <a:cubicBezTo>
                                <a:pt x="270547" y="492111"/>
                                <a:pt x="270420" y="494016"/>
                                <a:pt x="270039" y="495794"/>
                              </a:cubicBezTo>
                              <a:cubicBezTo>
                                <a:pt x="269658" y="498334"/>
                                <a:pt x="268642" y="500493"/>
                                <a:pt x="267245" y="503414"/>
                              </a:cubicBezTo>
                              <a:cubicBezTo>
                                <a:pt x="265340" y="505827"/>
                                <a:pt x="262927" y="509002"/>
                                <a:pt x="259625" y="512431"/>
                              </a:cubicBezTo>
                              <a:cubicBezTo>
                                <a:pt x="256196" y="515860"/>
                                <a:pt x="253275" y="518019"/>
                                <a:pt x="250735" y="519924"/>
                              </a:cubicBezTo>
                              <a:cubicBezTo>
                                <a:pt x="247814" y="521321"/>
                                <a:pt x="245528" y="522464"/>
                                <a:pt x="242988" y="522845"/>
                              </a:cubicBezTo>
                              <a:cubicBezTo>
                                <a:pt x="240956" y="523480"/>
                                <a:pt x="239178" y="523353"/>
                                <a:pt x="237273" y="522591"/>
                              </a:cubicBezTo>
                              <a:cubicBezTo>
                                <a:pt x="235241" y="521956"/>
                                <a:pt x="233463" y="520305"/>
                                <a:pt x="231812" y="518654"/>
                              </a:cubicBezTo>
                              <a:lnTo>
                                <a:pt x="0" y="286843"/>
                              </a:lnTo>
                              <a:lnTo>
                                <a:pt x="0" y="218643"/>
                              </a:lnTo>
                              <a:lnTo>
                                <a:pt x="61759" y="280402"/>
                              </a:lnTo>
                              <a:cubicBezTo>
                                <a:pt x="71919" y="270115"/>
                                <a:pt x="82206" y="259955"/>
                                <a:pt x="92493" y="249668"/>
                              </a:cubicBezTo>
                              <a:cubicBezTo>
                                <a:pt x="102780" y="239381"/>
                                <a:pt x="109003" y="228586"/>
                                <a:pt x="111543" y="217156"/>
                              </a:cubicBezTo>
                              <a:cubicBezTo>
                                <a:pt x="113702" y="205980"/>
                                <a:pt x="113321" y="193915"/>
                                <a:pt x="109638" y="181215"/>
                              </a:cubicBezTo>
                              <a:cubicBezTo>
                                <a:pt x="106463" y="169023"/>
                                <a:pt x="100367" y="155688"/>
                                <a:pt x="91604" y="142226"/>
                              </a:cubicBezTo>
                              <a:cubicBezTo>
                                <a:pt x="82841" y="128764"/>
                                <a:pt x="72300" y="115683"/>
                                <a:pt x="59219" y="102602"/>
                              </a:cubicBezTo>
                              <a:cubicBezTo>
                                <a:pt x="41439" y="84822"/>
                                <a:pt x="24548" y="71995"/>
                                <a:pt x="9054" y="63994"/>
                              </a:cubicBezTo>
                              <a:lnTo>
                                <a:pt x="0" y="6029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1" name="Shape 141701"/>
                      <wps:cNvSpPr/>
                      <wps:spPr>
                        <a:xfrm>
                          <a:off x="2162086" y="2633790"/>
                          <a:ext cx="564388" cy="562991"/>
                        </a:xfrm>
                        <a:custGeom>
                          <a:avLst/>
                          <a:gdLst/>
                          <a:ahLst/>
                          <a:cxnLst/>
                          <a:rect l="0" t="0" r="0" b="0"/>
                          <a:pathLst>
                            <a:path w="564388" h="562991">
                              <a:moveTo>
                                <a:pt x="130429" y="127"/>
                              </a:moveTo>
                              <a:cubicBezTo>
                                <a:pt x="132207" y="381"/>
                                <a:pt x="134112" y="1016"/>
                                <a:pt x="136779" y="2413"/>
                              </a:cubicBezTo>
                              <a:cubicBezTo>
                                <a:pt x="139446" y="3937"/>
                                <a:pt x="142113" y="5842"/>
                                <a:pt x="145542" y="8509"/>
                              </a:cubicBezTo>
                              <a:cubicBezTo>
                                <a:pt x="148844" y="11176"/>
                                <a:pt x="153035" y="15113"/>
                                <a:pt x="157480" y="19558"/>
                              </a:cubicBezTo>
                              <a:cubicBezTo>
                                <a:pt x="161417" y="23622"/>
                                <a:pt x="164592" y="27051"/>
                                <a:pt x="167513" y="30353"/>
                              </a:cubicBezTo>
                              <a:cubicBezTo>
                                <a:pt x="170053" y="33782"/>
                                <a:pt x="172339" y="36830"/>
                                <a:pt x="173482" y="39116"/>
                              </a:cubicBezTo>
                              <a:cubicBezTo>
                                <a:pt x="174879" y="41783"/>
                                <a:pt x="175514" y="43688"/>
                                <a:pt x="175768" y="45466"/>
                              </a:cubicBezTo>
                              <a:cubicBezTo>
                                <a:pt x="175895" y="47498"/>
                                <a:pt x="175260" y="48768"/>
                                <a:pt x="174244" y="49784"/>
                              </a:cubicBezTo>
                              <a:cubicBezTo>
                                <a:pt x="140716" y="83312"/>
                                <a:pt x="107315" y="116713"/>
                                <a:pt x="73914" y="150114"/>
                              </a:cubicBezTo>
                              <a:cubicBezTo>
                                <a:pt x="119380" y="195580"/>
                                <a:pt x="164973" y="241173"/>
                                <a:pt x="210439" y="286639"/>
                              </a:cubicBezTo>
                              <a:cubicBezTo>
                                <a:pt x="239141" y="257937"/>
                                <a:pt x="267843" y="229235"/>
                                <a:pt x="296545" y="200533"/>
                              </a:cubicBezTo>
                              <a:cubicBezTo>
                                <a:pt x="297434" y="199644"/>
                                <a:pt x="298831" y="199009"/>
                                <a:pt x="300863" y="199009"/>
                              </a:cubicBezTo>
                              <a:cubicBezTo>
                                <a:pt x="302641" y="199263"/>
                                <a:pt x="305181" y="200152"/>
                                <a:pt x="307340" y="201295"/>
                              </a:cubicBezTo>
                              <a:cubicBezTo>
                                <a:pt x="309626" y="202311"/>
                                <a:pt x="312674" y="204597"/>
                                <a:pt x="315976" y="207391"/>
                              </a:cubicBezTo>
                              <a:cubicBezTo>
                                <a:pt x="319151" y="210312"/>
                                <a:pt x="323088" y="213741"/>
                                <a:pt x="327406" y="218059"/>
                              </a:cubicBezTo>
                              <a:cubicBezTo>
                                <a:pt x="331470" y="222123"/>
                                <a:pt x="334645" y="225679"/>
                                <a:pt x="337566" y="228981"/>
                              </a:cubicBezTo>
                              <a:cubicBezTo>
                                <a:pt x="340233" y="232156"/>
                                <a:pt x="342265" y="234950"/>
                                <a:pt x="343281" y="237236"/>
                              </a:cubicBezTo>
                              <a:cubicBezTo>
                                <a:pt x="344424" y="239395"/>
                                <a:pt x="344932" y="241554"/>
                                <a:pt x="344805" y="243078"/>
                              </a:cubicBezTo>
                              <a:cubicBezTo>
                                <a:pt x="344805" y="245110"/>
                                <a:pt x="344170" y="246507"/>
                                <a:pt x="343281" y="247396"/>
                              </a:cubicBezTo>
                              <a:cubicBezTo>
                                <a:pt x="314579" y="276098"/>
                                <a:pt x="285877" y="304800"/>
                                <a:pt x="257175" y="333502"/>
                              </a:cubicBezTo>
                              <a:cubicBezTo>
                                <a:pt x="309118" y="385318"/>
                                <a:pt x="361061" y="437261"/>
                                <a:pt x="413004" y="489204"/>
                              </a:cubicBezTo>
                              <a:cubicBezTo>
                                <a:pt x="446786" y="455295"/>
                                <a:pt x="480695" y="421386"/>
                                <a:pt x="514604" y="387477"/>
                              </a:cubicBezTo>
                              <a:cubicBezTo>
                                <a:pt x="515620" y="386461"/>
                                <a:pt x="517017" y="385699"/>
                                <a:pt x="518922" y="385826"/>
                              </a:cubicBezTo>
                              <a:cubicBezTo>
                                <a:pt x="520700" y="386080"/>
                                <a:pt x="522859" y="386588"/>
                                <a:pt x="525272" y="387731"/>
                              </a:cubicBezTo>
                              <a:cubicBezTo>
                                <a:pt x="527812" y="389128"/>
                                <a:pt x="530733" y="390779"/>
                                <a:pt x="533908" y="393573"/>
                              </a:cubicBezTo>
                              <a:cubicBezTo>
                                <a:pt x="537210" y="396494"/>
                                <a:pt x="541401" y="400304"/>
                                <a:pt x="545846" y="404749"/>
                              </a:cubicBezTo>
                              <a:cubicBezTo>
                                <a:pt x="549783" y="408686"/>
                                <a:pt x="552958" y="412369"/>
                                <a:pt x="555879" y="415544"/>
                              </a:cubicBezTo>
                              <a:cubicBezTo>
                                <a:pt x="558673" y="418719"/>
                                <a:pt x="560705" y="422021"/>
                                <a:pt x="562229" y="424561"/>
                              </a:cubicBezTo>
                              <a:cubicBezTo>
                                <a:pt x="563499" y="427228"/>
                                <a:pt x="564134" y="429514"/>
                                <a:pt x="564388" y="431292"/>
                              </a:cubicBezTo>
                              <a:cubicBezTo>
                                <a:pt x="564388" y="433197"/>
                                <a:pt x="563753" y="434467"/>
                                <a:pt x="562737" y="435483"/>
                              </a:cubicBezTo>
                              <a:cubicBezTo>
                                <a:pt x="521589" y="476631"/>
                                <a:pt x="480568" y="517652"/>
                                <a:pt x="439547" y="558673"/>
                              </a:cubicBezTo>
                              <a:cubicBezTo>
                                <a:pt x="436499" y="561594"/>
                                <a:pt x="431927" y="562991"/>
                                <a:pt x="425704" y="561848"/>
                              </a:cubicBezTo>
                              <a:cubicBezTo>
                                <a:pt x="419608" y="561213"/>
                                <a:pt x="411988" y="556514"/>
                                <a:pt x="403352" y="547878"/>
                              </a:cubicBezTo>
                              <a:cubicBezTo>
                                <a:pt x="273939" y="418465"/>
                                <a:pt x="144526" y="289052"/>
                                <a:pt x="15113" y="159639"/>
                              </a:cubicBezTo>
                              <a:cubicBezTo>
                                <a:pt x="6477" y="151003"/>
                                <a:pt x="1905" y="143510"/>
                                <a:pt x="889" y="137033"/>
                              </a:cubicBezTo>
                              <a:cubicBezTo>
                                <a:pt x="0" y="131191"/>
                                <a:pt x="1397" y="126492"/>
                                <a:pt x="4318" y="123444"/>
                              </a:cubicBezTo>
                              <a:cubicBezTo>
                                <a:pt x="44958" y="82931"/>
                                <a:pt x="85471" y="42291"/>
                                <a:pt x="126111" y="1651"/>
                              </a:cubicBezTo>
                              <a:cubicBezTo>
                                <a:pt x="127127" y="635"/>
                                <a:pt x="128397" y="0"/>
                                <a:pt x="130429"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9" name="Shape 141699"/>
                      <wps:cNvSpPr/>
                      <wps:spPr>
                        <a:xfrm>
                          <a:off x="2360460" y="2465768"/>
                          <a:ext cx="173460" cy="287760"/>
                        </a:xfrm>
                        <a:custGeom>
                          <a:avLst/>
                          <a:gdLst/>
                          <a:ahLst/>
                          <a:cxnLst/>
                          <a:rect l="0" t="0" r="0" b="0"/>
                          <a:pathLst>
                            <a:path w="173460" h="287760">
                              <a:moveTo>
                                <a:pt x="129413" y="1016"/>
                              </a:moveTo>
                              <a:cubicBezTo>
                                <a:pt x="143383" y="0"/>
                                <a:pt x="157480" y="1016"/>
                                <a:pt x="172339" y="5842"/>
                              </a:cubicBezTo>
                              <a:lnTo>
                                <a:pt x="173460" y="6278"/>
                              </a:lnTo>
                              <a:lnTo>
                                <a:pt x="173460" y="68084"/>
                              </a:lnTo>
                              <a:lnTo>
                                <a:pt x="157766" y="64135"/>
                              </a:lnTo>
                              <a:cubicBezTo>
                                <a:pt x="149797" y="63722"/>
                                <a:pt x="141923" y="64897"/>
                                <a:pt x="134112" y="67564"/>
                              </a:cubicBezTo>
                              <a:cubicBezTo>
                                <a:pt x="129159" y="69215"/>
                                <a:pt x="124460" y="71882"/>
                                <a:pt x="119761" y="75438"/>
                              </a:cubicBezTo>
                              <a:cubicBezTo>
                                <a:pt x="114808" y="78867"/>
                                <a:pt x="108966" y="84074"/>
                                <a:pt x="102235" y="90678"/>
                              </a:cubicBezTo>
                              <a:cubicBezTo>
                                <a:pt x="92583" y="100330"/>
                                <a:pt x="82931" y="109982"/>
                                <a:pt x="73406" y="119507"/>
                              </a:cubicBezTo>
                              <a:lnTo>
                                <a:pt x="173460" y="219561"/>
                              </a:lnTo>
                              <a:lnTo>
                                <a:pt x="173460" y="287760"/>
                              </a:lnTo>
                              <a:lnTo>
                                <a:pt x="15113" y="129413"/>
                              </a:lnTo>
                              <a:cubicBezTo>
                                <a:pt x="6350" y="120650"/>
                                <a:pt x="1778" y="113284"/>
                                <a:pt x="889" y="106807"/>
                              </a:cubicBezTo>
                              <a:cubicBezTo>
                                <a:pt x="0" y="100838"/>
                                <a:pt x="1270" y="96139"/>
                                <a:pt x="4191" y="93218"/>
                              </a:cubicBezTo>
                              <a:cubicBezTo>
                                <a:pt x="22479" y="74930"/>
                                <a:pt x="40640" y="56769"/>
                                <a:pt x="58801" y="38608"/>
                              </a:cubicBezTo>
                              <a:cubicBezTo>
                                <a:pt x="65278" y="32131"/>
                                <a:pt x="70993" y="27051"/>
                                <a:pt x="75692" y="23114"/>
                              </a:cubicBezTo>
                              <a:cubicBezTo>
                                <a:pt x="80645" y="19558"/>
                                <a:pt x="85217" y="16256"/>
                                <a:pt x="89281" y="13589"/>
                              </a:cubicBezTo>
                              <a:cubicBezTo>
                                <a:pt x="102235" y="6731"/>
                                <a:pt x="115316" y="2159"/>
                                <a:pt x="12941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700" name="Shape 141700"/>
                      <wps:cNvSpPr/>
                      <wps:spPr>
                        <a:xfrm>
                          <a:off x="2533920" y="2472046"/>
                          <a:ext cx="421027" cy="530932"/>
                        </a:xfrm>
                        <a:custGeom>
                          <a:avLst/>
                          <a:gdLst/>
                          <a:ahLst/>
                          <a:cxnLst/>
                          <a:rect l="0" t="0" r="0" b="0"/>
                          <a:pathLst>
                            <a:path w="421027" h="530932">
                              <a:moveTo>
                                <a:pt x="0" y="0"/>
                              </a:moveTo>
                              <a:lnTo>
                                <a:pt x="21136" y="8216"/>
                              </a:lnTo>
                              <a:cubicBezTo>
                                <a:pt x="28566" y="11693"/>
                                <a:pt x="36027" y="15820"/>
                                <a:pt x="43583" y="20773"/>
                              </a:cubicBezTo>
                              <a:cubicBezTo>
                                <a:pt x="58570" y="30679"/>
                                <a:pt x="73556" y="43252"/>
                                <a:pt x="88669" y="58365"/>
                              </a:cubicBezTo>
                              <a:cubicBezTo>
                                <a:pt x="103146" y="72843"/>
                                <a:pt x="115084" y="87194"/>
                                <a:pt x="124356" y="100783"/>
                              </a:cubicBezTo>
                              <a:cubicBezTo>
                                <a:pt x="133753" y="114880"/>
                                <a:pt x="140358" y="128469"/>
                                <a:pt x="144802" y="141550"/>
                              </a:cubicBezTo>
                              <a:cubicBezTo>
                                <a:pt x="149628" y="154885"/>
                                <a:pt x="152042" y="167839"/>
                                <a:pt x="152422" y="180412"/>
                              </a:cubicBezTo>
                              <a:cubicBezTo>
                                <a:pt x="152803" y="192985"/>
                                <a:pt x="151407" y="205431"/>
                                <a:pt x="148486" y="217369"/>
                              </a:cubicBezTo>
                              <a:cubicBezTo>
                                <a:pt x="155597" y="216226"/>
                                <a:pt x="163599" y="216226"/>
                                <a:pt x="171727" y="217623"/>
                              </a:cubicBezTo>
                              <a:cubicBezTo>
                                <a:pt x="180108" y="219274"/>
                                <a:pt x="189252" y="221560"/>
                                <a:pt x="198905" y="225370"/>
                              </a:cubicBezTo>
                              <a:cubicBezTo>
                                <a:pt x="208557" y="229180"/>
                                <a:pt x="219097" y="234006"/>
                                <a:pt x="230401" y="240229"/>
                              </a:cubicBezTo>
                              <a:cubicBezTo>
                                <a:pt x="241831" y="246452"/>
                                <a:pt x="254403" y="253310"/>
                                <a:pt x="267993" y="261946"/>
                              </a:cubicBezTo>
                              <a:cubicBezTo>
                                <a:pt x="307489" y="286330"/>
                                <a:pt x="347368" y="310206"/>
                                <a:pt x="386864" y="334844"/>
                              </a:cubicBezTo>
                              <a:cubicBezTo>
                                <a:pt x="396644" y="341067"/>
                                <a:pt x="403628" y="345512"/>
                                <a:pt x="407312" y="347925"/>
                              </a:cubicBezTo>
                              <a:cubicBezTo>
                                <a:pt x="411121" y="350719"/>
                                <a:pt x="414043" y="353259"/>
                                <a:pt x="415820" y="354910"/>
                              </a:cubicBezTo>
                              <a:cubicBezTo>
                                <a:pt x="417471" y="356561"/>
                                <a:pt x="418869" y="358593"/>
                                <a:pt x="419884" y="360244"/>
                              </a:cubicBezTo>
                              <a:cubicBezTo>
                                <a:pt x="420774" y="361895"/>
                                <a:pt x="421027" y="363673"/>
                                <a:pt x="420646" y="366213"/>
                              </a:cubicBezTo>
                              <a:cubicBezTo>
                                <a:pt x="420265" y="368626"/>
                                <a:pt x="419122" y="370912"/>
                                <a:pt x="417090" y="373706"/>
                              </a:cubicBezTo>
                              <a:cubicBezTo>
                                <a:pt x="415058" y="376373"/>
                                <a:pt x="412264" y="379929"/>
                                <a:pt x="408327" y="383993"/>
                              </a:cubicBezTo>
                              <a:cubicBezTo>
                                <a:pt x="405026" y="387295"/>
                                <a:pt x="401851" y="389708"/>
                                <a:pt x="399311" y="391613"/>
                              </a:cubicBezTo>
                              <a:cubicBezTo>
                                <a:pt x="396770" y="393391"/>
                                <a:pt x="394358" y="394534"/>
                                <a:pt x="391564" y="394534"/>
                              </a:cubicBezTo>
                              <a:cubicBezTo>
                                <a:pt x="389151" y="394915"/>
                                <a:pt x="386864" y="394661"/>
                                <a:pt x="384578" y="393518"/>
                              </a:cubicBezTo>
                              <a:cubicBezTo>
                                <a:pt x="382039" y="392629"/>
                                <a:pt x="379118" y="390978"/>
                                <a:pt x="375943" y="388819"/>
                              </a:cubicBezTo>
                              <a:cubicBezTo>
                                <a:pt x="333906" y="362276"/>
                                <a:pt x="291614" y="336241"/>
                                <a:pt x="249705" y="309825"/>
                              </a:cubicBezTo>
                              <a:cubicBezTo>
                                <a:pt x="235100" y="300808"/>
                                <a:pt x="221511" y="292934"/>
                                <a:pt x="208811" y="286076"/>
                              </a:cubicBezTo>
                              <a:cubicBezTo>
                                <a:pt x="196111" y="279218"/>
                                <a:pt x="184045" y="274519"/>
                                <a:pt x="172870" y="271598"/>
                              </a:cubicBezTo>
                              <a:cubicBezTo>
                                <a:pt x="161694" y="268550"/>
                                <a:pt x="151533" y="268042"/>
                                <a:pt x="141882" y="269566"/>
                              </a:cubicBezTo>
                              <a:cubicBezTo>
                                <a:pt x="132738" y="271344"/>
                                <a:pt x="123975" y="276043"/>
                                <a:pt x="116227" y="283790"/>
                              </a:cubicBezTo>
                              <a:cubicBezTo>
                                <a:pt x="108608" y="291410"/>
                                <a:pt x="100988" y="299030"/>
                                <a:pt x="93368" y="306650"/>
                              </a:cubicBezTo>
                              <a:cubicBezTo>
                                <a:pt x="155217" y="368372"/>
                                <a:pt x="216939" y="430221"/>
                                <a:pt x="278661" y="491943"/>
                              </a:cubicBezTo>
                              <a:cubicBezTo>
                                <a:pt x="280439" y="493594"/>
                                <a:pt x="281836" y="495626"/>
                                <a:pt x="282597" y="497404"/>
                              </a:cubicBezTo>
                              <a:cubicBezTo>
                                <a:pt x="283487" y="499436"/>
                                <a:pt x="283359" y="501341"/>
                                <a:pt x="282852" y="503246"/>
                              </a:cubicBezTo>
                              <a:cubicBezTo>
                                <a:pt x="282597" y="505659"/>
                                <a:pt x="281582" y="507945"/>
                                <a:pt x="280058" y="510739"/>
                              </a:cubicBezTo>
                              <a:cubicBezTo>
                                <a:pt x="278280" y="513279"/>
                                <a:pt x="275867" y="516454"/>
                                <a:pt x="272438" y="519756"/>
                              </a:cubicBezTo>
                              <a:cubicBezTo>
                                <a:pt x="269136" y="523185"/>
                                <a:pt x="266088" y="525344"/>
                                <a:pt x="263547" y="527249"/>
                              </a:cubicBezTo>
                              <a:cubicBezTo>
                                <a:pt x="260753" y="528773"/>
                                <a:pt x="258340" y="529916"/>
                                <a:pt x="255927" y="530170"/>
                              </a:cubicBezTo>
                              <a:cubicBezTo>
                                <a:pt x="253769" y="530932"/>
                                <a:pt x="252118" y="530805"/>
                                <a:pt x="250086" y="530043"/>
                              </a:cubicBezTo>
                              <a:cubicBezTo>
                                <a:pt x="248181" y="529281"/>
                                <a:pt x="246276" y="527757"/>
                                <a:pt x="244625" y="526106"/>
                              </a:cubicBezTo>
                              <a:lnTo>
                                <a:pt x="0" y="281482"/>
                              </a:lnTo>
                              <a:lnTo>
                                <a:pt x="0" y="213283"/>
                              </a:lnTo>
                              <a:lnTo>
                                <a:pt x="46632" y="259914"/>
                              </a:lnTo>
                              <a:cubicBezTo>
                                <a:pt x="57808" y="248738"/>
                                <a:pt x="68857" y="237689"/>
                                <a:pt x="80033" y="226640"/>
                              </a:cubicBezTo>
                              <a:cubicBezTo>
                                <a:pt x="88922" y="217623"/>
                                <a:pt x="94891" y="207717"/>
                                <a:pt x="97686" y="197557"/>
                              </a:cubicBezTo>
                              <a:cubicBezTo>
                                <a:pt x="100352" y="187143"/>
                                <a:pt x="100988" y="176729"/>
                                <a:pt x="98447" y="165680"/>
                              </a:cubicBezTo>
                              <a:cubicBezTo>
                                <a:pt x="96289" y="155012"/>
                                <a:pt x="91970" y="143963"/>
                                <a:pt x="84858" y="132787"/>
                              </a:cubicBezTo>
                              <a:cubicBezTo>
                                <a:pt x="77746" y="121738"/>
                                <a:pt x="69111" y="110943"/>
                                <a:pt x="58696" y="100529"/>
                              </a:cubicBezTo>
                              <a:cubicBezTo>
                                <a:pt x="41425" y="83384"/>
                                <a:pt x="24788" y="71192"/>
                                <a:pt x="8532" y="63953"/>
                              </a:cubicBezTo>
                              <a:lnTo>
                                <a:pt x="0" y="618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7" name="Shape 141697"/>
                      <wps:cNvSpPr/>
                      <wps:spPr>
                        <a:xfrm>
                          <a:off x="2673261" y="2156142"/>
                          <a:ext cx="185827" cy="297841"/>
                        </a:xfrm>
                        <a:custGeom>
                          <a:avLst/>
                          <a:gdLst/>
                          <a:ahLst/>
                          <a:cxnLst/>
                          <a:rect l="0" t="0" r="0" b="0"/>
                          <a:pathLst>
                            <a:path w="185827" h="297841">
                              <a:moveTo>
                                <a:pt x="135382" y="0"/>
                              </a:moveTo>
                              <a:cubicBezTo>
                                <a:pt x="149606" y="0"/>
                                <a:pt x="164592" y="2286"/>
                                <a:pt x="179832" y="7874"/>
                              </a:cubicBezTo>
                              <a:lnTo>
                                <a:pt x="185827" y="10904"/>
                              </a:lnTo>
                              <a:lnTo>
                                <a:pt x="185827" y="71231"/>
                              </a:lnTo>
                              <a:lnTo>
                                <a:pt x="172800" y="65945"/>
                              </a:lnTo>
                              <a:cubicBezTo>
                                <a:pt x="165926" y="63945"/>
                                <a:pt x="159576" y="62929"/>
                                <a:pt x="153797" y="62865"/>
                              </a:cubicBezTo>
                              <a:cubicBezTo>
                                <a:pt x="142494" y="62738"/>
                                <a:pt x="132842" y="65151"/>
                                <a:pt x="124968" y="69596"/>
                              </a:cubicBezTo>
                              <a:cubicBezTo>
                                <a:pt x="117094" y="74041"/>
                                <a:pt x="110236" y="79502"/>
                                <a:pt x="104521" y="85217"/>
                              </a:cubicBezTo>
                              <a:cubicBezTo>
                                <a:pt x="93980" y="95758"/>
                                <a:pt x="83439" y="106299"/>
                                <a:pt x="72898" y="116840"/>
                              </a:cubicBezTo>
                              <a:lnTo>
                                <a:pt x="185827" y="229687"/>
                              </a:lnTo>
                              <a:lnTo>
                                <a:pt x="185827" y="297841"/>
                              </a:lnTo>
                              <a:lnTo>
                                <a:pt x="16002" y="128016"/>
                              </a:lnTo>
                              <a:cubicBezTo>
                                <a:pt x="6985" y="118999"/>
                                <a:pt x="2032" y="111252"/>
                                <a:pt x="1016" y="104648"/>
                              </a:cubicBezTo>
                              <a:cubicBezTo>
                                <a:pt x="0" y="98298"/>
                                <a:pt x="1270" y="92964"/>
                                <a:pt x="4572" y="89662"/>
                              </a:cubicBezTo>
                              <a:cubicBezTo>
                                <a:pt x="22860" y="71374"/>
                                <a:pt x="41275" y="52959"/>
                                <a:pt x="59563" y="34671"/>
                              </a:cubicBezTo>
                              <a:cubicBezTo>
                                <a:pt x="65151" y="29210"/>
                                <a:pt x="70739" y="24130"/>
                                <a:pt x="76581" y="19685"/>
                              </a:cubicBezTo>
                              <a:cubicBezTo>
                                <a:pt x="82550" y="15875"/>
                                <a:pt x="90424" y="11303"/>
                                <a:pt x="99695" y="6731"/>
                              </a:cubicBezTo>
                              <a:cubicBezTo>
                                <a:pt x="109347" y="2540"/>
                                <a:pt x="121031" y="127"/>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8" name="Shape 141698"/>
                      <wps:cNvSpPr/>
                      <wps:spPr>
                        <a:xfrm>
                          <a:off x="2859088" y="2167046"/>
                          <a:ext cx="270611" cy="523512"/>
                        </a:xfrm>
                        <a:custGeom>
                          <a:avLst/>
                          <a:gdLst/>
                          <a:ahLst/>
                          <a:cxnLst/>
                          <a:rect l="0" t="0" r="0" b="0"/>
                          <a:pathLst>
                            <a:path w="270611" h="523512">
                              <a:moveTo>
                                <a:pt x="0" y="0"/>
                              </a:moveTo>
                              <a:lnTo>
                                <a:pt x="41503" y="20973"/>
                              </a:lnTo>
                              <a:cubicBezTo>
                                <a:pt x="57759" y="32276"/>
                                <a:pt x="73888" y="45611"/>
                                <a:pt x="90398" y="62121"/>
                              </a:cubicBezTo>
                              <a:cubicBezTo>
                                <a:pt x="112242" y="83965"/>
                                <a:pt x="129514" y="105682"/>
                                <a:pt x="142976" y="127272"/>
                              </a:cubicBezTo>
                              <a:cubicBezTo>
                                <a:pt x="156311" y="148862"/>
                                <a:pt x="164820" y="169944"/>
                                <a:pt x="169646" y="190010"/>
                              </a:cubicBezTo>
                              <a:cubicBezTo>
                                <a:pt x="174218" y="210330"/>
                                <a:pt x="173583" y="229507"/>
                                <a:pt x="169265" y="247668"/>
                              </a:cubicBezTo>
                              <a:cubicBezTo>
                                <a:pt x="164566" y="265829"/>
                                <a:pt x="154152" y="282847"/>
                                <a:pt x="138277" y="298722"/>
                              </a:cubicBezTo>
                              <a:cubicBezTo>
                                <a:pt x="128625" y="308501"/>
                                <a:pt x="118846" y="318153"/>
                                <a:pt x="109194" y="327932"/>
                              </a:cubicBezTo>
                              <a:cubicBezTo>
                                <a:pt x="161391" y="380129"/>
                                <a:pt x="213715" y="432453"/>
                                <a:pt x="265912" y="484650"/>
                              </a:cubicBezTo>
                              <a:cubicBezTo>
                                <a:pt x="267563" y="486301"/>
                                <a:pt x="269087" y="488206"/>
                                <a:pt x="269849" y="490111"/>
                              </a:cubicBezTo>
                              <a:cubicBezTo>
                                <a:pt x="270611" y="492143"/>
                                <a:pt x="270484" y="494048"/>
                                <a:pt x="270103" y="495826"/>
                              </a:cubicBezTo>
                              <a:cubicBezTo>
                                <a:pt x="269722" y="498366"/>
                                <a:pt x="268706" y="500652"/>
                                <a:pt x="267309" y="503446"/>
                              </a:cubicBezTo>
                              <a:cubicBezTo>
                                <a:pt x="265404" y="505859"/>
                                <a:pt x="262991" y="509034"/>
                                <a:pt x="259689" y="512463"/>
                              </a:cubicBezTo>
                              <a:cubicBezTo>
                                <a:pt x="256260" y="515892"/>
                                <a:pt x="253339" y="518051"/>
                                <a:pt x="250799" y="519829"/>
                              </a:cubicBezTo>
                              <a:cubicBezTo>
                                <a:pt x="247878" y="521353"/>
                                <a:pt x="245465" y="522623"/>
                                <a:pt x="243052" y="522877"/>
                              </a:cubicBezTo>
                              <a:cubicBezTo>
                                <a:pt x="241020" y="523512"/>
                                <a:pt x="239242" y="523385"/>
                                <a:pt x="237210" y="522623"/>
                              </a:cubicBezTo>
                              <a:cubicBezTo>
                                <a:pt x="235432" y="521861"/>
                                <a:pt x="233527" y="520464"/>
                                <a:pt x="231749" y="518686"/>
                              </a:cubicBezTo>
                              <a:lnTo>
                                <a:pt x="0" y="286937"/>
                              </a:lnTo>
                              <a:lnTo>
                                <a:pt x="0" y="218783"/>
                              </a:lnTo>
                              <a:lnTo>
                                <a:pt x="61696" y="280434"/>
                              </a:lnTo>
                              <a:cubicBezTo>
                                <a:pt x="71983" y="270274"/>
                                <a:pt x="82270" y="259987"/>
                                <a:pt x="92557" y="249700"/>
                              </a:cubicBezTo>
                              <a:cubicBezTo>
                                <a:pt x="102717" y="239413"/>
                                <a:pt x="109067" y="228618"/>
                                <a:pt x="111607" y="217188"/>
                              </a:cubicBezTo>
                              <a:cubicBezTo>
                                <a:pt x="113766" y="206012"/>
                                <a:pt x="113385" y="193947"/>
                                <a:pt x="109702" y="181247"/>
                              </a:cubicBezTo>
                              <a:cubicBezTo>
                                <a:pt x="106527" y="169182"/>
                                <a:pt x="100431" y="155720"/>
                                <a:pt x="91668" y="142258"/>
                              </a:cubicBezTo>
                              <a:cubicBezTo>
                                <a:pt x="82905" y="128796"/>
                                <a:pt x="72364" y="115715"/>
                                <a:pt x="59283" y="102634"/>
                              </a:cubicBezTo>
                              <a:cubicBezTo>
                                <a:pt x="41503" y="84854"/>
                                <a:pt x="24612" y="72154"/>
                                <a:pt x="9118" y="64026"/>
                              </a:cubicBezTo>
                              <a:lnTo>
                                <a:pt x="0" y="6032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5" name="Shape 141695"/>
                      <wps:cNvSpPr/>
                      <wps:spPr>
                        <a:xfrm>
                          <a:off x="2882557" y="1943672"/>
                          <a:ext cx="173544" cy="287844"/>
                        </a:xfrm>
                        <a:custGeom>
                          <a:avLst/>
                          <a:gdLst/>
                          <a:ahLst/>
                          <a:cxnLst/>
                          <a:rect l="0" t="0" r="0" b="0"/>
                          <a:pathLst>
                            <a:path w="173544" h="287844">
                              <a:moveTo>
                                <a:pt x="129540" y="1016"/>
                              </a:moveTo>
                              <a:cubicBezTo>
                                <a:pt x="143510" y="0"/>
                                <a:pt x="157480" y="1016"/>
                                <a:pt x="172339" y="5715"/>
                              </a:cubicBezTo>
                              <a:lnTo>
                                <a:pt x="173544" y="6185"/>
                              </a:lnTo>
                              <a:lnTo>
                                <a:pt x="173544" y="68007"/>
                              </a:lnTo>
                              <a:lnTo>
                                <a:pt x="157877" y="64119"/>
                              </a:lnTo>
                              <a:cubicBezTo>
                                <a:pt x="149923" y="63722"/>
                                <a:pt x="142049" y="64897"/>
                                <a:pt x="134239" y="67564"/>
                              </a:cubicBezTo>
                              <a:cubicBezTo>
                                <a:pt x="129159" y="69215"/>
                                <a:pt x="124587" y="71755"/>
                                <a:pt x="119761" y="75311"/>
                              </a:cubicBezTo>
                              <a:cubicBezTo>
                                <a:pt x="114935" y="78740"/>
                                <a:pt x="108966" y="83947"/>
                                <a:pt x="102235" y="90678"/>
                              </a:cubicBezTo>
                              <a:cubicBezTo>
                                <a:pt x="92583" y="100330"/>
                                <a:pt x="83058" y="109855"/>
                                <a:pt x="73533" y="119380"/>
                              </a:cubicBezTo>
                              <a:lnTo>
                                <a:pt x="173544" y="219390"/>
                              </a:lnTo>
                              <a:lnTo>
                                <a:pt x="173544" y="287844"/>
                              </a:lnTo>
                              <a:lnTo>
                                <a:pt x="15113" y="129413"/>
                              </a:lnTo>
                              <a:cubicBezTo>
                                <a:pt x="6350" y="120650"/>
                                <a:pt x="1905" y="113157"/>
                                <a:pt x="889" y="106807"/>
                              </a:cubicBezTo>
                              <a:cubicBezTo>
                                <a:pt x="0" y="100838"/>
                                <a:pt x="1270" y="96139"/>
                                <a:pt x="4318" y="93091"/>
                              </a:cubicBezTo>
                              <a:cubicBezTo>
                                <a:pt x="22479" y="74930"/>
                                <a:pt x="40640" y="56769"/>
                                <a:pt x="58801" y="38608"/>
                              </a:cubicBezTo>
                              <a:cubicBezTo>
                                <a:pt x="65405" y="32004"/>
                                <a:pt x="70993" y="27051"/>
                                <a:pt x="75819" y="22987"/>
                              </a:cubicBezTo>
                              <a:cubicBezTo>
                                <a:pt x="80645" y="19558"/>
                                <a:pt x="85217" y="16256"/>
                                <a:pt x="89281" y="13462"/>
                              </a:cubicBezTo>
                              <a:cubicBezTo>
                                <a:pt x="102235" y="6731"/>
                                <a:pt x="115316" y="2159"/>
                                <a:pt x="12954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6" name="Shape 141696"/>
                      <wps:cNvSpPr/>
                      <wps:spPr>
                        <a:xfrm>
                          <a:off x="3056101" y="1949856"/>
                          <a:ext cx="420943" cy="530899"/>
                        </a:xfrm>
                        <a:custGeom>
                          <a:avLst/>
                          <a:gdLst/>
                          <a:ahLst/>
                          <a:cxnLst/>
                          <a:rect l="0" t="0" r="0" b="0"/>
                          <a:pathLst>
                            <a:path w="420943" h="530899">
                              <a:moveTo>
                                <a:pt x="0" y="0"/>
                              </a:moveTo>
                              <a:lnTo>
                                <a:pt x="21148" y="8246"/>
                              </a:lnTo>
                              <a:cubicBezTo>
                                <a:pt x="28577" y="11723"/>
                                <a:pt x="36006" y="15850"/>
                                <a:pt x="43499" y="20867"/>
                              </a:cubicBezTo>
                              <a:cubicBezTo>
                                <a:pt x="58485" y="30773"/>
                                <a:pt x="73598" y="43218"/>
                                <a:pt x="88711" y="58458"/>
                              </a:cubicBezTo>
                              <a:cubicBezTo>
                                <a:pt x="103189" y="72936"/>
                                <a:pt x="115000" y="87287"/>
                                <a:pt x="124271" y="100876"/>
                              </a:cubicBezTo>
                              <a:cubicBezTo>
                                <a:pt x="133796" y="114974"/>
                                <a:pt x="140273" y="128562"/>
                                <a:pt x="144845" y="141517"/>
                              </a:cubicBezTo>
                              <a:cubicBezTo>
                                <a:pt x="149544" y="154979"/>
                                <a:pt x="151957" y="167932"/>
                                <a:pt x="152338" y="180379"/>
                              </a:cubicBezTo>
                              <a:cubicBezTo>
                                <a:pt x="152719" y="192951"/>
                                <a:pt x="151449" y="205398"/>
                                <a:pt x="148401" y="217336"/>
                              </a:cubicBezTo>
                              <a:cubicBezTo>
                                <a:pt x="155513" y="216319"/>
                                <a:pt x="163641" y="216192"/>
                                <a:pt x="171642" y="217589"/>
                              </a:cubicBezTo>
                              <a:cubicBezTo>
                                <a:pt x="180024" y="219367"/>
                                <a:pt x="189295" y="221526"/>
                                <a:pt x="198947" y="225336"/>
                              </a:cubicBezTo>
                              <a:cubicBezTo>
                                <a:pt x="208599" y="229274"/>
                                <a:pt x="219140" y="233973"/>
                                <a:pt x="230443" y="240195"/>
                              </a:cubicBezTo>
                              <a:cubicBezTo>
                                <a:pt x="241746" y="246545"/>
                                <a:pt x="254319" y="253404"/>
                                <a:pt x="268035" y="261912"/>
                              </a:cubicBezTo>
                              <a:cubicBezTo>
                                <a:pt x="307405" y="286424"/>
                                <a:pt x="347283" y="310299"/>
                                <a:pt x="386780" y="334811"/>
                              </a:cubicBezTo>
                              <a:cubicBezTo>
                                <a:pt x="396686" y="341033"/>
                                <a:pt x="403544" y="345479"/>
                                <a:pt x="407227" y="348018"/>
                              </a:cubicBezTo>
                              <a:cubicBezTo>
                                <a:pt x="411164" y="350812"/>
                                <a:pt x="414085" y="353225"/>
                                <a:pt x="415736" y="354876"/>
                              </a:cubicBezTo>
                              <a:cubicBezTo>
                                <a:pt x="417387" y="356655"/>
                                <a:pt x="418911" y="358560"/>
                                <a:pt x="419800" y="360211"/>
                              </a:cubicBezTo>
                              <a:cubicBezTo>
                                <a:pt x="420816" y="361988"/>
                                <a:pt x="420943" y="363767"/>
                                <a:pt x="420562" y="366306"/>
                              </a:cubicBezTo>
                              <a:cubicBezTo>
                                <a:pt x="420308" y="368592"/>
                                <a:pt x="419038" y="371005"/>
                                <a:pt x="417006" y="373799"/>
                              </a:cubicBezTo>
                              <a:cubicBezTo>
                                <a:pt x="415101" y="376467"/>
                                <a:pt x="412180" y="380023"/>
                                <a:pt x="408243" y="383960"/>
                              </a:cubicBezTo>
                              <a:cubicBezTo>
                                <a:pt x="404941" y="387388"/>
                                <a:pt x="401766" y="389801"/>
                                <a:pt x="399226" y="391706"/>
                              </a:cubicBezTo>
                              <a:cubicBezTo>
                                <a:pt x="396686" y="393357"/>
                                <a:pt x="394273" y="394627"/>
                                <a:pt x="391479" y="394627"/>
                              </a:cubicBezTo>
                              <a:cubicBezTo>
                                <a:pt x="389193" y="395008"/>
                                <a:pt x="386780" y="394627"/>
                                <a:pt x="384494" y="393611"/>
                              </a:cubicBezTo>
                              <a:cubicBezTo>
                                <a:pt x="382081" y="392595"/>
                                <a:pt x="379160" y="390944"/>
                                <a:pt x="375858" y="388912"/>
                              </a:cubicBezTo>
                              <a:cubicBezTo>
                                <a:pt x="333821" y="362369"/>
                                <a:pt x="291530" y="336335"/>
                                <a:pt x="249620" y="309918"/>
                              </a:cubicBezTo>
                              <a:cubicBezTo>
                                <a:pt x="235142" y="300774"/>
                                <a:pt x="221553" y="292900"/>
                                <a:pt x="208853" y="286042"/>
                              </a:cubicBezTo>
                              <a:cubicBezTo>
                                <a:pt x="196153" y="279185"/>
                                <a:pt x="184088" y="274612"/>
                                <a:pt x="172912" y="271564"/>
                              </a:cubicBezTo>
                              <a:cubicBezTo>
                                <a:pt x="161736" y="268517"/>
                                <a:pt x="151576" y="268136"/>
                                <a:pt x="141924" y="269532"/>
                              </a:cubicBezTo>
                              <a:cubicBezTo>
                                <a:pt x="132780" y="271311"/>
                                <a:pt x="123890" y="276136"/>
                                <a:pt x="116143" y="283883"/>
                              </a:cubicBezTo>
                              <a:cubicBezTo>
                                <a:pt x="108523" y="291504"/>
                                <a:pt x="100903" y="299124"/>
                                <a:pt x="93410" y="306617"/>
                              </a:cubicBezTo>
                              <a:cubicBezTo>
                                <a:pt x="155132" y="368466"/>
                                <a:pt x="216981" y="430187"/>
                                <a:pt x="278703" y="492036"/>
                              </a:cubicBezTo>
                              <a:cubicBezTo>
                                <a:pt x="280354" y="493687"/>
                                <a:pt x="281878" y="495592"/>
                                <a:pt x="282513" y="497498"/>
                              </a:cubicBezTo>
                              <a:cubicBezTo>
                                <a:pt x="283402" y="499402"/>
                                <a:pt x="283402" y="501435"/>
                                <a:pt x="282767" y="503339"/>
                              </a:cubicBezTo>
                              <a:cubicBezTo>
                                <a:pt x="282513" y="505752"/>
                                <a:pt x="281624" y="507911"/>
                                <a:pt x="280100" y="510832"/>
                              </a:cubicBezTo>
                              <a:cubicBezTo>
                                <a:pt x="278195" y="513373"/>
                                <a:pt x="275782" y="516548"/>
                                <a:pt x="272480" y="519849"/>
                              </a:cubicBezTo>
                              <a:cubicBezTo>
                                <a:pt x="269051" y="523151"/>
                                <a:pt x="266003" y="525437"/>
                                <a:pt x="263590" y="527342"/>
                              </a:cubicBezTo>
                              <a:cubicBezTo>
                                <a:pt x="260796" y="528739"/>
                                <a:pt x="258383" y="529882"/>
                                <a:pt x="255843" y="530263"/>
                              </a:cubicBezTo>
                              <a:cubicBezTo>
                                <a:pt x="253811" y="530899"/>
                                <a:pt x="252033" y="530899"/>
                                <a:pt x="250128" y="530010"/>
                              </a:cubicBezTo>
                              <a:cubicBezTo>
                                <a:pt x="248223" y="529248"/>
                                <a:pt x="246191" y="527850"/>
                                <a:pt x="244540" y="526199"/>
                              </a:cubicBezTo>
                              <a:lnTo>
                                <a:pt x="0" y="281659"/>
                              </a:lnTo>
                              <a:lnTo>
                                <a:pt x="0" y="213206"/>
                              </a:lnTo>
                              <a:lnTo>
                                <a:pt x="46674" y="259880"/>
                              </a:lnTo>
                              <a:cubicBezTo>
                                <a:pt x="57723" y="248831"/>
                                <a:pt x="68899" y="237655"/>
                                <a:pt x="79948" y="226606"/>
                              </a:cubicBezTo>
                              <a:cubicBezTo>
                                <a:pt x="88838" y="217717"/>
                                <a:pt x="94807" y="207683"/>
                                <a:pt x="97601" y="197524"/>
                              </a:cubicBezTo>
                              <a:cubicBezTo>
                                <a:pt x="100395" y="187236"/>
                                <a:pt x="100903" y="176823"/>
                                <a:pt x="98363" y="165774"/>
                              </a:cubicBezTo>
                              <a:cubicBezTo>
                                <a:pt x="96331" y="154979"/>
                                <a:pt x="91886" y="144056"/>
                                <a:pt x="84901" y="132880"/>
                              </a:cubicBezTo>
                              <a:cubicBezTo>
                                <a:pt x="77662" y="121831"/>
                                <a:pt x="69026" y="111036"/>
                                <a:pt x="58739" y="100623"/>
                              </a:cubicBezTo>
                              <a:cubicBezTo>
                                <a:pt x="41467" y="83350"/>
                                <a:pt x="24703" y="71286"/>
                                <a:pt x="8447" y="63919"/>
                              </a:cubicBezTo>
                              <a:lnTo>
                                <a:pt x="0" y="6182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4" name="Shape 141694"/>
                      <wps:cNvSpPr/>
                      <wps:spPr>
                        <a:xfrm>
                          <a:off x="3103156" y="1692847"/>
                          <a:ext cx="564261" cy="562991"/>
                        </a:xfrm>
                        <a:custGeom>
                          <a:avLst/>
                          <a:gdLst/>
                          <a:ahLst/>
                          <a:cxnLst/>
                          <a:rect l="0" t="0" r="0" b="0"/>
                          <a:pathLst>
                            <a:path w="564261" h="562991">
                              <a:moveTo>
                                <a:pt x="130429" y="0"/>
                              </a:moveTo>
                              <a:cubicBezTo>
                                <a:pt x="132207" y="254"/>
                                <a:pt x="134112" y="1016"/>
                                <a:pt x="136652" y="2413"/>
                              </a:cubicBezTo>
                              <a:cubicBezTo>
                                <a:pt x="139319" y="3937"/>
                                <a:pt x="142113" y="5715"/>
                                <a:pt x="145542" y="8382"/>
                              </a:cubicBezTo>
                              <a:cubicBezTo>
                                <a:pt x="148717" y="11303"/>
                                <a:pt x="153035" y="15113"/>
                                <a:pt x="157353" y="19558"/>
                              </a:cubicBezTo>
                              <a:cubicBezTo>
                                <a:pt x="161417" y="23495"/>
                                <a:pt x="164465" y="27051"/>
                                <a:pt x="167386" y="30353"/>
                              </a:cubicBezTo>
                              <a:cubicBezTo>
                                <a:pt x="170053" y="33655"/>
                                <a:pt x="172212" y="36830"/>
                                <a:pt x="173355" y="39116"/>
                              </a:cubicBezTo>
                              <a:cubicBezTo>
                                <a:pt x="174752" y="41656"/>
                                <a:pt x="175514" y="43688"/>
                                <a:pt x="175768" y="45466"/>
                              </a:cubicBezTo>
                              <a:cubicBezTo>
                                <a:pt x="175768" y="47498"/>
                                <a:pt x="175133" y="48768"/>
                                <a:pt x="174117" y="49784"/>
                              </a:cubicBezTo>
                              <a:cubicBezTo>
                                <a:pt x="140716" y="83185"/>
                                <a:pt x="107188" y="116713"/>
                                <a:pt x="73787" y="150114"/>
                              </a:cubicBezTo>
                              <a:cubicBezTo>
                                <a:pt x="119253" y="195580"/>
                                <a:pt x="164719" y="241173"/>
                                <a:pt x="210312" y="286639"/>
                              </a:cubicBezTo>
                              <a:cubicBezTo>
                                <a:pt x="239014" y="257937"/>
                                <a:pt x="267716" y="229235"/>
                                <a:pt x="296291" y="200533"/>
                              </a:cubicBezTo>
                              <a:cubicBezTo>
                                <a:pt x="297307" y="199517"/>
                                <a:pt x="298704" y="199009"/>
                                <a:pt x="300736" y="199009"/>
                              </a:cubicBezTo>
                              <a:cubicBezTo>
                                <a:pt x="302514" y="199136"/>
                                <a:pt x="304927" y="200152"/>
                                <a:pt x="307340" y="201168"/>
                              </a:cubicBezTo>
                              <a:cubicBezTo>
                                <a:pt x="309499" y="202184"/>
                                <a:pt x="312674" y="204470"/>
                                <a:pt x="315722" y="207391"/>
                              </a:cubicBezTo>
                              <a:cubicBezTo>
                                <a:pt x="319151" y="210185"/>
                                <a:pt x="323088" y="213741"/>
                                <a:pt x="327406" y="218059"/>
                              </a:cubicBezTo>
                              <a:cubicBezTo>
                                <a:pt x="331470" y="222123"/>
                                <a:pt x="334518" y="225679"/>
                                <a:pt x="337439" y="228981"/>
                              </a:cubicBezTo>
                              <a:cubicBezTo>
                                <a:pt x="340233" y="232156"/>
                                <a:pt x="342138" y="234823"/>
                                <a:pt x="343281" y="237109"/>
                              </a:cubicBezTo>
                              <a:cubicBezTo>
                                <a:pt x="344297" y="239395"/>
                                <a:pt x="344805" y="241554"/>
                                <a:pt x="344805" y="242951"/>
                              </a:cubicBezTo>
                              <a:cubicBezTo>
                                <a:pt x="344805" y="244983"/>
                                <a:pt x="344170" y="246380"/>
                                <a:pt x="343154" y="247396"/>
                              </a:cubicBezTo>
                              <a:cubicBezTo>
                                <a:pt x="314452" y="276098"/>
                                <a:pt x="285750" y="304800"/>
                                <a:pt x="257048" y="333502"/>
                              </a:cubicBezTo>
                              <a:cubicBezTo>
                                <a:pt x="308991" y="385318"/>
                                <a:pt x="360934" y="437261"/>
                                <a:pt x="412750" y="489204"/>
                              </a:cubicBezTo>
                              <a:cubicBezTo>
                                <a:pt x="446786" y="455295"/>
                                <a:pt x="480695" y="421259"/>
                                <a:pt x="514477" y="387477"/>
                              </a:cubicBezTo>
                              <a:cubicBezTo>
                                <a:pt x="515493" y="386461"/>
                                <a:pt x="516890" y="385699"/>
                                <a:pt x="518795" y="385699"/>
                              </a:cubicBezTo>
                              <a:cubicBezTo>
                                <a:pt x="520573" y="385953"/>
                                <a:pt x="522859" y="386461"/>
                                <a:pt x="525145" y="387731"/>
                              </a:cubicBezTo>
                              <a:cubicBezTo>
                                <a:pt x="527685" y="389128"/>
                                <a:pt x="530606" y="390779"/>
                                <a:pt x="533781" y="393573"/>
                              </a:cubicBezTo>
                              <a:cubicBezTo>
                                <a:pt x="537083" y="396494"/>
                                <a:pt x="541274" y="400304"/>
                                <a:pt x="545719" y="404749"/>
                              </a:cubicBezTo>
                              <a:cubicBezTo>
                                <a:pt x="549656" y="408686"/>
                                <a:pt x="552958" y="412242"/>
                                <a:pt x="555752" y="415544"/>
                              </a:cubicBezTo>
                              <a:cubicBezTo>
                                <a:pt x="558546" y="418719"/>
                                <a:pt x="560705" y="422021"/>
                                <a:pt x="561975" y="424561"/>
                              </a:cubicBezTo>
                              <a:cubicBezTo>
                                <a:pt x="563499" y="427228"/>
                                <a:pt x="564007" y="429387"/>
                                <a:pt x="564261" y="431165"/>
                              </a:cubicBezTo>
                              <a:cubicBezTo>
                                <a:pt x="564261" y="433197"/>
                                <a:pt x="563626" y="434467"/>
                                <a:pt x="562610" y="435483"/>
                              </a:cubicBezTo>
                              <a:cubicBezTo>
                                <a:pt x="521589" y="476504"/>
                                <a:pt x="480568" y="517525"/>
                                <a:pt x="439420" y="558673"/>
                              </a:cubicBezTo>
                              <a:cubicBezTo>
                                <a:pt x="436499" y="561594"/>
                                <a:pt x="431800" y="562991"/>
                                <a:pt x="425577" y="561848"/>
                              </a:cubicBezTo>
                              <a:cubicBezTo>
                                <a:pt x="419481" y="561213"/>
                                <a:pt x="411988" y="556514"/>
                                <a:pt x="403225" y="547751"/>
                              </a:cubicBezTo>
                              <a:cubicBezTo>
                                <a:pt x="273939" y="418465"/>
                                <a:pt x="144526" y="289052"/>
                                <a:pt x="15113" y="159639"/>
                              </a:cubicBezTo>
                              <a:cubicBezTo>
                                <a:pt x="6350" y="150876"/>
                                <a:pt x="1778" y="143510"/>
                                <a:pt x="762" y="137033"/>
                              </a:cubicBezTo>
                              <a:cubicBezTo>
                                <a:pt x="0" y="131064"/>
                                <a:pt x="1270" y="126365"/>
                                <a:pt x="4191" y="123444"/>
                              </a:cubicBezTo>
                              <a:cubicBezTo>
                                <a:pt x="44831" y="82804"/>
                                <a:pt x="85471" y="42291"/>
                                <a:pt x="125984" y="1651"/>
                              </a:cubicBezTo>
                              <a:cubicBezTo>
                                <a:pt x="127000" y="635"/>
                                <a:pt x="128270" y="0"/>
                                <a:pt x="1304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3" name="Shape 141693"/>
                      <wps:cNvSpPr/>
                      <wps:spPr>
                        <a:xfrm>
                          <a:off x="3321850" y="1531303"/>
                          <a:ext cx="495300" cy="524637"/>
                        </a:xfrm>
                        <a:custGeom>
                          <a:avLst/>
                          <a:gdLst/>
                          <a:ahLst/>
                          <a:cxnLst/>
                          <a:rect l="0" t="0" r="0" b="0"/>
                          <a:pathLst>
                            <a:path w="495300" h="524637">
                              <a:moveTo>
                                <a:pt x="94488" y="254"/>
                              </a:moveTo>
                              <a:cubicBezTo>
                                <a:pt x="102235" y="0"/>
                                <a:pt x="107442" y="0"/>
                                <a:pt x="110871" y="635"/>
                              </a:cubicBezTo>
                              <a:cubicBezTo>
                                <a:pt x="114427" y="1905"/>
                                <a:pt x="116840" y="2667"/>
                                <a:pt x="118364" y="3302"/>
                              </a:cubicBezTo>
                              <a:cubicBezTo>
                                <a:pt x="120015" y="4318"/>
                                <a:pt x="122174" y="5588"/>
                                <a:pt x="123952" y="7112"/>
                              </a:cubicBezTo>
                              <a:cubicBezTo>
                                <a:pt x="126238" y="8890"/>
                                <a:pt x="128778" y="11049"/>
                                <a:pt x="131572" y="13589"/>
                              </a:cubicBezTo>
                              <a:cubicBezTo>
                                <a:pt x="134620" y="16002"/>
                                <a:pt x="137922" y="19431"/>
                                <a:pt x="142240" y="23749"/>
                              </a:cubicBezTo>
                              <a:cubicBezTo>
                                <a:pt x="146304" y="27813"/>
                                <a:pt x="150114" y="31496"/>
                                <a:pt x="152781" y="34798"/>
                              </a:cubicBezTo>
                              <a:cubicBezTo>
                                <a:pt x="155702" y="37846"/>
                                <a:pt x="157988" y="41021"/>
                                <a:pt x="159512" y="43434"/>
                              </a:cubicBezTo>
                              <a:cubicBezTo>
                                <a:pt x="161544" y="46228"/>
                                <a:pt x="162306" y="48133"/>
                                <a:pt x="162687" y="49657"/>
                              </a:cubicBezTo>
                              <a:cubicBezTo>
                                <a:pt x="163068" y="51562"/>
                                <a:pt x="162814" y="53086"/>
                                <a:pt x="161798" y="53975"/>
                              </a:cubicBezTo>
                              <a:cubicBezTo>
                                <a:pt x="160401" y="55372"/>
                                <a:pt x="156337" y="56134"/>
                                <a:pt x="150368" y="56007"/>
                              </a:cubicBezTo>
                              <a:cubicBezTo>
                                <a:pt x="144145" y="56134"/>
                                <a:pt x="136652" y="56388"/>
                                <a:pt x="128143" y="56769"/>
                              </a:cubicBezTo>
                              <a:cubicBezTo>
                                <a:pt x="119888" y="57531"/>
                                <a:pt x="110998" y="59182"/>
                                <a:pt x="101473" y="61849"/>
                              </a:cubicBezTo>
                              <a:cubicBezTo>
                                <a:pt x="92329" y="64897"/>
                                <a:pt x="83693" y="70358"/>
                                <a:pt x="75946" y="77978"/>
                              </a:cubicBezTo>
                              <a:cubicBezTo>
                                <a:pt x="68834" y="85217"/>
                                <a:pt x="64262" y="92964"/>
                                <a:pt x="61976" y="101346"/>
                              </a:cubicBezTo>
                              <a:cubicBezTo>
                                <a:pt x="60071" y="110109"/>
                                <a:pt x="59944" y="118745"/>
                                <a:pt x="62103" y="127508"/>
                              </a:cubicBezTo>
                              <a:cubicBezTo>
                                <a:pt x="64135" y="136271"/>
                                <a:pt x="67818" y="145288"/>
                                <a:pt x="73533" y="154559"/>
                              </a:cubicBezTo>
                              <a:cubicBezTo>
                                <a:pt x="79248" y="163576"/>
                                <a:pt x="86106" y="172212"/>
                                <a:pt x="94488" y="180594"/>
                              </a:cubicBezTo>
                              <a:cubicBezTo>
                                <a:pt x="106553" y="192659"/>
                                <a:pt x="118618" y="201422"/>
                                <a:pt x="130683" y="206883"/>
                              </a:cubicBezTo>
                              <a:cubicBezTo>
                                <a:pt x="142748" y="212344"/>
                                <a:pt x="154813" y="215519"/>
                                <a:pt x="167132" y="216789"/>
                              </a:cubicBezTo>
                              <a:cubicBezTo>
                                <a:pt x="179197" y="218313"/>
                                <a:pt x="191643" y="217805"/>
                                <a:pt x="204343" y="216662"/>
                              </a:cubicBezTo>
                              <a:cubicBezTo>
                                <a:pt x="216916" y="215646"/>
                                <a:pt x="229489" y="213614"/>
                                <a:pt x="242570" y="212090"/>
                              </a:cubicBezTo>
                              <a:cubicBezTo>
                                <a:pt x="255524" y="210566"/>
                                <a:pt x="269113" y="209550"/>
                                <a:pt x="282829" y="209550"/>
                              </a:cubicBezTo>
                              <a:cubicBezTo>
                                <a:pt x="296799" y="209677"/>
                                <a:pt x="311277" y="211201"/>
                                <a:pt x="325882" y="214884"/>
                              </a:cubicBezTo>
                              <a:cubicBezTo>
                                <a:pt x="340614" y="219075"/>
                                <a:pt x="356235" y="225425"/>
                                <a:pt x="372110" y="234569"/>
                              </a:cubicBezTo>
                              <a:cubicBezTo>
                                <a:pt x="388239" y="244094"/>
                                <a:pt x="405003" y="257556"/>
                                <a:pt x="422021" y="274701"/>
                              </a:cubicBezTo>
                              <a:cubicBezTo>
                                <a:pt x="442595" y="295148"/>
                                <a:pt x="458597" y="315595"/>
                                <a:pt x="470154" y="335661"/>
                              </a:cubicBezTo>
                              <a:cubicBezTo>
                                <a:pt x="481457" y="355981"/>
                                <a:pt x="488442" y="375666"/>
                                <a:pt x="491998" y="394462"/>
                              </a:cubicBezTo>
                              <a:cubicBezTo>
                                <a:pt x="495300" y="413512"/>
                                <a:pt x="494157" y="431292"/>
                                <a:pt x="489458" y="447548"/>
                              </a:cubicBezTo>
                              <a:cubicBezTo>
                                <a:pt x="484505" y="463931"/>
                                <a:pt x="475615" y="478155"/>
                                <a:pt x="463296" y="490347"/>
                              </a:cubicBezTo>
                              <a:cubicBezTo>
                                <a:pt x="454787" y="498983"/>
                                <a:pt x="445516" y="505587"/>
                                <a:pt x="435864" y="510540"/>
                              </a:cubicBezTo>
                              <a:cubicBezTo>
                                <a:pt x="426085" y="515493"/>
                                <a:pt x="416560" y="519049"/>
                                <a:pt x="407162" y="520954"/>
                              </a:cubicBezTo>
                              <a:cubicBezTo>
                                <a:pt x="397764" y="522986"/>
                                <a:pt x="389128" y="524383"/>
                                <a:pt x="381635" y="524510"/>
                              </a:cubicBezTo>
                              <a:cubicBezTo>
                                <a:pt x="373888" y="524637"/>
                                <a:pt x="367665" y="524129"/>
                                <a:pt x="363728" y="522732"/>
                              </a:cubicBezTo>
                              <a:cubicBezTo>
                                <a:pt x="359410" y="521716"/>
                                <a:pt x="354965" y="519557"/>
                                <a:pt x="349885" y="515747"/>
                              </a:cubicBezTo>
                              <a:cubicBezTo>
                                <a:pt x="345059" y="512572"/>
                                <a:pt x="339344" y="507492"/>
                                <a:pt x="332232" y="500380"/>
                              </a:cubicBezTo>
                              <a:cubicBezTo>
                                <a:pt x="327279" y="495427"/>
                                <a:pt x="323342" y="491109"/>
                                <a:pt x="320167" y="487553"/>
                              </a:cubicBezTo>
                              <a:cubicBezTo>
                                <a:pt x="317373" y="484505"/>
                                <a:pt x="315087" y="481330"/>
                                <a:pt x="313690" y="478790"/>
                              </a:cubicBezTo>
                              <a:cubicBezTo>
                                <a:pt x="312166" y="475996"/>
                                <a:pt x="311531" y="474091"/>
                                <a:pt x="311277" y="472313"/>
                              </a:cubicBezTo>
                              <a:cubicBezTo>
                                <a:pt x="311277" y="470916"/>
                                <a:pt x="312039" y="469519"/>
                                <a:pt x="313055" y="468503"/>
                              </a:cubicBezTo>
                              <a:cubicBezTo>
                                <a:pt x="314833" y="466725"/>
                                <a:pt x="319659" y="465963"/>
                                <a:pt x="326644" y="466344"/>
                              </a:cubicBezTo>
                              <a:cubicBezTo>
                                <a:pt x="333756" y="466725"/>
                                <a:pt x="342265" y="466725"/>
                                <a:pt x="351917" y="465836"/>
                              </a:cubicBezTo>
                              <a:cubicBezTo>
                                <a:pt x="361823" y="464947"/>
                                <a:pt x="372364" y="462788"/>
                                <a:pt x="383667" y="459105"/>
                              </a:cubicBezTo>
                              <a:cubicBezTo>
                                <a:pt x="395097" y="455930"/>
                                <a:pt x="405765" y="449072"/>
                                <a:pt x="415544" y="439293"/>
                              </a:cubicBezTo>
                              <a:cubicBezTo>
                                <a:pt x="422910" y="432054"/>
                                <a:pt x="428117" y="423418"/>
                                <a:pt x="430911" y="413893"/>
                              </a:cubicBezTo>
                              <a:cubicBezTo>
                                <a:pt x="433578" y="404368"/>
                                <a:pt x="434213" y="394462"/>
                                <a:pt x="432308" y="383540"/>
                              </a:cubicBezTo>
                              <a:cubicBezTo>
                                <a:pt x="430530" y="373126"/>
                                <a:pt x="426593" y="362331"/>
                                <a:pt x="419862" y="350901"/>
                              </a:cubicBezTo>
                              <a:cubicBezTo>
                                <a:pt x="413131" y="339471"/>
                                <a:pt x="404241" y="328168"/>
                                <a:pt x="392811" y="316738"/>
                              </a:cubicBezTo>
                              <a:cubicBezTo>
                                <a:pt x="380492" y="304292"/>
                                <a:pt x="368300" y="295529"/>
                                <a:pt x="356235" y="290068"/>
                              </a:cubicBezTo>
                              <a:cubicBezTo>
                                <a:pt x="344170" y="284734"/>
                                <a:pt x="331978" y="281432"/>
                                <a:pt x="319913" y="279908"/>
                              </a:cubicBezTo>
                              <a:cubicBezTo>
                                <a:pt x="308229" y="278892"/>
                                <a:pt x="296037" y="279146"/>
                                <a:pt x="283337" y="280289"/>
                              </a:cubicBezTo>
                              <a:cubicBezTo>
                                <a:pt x="271018" y="281686"/>
                                <a:pt x="258191" y="283337"/>
                                <a:pt x="245110" y="284861"/>
                              </a:cubicBezTo>
                              <a:cubicBezTo>
                                <a:pt x="232029" y="286385"/>
                                <a:pt x="219075" y="287528"/>
                                <a:pt x="205105" y="287274"/>
                              </a:cubicBezTo>
                              <a:cubicBezTo>
                                <a:pt x="191135" y="286893"/>
                                <a:pt x="176784" y="285369"/>
                                <a:pt x="162052" y="281178"/>
                              </a:cubicBezTo>
                              <a:cubicBezTo>
                                <a:pt x="147320" y="276860"/>
                                <a:pt x="131826" y="270383"/>
                                <a:pt x="115697" y="260858"/>
                              </a:cubicBezTo>
                              <a:cubicBezTo>
                                <a:pt x="99949" y="251714"/>
                                <a:pt x="82931" y="238506"/>
                                <a:pt x="65151" y="220726"/>
                              </a:cubicBezTo>
                              <a:cubicBezTo>
                                <a:pt x="46990" y="202438"/>
                                <a:pt x="32893" y="184277"/>
                                <a:pt x="22225" y="165862"/>
                              </a:cubicBezTo>
                              <a:cubicBezTo>
                                <a:pt x="11811" y="148082"/>
                                <a:pt x="5842" y="130683"/>
                                <a:pt x="2921" y="114046"/>
                              </a:cubicBezTo>
                              <a:cubicBezTo>
                                <a:pt x="0" y="97409"/>
                                <a:pt x="1016" y="81915"/>
                                <a:pt x="5461" y="67056"/>
                              </a:cubicBezTo>
                              <a:cubicBezTo>
                                <a:pt x="9906" y="52451"/>
                                <a:pt x="17907" y="39878"/>
                                <a:pt x="28956" y="28702"/>
                              </a:cubicBezTo>
                              <a:cubicBezTo>
                                <a:pt x="34798" y="22987"/>
                                <a:pt x="41275" y="17907"/>
                                <a:pt x="48641" y="13843"/>
                              </a:cubicBezTo>
                              <a:cubicBezTo>
                                <a:pt x="56134" y="9779"/>
                                <a:pt x="63754" y="6731"/>
                                <a:pt x="71628" y="4318"/>
                              </a:cubicBezTo>
                              <a:cubicBezTo>
                                <a:pt x="79629" y="2413"/>
                                <a:pt x="87249" y="762"/>
                                <a:pt x="94488"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1" name="Shape 141691"/>
                      <wps:cNvSpPr/>
                      <wps:spPr>
                        <a:xfrm>
                          <a:off x="3545624" y="1343469"/>
                          <a:ext cx="204343" cy="357557"/>
                        </a:xfrm>
                        <a:custGeom>
                          <a:avLst/>
                          <a:gdLst/>
                          <a:ahLst/>
                          <a:cxnLst/>
                          <a:rect l="0" t="0" r="0" b="0"/>
                          <a:pathLst>
                            <a:path w="204343" h="357557">
                              <a:moveTo>
                                <a:pt x="41910" y="762"/>
                              </a:moveTo>
                              <a:cubicBezTo>
                                <a:pt x="44577" y="1397"/>
                                <a:pt x="47625" y="3175"/>
                                <a:pt x="50546" y="4826"/>
                              </a:cubicBezTo>
                              <a:lnTo>
                                <a:pt x="204343" y="104649"/>
                              </a:lnTo>
                              <a:lnTo>
                                <a:pt x="204343" y="162709"/>
                              </a:lnTo>
                              <a:lnTo>
                                <a:pt x="73533" y="76708"/>
                              </a:lnTo>
                              <a:cubicBezTo>
                                <a:pt x="73533" y="76708"/>
                                <a:pt x="73406" y="76835"/>
                                <a:pt x="73406" y="76962"/>
                              </a:cubicBezTo>
                              <a:lnTo>
                                <a:pt x="204343" y="275053"/>
                              </a:lnTo>
                              <a:lnTo>
                                <a:pt x="204343" y="357557"/>
                              </a:lnTo>
                              <a:lnTo>
                                <a:pt x="4826" y="50038"/>
                              </a:lnTo>
                              <a:cubicBezTo>
                                <a:pt x="2921" y="46990"/>
                                <a:pt x="1651" y="44323"/>
                                <a:pt x="889" y="41783"/>
                              </a:cubicBezTo>
                              <a:cubicBezTo>
                                <a:pt x="0" y="39370"/>
                                <a:pt x="254" y="37084"/>
                                <a:pt x="1016" y="34290"/>
                              </a:cubicBezTo>
                              <a:cubicBezTo>
                                <a:pt x="1524" y="31750"/>
                                <a:pt x="3048" y="28829"/>
                                <a:pt x="5207" y="25908"/>
                              </a:cubicBezTo>
                              <a:cubicBezTo>
                                <a:pt x="7620" y="22987"/>
                                <a:pt x="10795" y="19812"/>
                                <a:pt x="14605" y="15875"/>
                              </a:cubicBezTo>
                              <a:cubicBezTo>
                                <a:pt x="18796" y="11684"/>
                                <a:pt x="22479" y="8128"/>
                                <a:pt x="25527" y="5588"/>
                              </a:cubicBezTo>
                              <a:cubicBezTo>
                                <a:pt x="28702" y="3302"/>
                                <a:pt x="31496" y="1651"/>
                                <a:pt x="34290" y="1016"/>
                              </a:cubicBezTo>
                              <a:cubicBezTo>
                                <a:pt x="37084" y="254"/>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2" name="Shape 141692"/>
                      <wps:cNvSpPr/>
                      <wps:spPr>
                        <a:xfrm>
                          <a:off x="3749967" y="1448118"/>
                          <a:ext cx="356235" cy="455421"/>
                        </a:xfrm>
                        <a:custGeom>
                          <a:avLst/>
                          <a:gdLst/>
                          <a:ahLst/>
                          <a:cxnLst/>
                          <a:rect l="0" t="0" r="0" b="0"/>
                          <a:pathLst>
                            <a:path w="356235" h="455421">
                              <a:moveTo>
                                <a:pt x="0" y="0"/>
                              </a:moveTo>
                              <a:lnTo>
                                <a:pt x="336550" y="218439"/>
                              </a:lnTo>
                              <a:cubicBezTo>
                                <a:pt x="342519" y="222630"/>
                                <a:pt x="346837" y="225678"/>
                                <a:pt x="350139" y="228472"/>
                              </a:cubicBezTo>
                              <a:cubicBezTo>
                                <a:pt x="353060" y="231520"/>
                                <a:pt x="354838" y="234442"/>
                                <a:pt x="355600" y="237236"/>
                              </a:cubicBezTo>
                              <a:cubicBezTo>
                                <a:pt x="356235" y="239775"/>
                                <a:pt x="355473" y="242569"/>
                                <a:pt x="353441" y="245363"/>
                              </a:cubicBezTo>
                              <a:cubicBezTo>
                                <a:pt x="351155" y="248157"/>
                                <a:pt x="348361" y="251713"/>
                                <a:pt x="344297" y="255905"/>
                              </a:cubicBezTo>
                              <a:cubicBezTo>
                                <a:pt x="340106" y="260095"/>
                                <a:pt x="336931" y="263270"/>
                                <a:pt x="334137" y="265302"/>
                              </a:cubicBezTo>
                              <a:cubicBezTo>
                                <a:pt x="331216" y="267588"/>
                                <a:pt x="328676" y="268605"/>
                                <a:pt x="326517" y="268731"/>
                              </a:cubicBezTo>
                              <a:cubicBezTo>
                                <a:pt x="324485" y="269493"/>
                                <a:pt x="322707" y="269239"/>
                                <a:pt x="320802" y="268605"/>
                              </a:cubicBezTo>
                              <a:cubicBezTo>
                                <a:pt x="318770" y="267843"/>
                                <a:pt x="316611" y="266826"/>
                                <a:pt x="313944" y="265302"/>
                              </a:cubicBezTo>
                              <a:cubicBezTo>
                                <a:pt x="271399" y="237236"/>
                                <a:pt x="228600" y="209422"/>
                                <a:pt x="185928" y="181355"/>
                              </a:cubicBezTo>
                              <a:cubicBezTo>
                                <a:pt x="150495" y="216915"/>
                                <a:pt x="114935" y="252475"/>
                                <a:pt x="79375" y="288036"/>
                              </a:cubicBezTo>
                              <a:cubicBezTo>
                                <a:pt x="107315" y="329818"/>
                                <a:pt x="134747" y="371855"/>
                                <a:pt x="162814" y="413638"/>
                              </a:cubicBezTo>
                              <a:cubicBezTo>
                                <a:pt x="164465" y="416051"/>
                                <a:pt x="165608" y="418464"/>
                                <a:pt x="166370" y="420243"/>
                              </a:cubicBezTo>
                              <a:cubicBezTo>
                                <a:pt x="167386" y="422528"/>
                                <a:pt x="167386" y="424561"/>
                                <a:pt x="167259" y="426719"/>
                              </a:cubicBezTo>
                              <a:cubicBezTo>
                                <a:pt x="167259" y="429513"/>
                                <a:pt x="166116" y="431926"/>
                                <a:pt x="164211" y="434467"/>
                              </a:cubicBezTo>
                              <a:cubicBezTo>
                                <a:pt x="162179" y="437261"/>
                                <a:pt x="159639" y="440562"/>
                                <a:pt x="155829" y="444373"/>
                              </a:cubicBezTo>
                              <a:cubicBezTo>
                                <a:pt x="152019" y="448055"/>
                                <a:pt x="148463" y="450849"/>
                                <a:pt x="145796" y="453008"/>
                              </a:cubicBezTo>
                              <a:cubicBezTo>
                                <a:pt x="142621" y="454787"/>
                                <a:pt x="139954" y="455421"/>
                                <a:pt x="137287" y="454787"/>
                              </a:cubicBezTo>
                              <a:cubicBezTo>
                                <a:pt x="134620" y="453898"/>
                                <a:pt x="131699" y="452246"/>
                                <a:pt x="128905" y="449071"/>
                              </a:cubicBezTo>
                              <a:cubicBezTo>
                                <a:pt x="125730" y="446024"/>
                                <a:pt x="122682" y="441705"/>
                                <a:pt x="118618" y="435737"/>
                              </a:cubicBezTo>
                              <a:lnTo>
                                <a:pt x="0" y="252909"/>
                              </a:lnTo>
                              <a:lnTo>
                                <a:pt x="0" y="170405"/>
                              </a:lnTo>
                              <a:lnTo>
                                <a:pt x="41656" y="233425"/>
                              </a:lnTo>
                              <a:cubicBezTo>
                                <a:pt x="71501" y="203707"/>
                                <a:pt x="101219" y="173989"/>
                                <a:pt x="130937" y="144144"/>
                              </a:cubicBezTo>
                              <a:lnTo>
                                <a:pt x="0" y="5806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89" name="Shape 141689"/>
                      <wps:cNvSpPr/>
                      <wps:spPr>
                        <a:xfrm>
                          <a:off x="3814864" y="1000823"/>
                          <a:ext cx="277429" cy="402270"/>
                        </a:xfrm>
                        <a:custGeom>
                          <a:avLst/>
                          <a:gdLst/>
                          <a:ahLst/>
                          <a:cxnLst/>
                          <a:rect l="0" t="0" r="0" b="0"/>
                          <a:pathLst>
                            <a:path w="277429" h="402270">
                              <a:moveTo>
                                <a:pt x="172212" y="508"/>
                              </a:moveTo>
                              <a:cubicBezTo>
                                <a:pt x="185674" y="1016"/>
                                <a:pt x="199580" y="3175"/>
                                <a:pt x="213868" y="7112"/>
                              </a:cubicBezTo>
                              <a:cubicBezTo>
                                <a:pt x="228219" y="11367"/>
                                <a:pt x="242951" y="16955"/>
                                <a:pt x="258000" y="24051"/>
                              </a:cubicBezTo>
                              <a:lnTo>
                                <a:pt x="277429" y="35018"/>
                              </a:lnTo>
                              <a:lnTo>
                                <a:pt x="277429" y="96565"/>
                              </a:lnTo>
                              <a:lnTo>
                                <a:pt x="260715" y="86170"/>
                              </a:lnTo>
                              <a:cubicBezTo>
                                <a:pt x="249269" y="80137"/>
                                <a:pt x="237998" y="75248"/>
                                <a:pt x="226949" y="71374"/>
                              </a:cubicBezTo>
                              <a:cubicBezTo>
                                <a:pt x="215900" y="67564"/>
                                <a:pt x="205200" y="65215"/>
                                <a:pt x="194786" y="64167"/>
                              </a:cubicBezTo>
                              <a:cubicBezTo>
                                <a:pt x="184372" y="63119"/>
                                <a:pt x="174244" y="63373"/>
                                <a:pt x="164338" y="64770"/>
                              </a:cubicBezTo>
                              <a:cubicBezTo>
                                <a:pt x="144653" y="67437"/>
                                <a:pt x="126111" y="78105"/>
                                <a:pt x="108458" y="95759"/>
                              </a:cubicBezTo>
                              <a:cubicBezTo>
                                <a:pt x="96901" y="107315"/>
                                <a:pt x="85344" y="118872"/>
                                <a:pt x="73787" y="130429"/>
                              </a:cubicBezTo>
                              <a:lnTo>
                                <a:pt x="277429" y="333995"/>
                              </a:lnTo>
                              <a:lnTo>
                                <a:pt x="277429" y="402270"/>
                              </a:lnTo>
                              <a:lnTo>
                                <a:pt x="15113" y="139954"/>
                              </a:lnTo>
                              <a:cubicBezTo>
                                <a:pt x="6350" y="131191"/>
                                <a:pt x="1778" y="123825"/>
                                <a:pt x="889" y="117348"/>
                              </a:cubicBezTo>
                              <a:cubicBezTo>
                                <a:pt x="0" y="111379"/>
                                <a:pt x="1270" y="106680"/>
                                <a:pt x="4191" y="103760"/>
                              </a:cubicBezTo>
                              <a:cubicBezTo>
                                <a:pt x="23622" y="84328"/>
                                <a:pt x="43053" y="64897"/>
                                <a:pt x="62357" y="45593"/>
                              </a:cubicBezTo>
                              <a:cubicBezTo>
                                <a:pt x="84582" y="23368"/>
                                <a:pt x="108077" y="9017"/>
                                <a:pt x="133223" y="3810"/>
                              </a:cubicBezTo>
                              <a:cubicBezTo>
                                <a:pt x="145733" y="1143"/>
                                <a:pt x="158750" y="0"/>
                                <a:pt x="172212"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90" name="Shape 141690"/>
                      <wps:cNvSpPr/>
                      <wps:spPr>
                        <a:xfrm>
                          <a:off x="4092294" y="1035841"/>
                          <a:ext cx="265877" cy="508288"/>
                        </a:xfrm>
                        <a:custGeom>
                          <a:avLst/>
                          <a:gdLst/>
                          <a:ahLst/>
                          <a:cxnLst/>
                          <a:rect l="0" t="0" r="0" b="0"/>
                          <a:pathLst>
                            <a:path w="265877" h="508288">
                              <a:moveTo>
                                <a:pt x="0" y="0"/>
                              </a:moveTo>
                              <a:lnTo>
                                <a:pt x="26609" y="15020"/>
                              </a:lnTo>
                              <a:cubicBezTo>
                                <a:pt x="57851" y="35721"/>
                                <a:pt x="90109" y="62772"/>
                                <a:pt x="122621" y="95284"/>
                              </a:cubicBezTo>
                              <a:cubicBezTo>
                                <a:pt x="160340" y="133003"/>
                                <a:pt x="190439" y="168817"/>
                                <a:pt x="212791" y="202345"/>
                              </a:cubicBezTo>
                              <a:cubicBezTo>
                                <a:pt x="235396" y="236254"/>
                                <a:pt x="250129" y="267750"/>
                                <a:pt x="257876" y="297214"/>
                              </a:cubicBezTo>
                              <a:cubicBezTo>
                                <a:pt x="265750" y="326424"/>
                                <a:pt x="265877" y="354110"/>
                                <a:pt x="259400" y="379129"/>
                              </a:cubicBezTo>
                              <a:cubicBezTo>
                                <a:pt x="252796" y="404021"/>
                                <a:pt x="238318" y="427516"/>
                                <a:pt x="216346" y="449614"/>
                              </a:cubicBezTo>
                              <a:cubicBezTo>
                                <a:pt x="198313" y="467648"/>
                                <a:pt x="180152" y="485809"/>
                                <a:pt x="161991" y="503970"/>
                              </a:cubicBezTo>
                              <a:cubicBezTo>
                                <a:pt x="159070" y="506891"/>
                                <a:pt x="154498" y="508288"/>
                                <a:pt x="148148" y="507145"/>
                              </a:cubicBezTo>
                              <a:cubicBezTo>
                                <a:pt x="142052" y="506510"/>
                                <a:pt x="134559" y="501811"/>
                                <a:pt x="125796" y="493048"/>
                              </a:cubicBezTo>
                              <a:lnTo>
                                <a:pt x="0" y="367252"/>
                              </a:lnTo>
                              <a:lnTo>
                                <a:pt x="0" y="298977"/>
                              </a:lnTo>
                              <a:lnTo>
                                <a:pt x="135067" y="433993"/>
                              </a:lnTo>
                              <a:cubicBezTo>
                                <a:pt x="146751" y="422309"/>
                                <a:pt x="158435" y="410625"/>
                                <a:pt x="170119" y="398941"/>
                              </a:cubicBezTo>
                              <a:cubicBezTo>
                                <a:pt x="186629" y="382431"/>
                                <a:pt x="197043" y="365540"/>
                                <a:pt x="201234" y="347125"/>
                              </a:cubicBezTo>
                              <a:cubicBezTo>
                                <a:pt x="205171" y="328710"/>
                                <a:pt x="204536" y="308898"/>
                                <a:pt x="197424" y="286927"/>
                              </a:cubicBezTo>
                              <a:cubicBezTo>
                                <a:pt x="190312" y="265083"/>
                                <a:pt x="178374" y="241334"/>
                                <a:pt x="160340" y="215807"/>
                              </a:cubicBezTo>
                              <a:cubicBezTo>
                                <a:pt x="142433" y="190534"/>
                                <a:pt x="118684" y="163102"/>
                                <a:pt x="89093" y="133511"/>
                              </a:cubicBezTo>
                              <a:cubicBezTo>
                                <a:pt x="65598" y="110016"/>
                                <a:pt x="41976" y="90077"/>
                                <a:pt x="18100" y="72805"/>
                              </a:cubicBezTo>
                              <a:lnTo>
                                <a:pt x="0" y="615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88" name="Shape 141688"/>
                      <wps:cNvSpPr/>
                      <wps:spPr>
                        <a:xfrm>
                          <a:off x="4021366" y="810577"/>
                          <a:ext cx="195580" cy="195961"/>
                        </a:xfrm>
                        <a:custGeom>
                          <a:avLst/>
                          <a:gdLst/>
                          <a:ahLst/>
                          <a:cxnLst/>
                          <a:rect l="0" t="0" r="0" b="0"/>
                          <a:pathLst>
                            <a:path w="195580" h="195961">
                              <a:moveTo>
                                <a:pt x="26797" y="254"/>
                              </a:moveTo>
                              <a:cubicBezTo>
                                <a:pt x="29210" y="0"/>
                                <a:pt x="31623" y="254"/>
                                <a:pt x="33528" y="1016"/>
                              </a:cubicBezTo>
                              <a:cubicBezTo>
                                <a:pt x="35433" y="1778"/>
                                <a:pt x="37338" y="3302"/>
                                <a:pt x="38862" y="5207"/>
                              </a:cubicBezTo>
                              <a:cubicBezTo>
                                <a:pt x="89281" y="58547"/>
                                <a:pt x="139827" y="111887"/>
                                <a:pt x="190246" y="165227"/>
                              </a:cubicBezTo>
                              <a:cubicBezTo>
                                <a:pt x="191770" y="166878"/>
                                <a:pt x="193421" y="168783"/>
                                <a:pt x="194310" y="170561"/>
                              </a:cubicBezTo>
                              <a:cubicBezTo>
                                <a:pt x="195072" y="172466"/>
                                <a:pt x="195453" y="174117"/>
                                <a:pt x="195453" y="176022"/>
                              </a:cubicBezTo>
                              <a:cubicBezTo>
                                <a:pt x="195580" y="178054"/>
                                <a:pt x="194691" y="180213"/>
                                <a:pt x="193548" y="182118"/>
                              </a:cubicBezTo>
                              <a:cubicBezTo>
                                <a:pt x="192278" y="184023"/>
                                <a:pt x="190627" y="186309"/>
                                <a:pt x="188214" y="188595"/>
                              </a:cubicBezTo>
                              <a:cubicBezTo>
                                <a:pt x="185928" y="191008"/>
                                <a:pt x="183515" y="192786"/>
                                <a:pt x="181737" y="193929"/>
                              </a:cubicBezTo>
                              <a:cubicBezTo>
                                <a:pt x="179451" y="195453"/>
                                <a:pt x="177673" y="195961"/>
                                <a:pt x="175641" y="195834"/>
                              </a:cubicBezTo>
                              <a:cubicBezTo>
                                <a:pt x="173609" y="195834"/>
                                <a:pt x="171958" y="195453"/>
                                <a:pt x="170307" y="194564"/>
                              </a:cubicBezTo>
                              <a:cubicBezTo>
                                <a:pt x="168402" y="193675"/>
                                <a:pt x="166497" y="192278"/>
                                <a:pt x="164846" y="190627"/>
                              </a:cubicBezTo>
                              <a:cubicBezTo>
                                <a:pt x="111506" y="140208"/>
                                <a:pt x="57912" y="89916"/>
                                <a:pt x="4572" y="39497"/>
                              </a:cubicBezTo>
                              <a:cubicBezTo>
                                <a:pt x="2921" y="37846"/>
                                <a:pt x="1524" y="35687"/>
                                <a:pt x="762" y="33655"/>
                              </a:cubicBezTo>
                              <a:cubicBezTo>
                                <a:pt x="0" y="31877"/>
                                <a:pt x="254" y="29591"/>
                                <a:pt x="635" y="27178"/>
                              </a:cubicBezTo>
                              <a:cubicBezTo>
                                <a:pt x="1016" y="24892"/>
                                <a:pt x="2159" y="22352"/>
                                <a:pt x="3937" y="19939"/>
                              </a:cubicBezTo>
                              <a:cubicBezTo>
                                <a:pt x="5842" y="17272"/>
                                <a:pt x="8001" y="14478"/>
                                <a:pt x="11049" y="11430"/>
                              </a:cubicBezTo>
                              <a:cubicBezTo>
                                <a:pt x="14224" y="8255"/>
                                <a:pt x="17018" y="5461"/>
                                <a:pt x="19431" y="3683"/>
                              </a:cubicBezTo>
                              <a:cubicBezTo>
                                <a:pt x="21971" y="1905"/>
                                <a:pt x="24511" y="635"/>
                                <a:pt x="26797"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86" name="Shape 141686"/>
                      <wps:cNvSpPr/>
                      <wps:spPr>
                        <a:xfrm>
                          <a:off x="4211994" y="677227"/>
                          <a:ext cx="204279" cy="357405"/>
                        </a:xfrm>
                        <a:custGeom>
                          <a:avLst/>
                          <a:gdLst/>
                          <a:ahLst/>
                          <a:cxnLst/>
                          <a:rect l="0" t="0" r="0" b="0"/>
                          <a:pathLst>
                            <a:path w="204279" h="357405">
                              <a:moveTo>
                                <a:pt x="41910" y="508"/>
                              </a:moveTo>
                              <a:cubicBezTo>
                                <a:pt x="44577" y="1270"/>
                                <a:pt x="47498" y="3048"/>
                                <a:pt x="50419" y="4826"/>
                              </a:cubicBezTo>
                              <a:lnTo>
                                <a:pt x="204279" y="104650"/>
                              </a:lnTo>
                              <a:lnTo>
                                <a:pt x="204279" y="162603"/>
                              </a:lnTo>
                              <a:lnTo>
                                <a:pt x="73533" y="76581"/>
                              </a:lnTo>
                              <a:cubicBezTo>
                                <a:pt x="73406" y="76708"/>
                                <a:pt x="73406" y="76708"/>
                                <a:pt x="73279" y="76835"/>
                              </a:cubicBezTo>
                              <a:lnTo>
                                <a:pt x="204279" y="274877"/>
                              </a:lnTo>
                              <a:lnTo>
                                <a:pt x="204279" y="357405"/>
                              </a:lnTo>
                              <a:lnTo>
                                <a:pt x="4699" y="49911"/>
                              </a:lnTo>
                              <a:cubicBezTo>
                                <a:pt x="2921" y="46863"/>
                                <a:pt x="1524" y="44323"/>
                                <a:pt x="762" y="41656"/>
                              </a:cubicBezTo>
                              <a:cubicBezTo>
                                <a:pt x="0" y="39243"/>
                                <a:pt x="127" y="37084"/>
                                <a:pt x="1016" y="34290"/>
                              </a:cubicBezTo>
                              <a:cubicBezTo>
                                <a:pt x="1524" y="31496"/>
                                <a:pt x="3048" y="28829"/>
                                <a:pt x="5207" y="25908"/>
                              </a:cubicBezTo>
                              <a:cubicBezTo>
                                <a:pt x="7493" y="22860"/>
                                <a:pt x="10668" y="19812"/>
                                <a:pt x="14605" y="15875"/>
                              </a:cubicBezTo>
                              <a:cubicBezTo>
                                <a:pt x="18796" y="11684"/>
                                <a:pt x="22352" y="8001"/>
                                <a:pt x="25527" y="5588"/>
                              </a:cubicBezTo>
                              <a:cubicBezTo>
                                <a:pt x="28702" y="3175"/>
                                <a:pt x="31369" y="1651"/>
                                <a:pt x="34290" y="889"/>
                              </a:cubicBezTo>
                              <a:cubicBezTo>
                                <a:pt x="37084" y="127"/>
                                <a:pt x="39243" y="0"/>
                                <a:pt x="4191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87" name="Shape 141687"/>
                      <wps:cNvSpPr/>
                      <wps:spPr>
                        <a:xfrm>
                          <a:off x="4416273" y="781877"/>
                          <a:ext cx="356299" cy="455293"/>
                        </a:xfrm>
                        <a:custGeom>
                          <a:avLst/>
                          <a:gdLst/>
                          <a:ahLst/>
                          <a:cxnLst/>
                          <a:rect l="0" t="0" r="0" b="0"/>
                          <a:pathLst>
                            <a:path w="356299" h="455293">
                              <a:moveTo>
                                <a:pt x="0" y="0"/>
                              </a:moveTo>
                              <a:lnTo>
                                <a:pt x="336486" y="218311"/>
                              </a:lnTo>
                              <a:cubicBezTo>
                                <a:pt x="342583" y="222502"/>
                                <a:pt x="346901" y="225550"/>
                                <a:pt x="350076" y="228344"/>
                              </a:cubicBezTo>
                              <a:cubicBezTo>
                                <a:pt x="353124" y="231392"/>
                                <a:pt x="354902" y="234440"/>
                                <a:pt x="355536" y="237107"/>
                              </a:cubicBezTo>
                              <a:cubicBezTo>
                                <a:pt x="356299" y="239647"/>
                                <a:pt x="355410" y="242441"/>
                                <a:pt x="353505" y="245235"/>
                              </a:cubicBezTo>
                              <a:cubicBezTo>
                                <a:pt x="351219" y="248156"/>
                                <a:pt x="348424" y="251712"/>
                                <a:pt x="344234" y="255903"/>
                              </a:cubicBezTo>
                              <a:cubicBezTo>
                                <a:pt x="340042" y="259967"/>
                                <a:pt x="336867" y="263142"/>
                                <a:pt x="334201" y="265174"/>
                              </a:cubicBezTo>
                              <a:cubicBezTo>
                                <a:pt x="331280" y="267460"/>
                                <a:pt x="328740" y="268603"/>
                                <a:pt x="326580" y="268731"/>
                              </a:cubicBezTo>
                              <a:cubicBezTo>
                                <a:pt x="324549" y="269365"/>
                                <a:pt x="322771" y="269238"/>
                                <a:pt x="320739" y="268476"/>
                              </a:cubicBezTo>
                              <a:cubicBezTo>
                                <a:pt x="318834" y="267714"/>
                                <a:pt x="316548" y="266698"/>
                                <a:pt x="313880" y="265174"/>
                              </a:cubicBezTo>
                              <a:cubicBezTo>
                                <a:pt x="271463" y="236981"/>
                                <a:pt x="228536" y="209421"/>
                                <a:pt x="185992" y="181354"/>
                              </a:cubicBezTo>
                              <a:cubicBezTo>
                                <a:pt x="150432" y="216914"/>
                                <a:pt x="114872" y="252474"/>
                                <a:pt x="79311" y="288034"/>
                              </a:cubicBezTo>
                              <a:cubicBezTo>
                                <a:pt x="107379" y="329690"/>
                                <a:pt x="134811" y="371727"/>
                                <a:pt x="162878" y="413637"/>
                              </a:cubicBezTo>
                              <a:cubicBezTo>
                                <a:pt x="164529" y="416050"/>
                                <a:pt x="165545" y="418336"/>
                                <a:pt x="166307" y="420241"/>
                              </a:cubicBezTo>
                              <a:cubicBezTo>
                                <a:pt x="167449" y="422527"/>
                                <a:pt x="167449" y="424559"/>
                                <a:pt x="167196" y="426718"/>
                              </a:cubicBezTo>
                              <a:cubicBezTo>
                                <a:pt x="167196" y="429385"/>
                                <a:pt x="166053" y="431798"/>
                                <a:pt x="164274" y="434465"/>
                              </a:cubicBezTo>
                              <a:cubicBezTo>
                                <a:pt x="162242" y="437132"/>
                                <a:pt x="159576" y="440434"/>
                                <a:pt x="155892" y="444244"/>
                              </a:cubicBezTo>
                              <a:cubicBezTo>
                                <a:pt x="152083" y="448054"/>
                                <a:pt x="148527" y="450848"/>
                                <a:pt x="145860" y="452880"/>
                              </a:cubicBezTo>
                              <a:cubicBezTo>
                                <a:pt x="142558" y="454785"/>
                                <a:pt x="140017" y="455293"/>
                                <a:pt x="137224" y="454658"/>
                              </a:cubicBezTo>
                              <a:cubicBezTo>
                                <a:pt x="134684" y="453896"/>
                                <a:pt x="131763" y="452245"/>
                                <a:pt x="128842" y="449070"/>
                              </a:cubicBezTo>
                              <a:cubicBezTo>
                                <a:pt x="125793" y="445895"/>
                                <a:pt x="122618" y="441577"/>
                                <a:pt x="118682" y="435608"/>
                              </a:cubicBezTo>
                              <a:lnTo>
                                <a:pt x="0" y="252756"/>
                              </a:lnTo>
                              <a:lnTo>
                                <a:pt x="0" y="170227"/>
                              </a:lnTo>
                              <a:lnTo>
                                <a:pt x="41720" y="233297"/>
                              </a:lnTo>
                              <a:cubicBezTo>
                                <a:pt x="71438" y="203579"/>
                                <a:pt x="101283" y="173861"/>
                                <a:pt x="131001" y="144143"/>
                              </a:cubicBezTo>
                              <a:lnTo>
                                <a:pt x="0" y="5795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85" name="Shape 141685"/>
                      <wps:cNvSpPr/>
                      <wps:spPr>
                        <a:xfrm>
                          <a:off x="4354869" y="386906"/>
                          <a:ext cx="539242" cy="539369"/>
                        </a:xfrm>
                        <a:custGeom>
                          <a:avLst/>
                          <a:gdLst/>
                          <a:ahLst/>
                          <a:cxnLst/>
                          <a:rect l="0" t="0" r="0" b="0"/>
                          <a:pathLst>
                            <a:path w="539242" h="539369">
                              <a:moveTo>
                                <a:pt x="184531" y="127"/>
                              </a:moveTo>
                              <a:cubicBezTo>
                                <a:pt x="186309" y="381"/>
                                <a:pt x="188468" y="889"/>
                                <a:pt x="191008" y="2286"/>
                              </a:cubicBezTo>
                              <a:cubicBezTo>
                                <a:pt x="193675" y="3810"/>
                                <a:pt x="196723" y="5969"/>
                                <a:pt x="200025" y="8889"/>
                              </a:cubicBezTo>
                              <a:cubicBezTo>
                                <a:pt x="203454" y="12064"/>
                                <a:pt x="207391" y="15494"/>
                                <a:pt x="211836" y="19939"/>
                              </a:cubicBezTo>
                              <a:cubicBezTo>
                                <a:pt x="216281" y="24257"/>
                                <a:pt x="219710" y="28194"/>
                                <a:pt x="222504" y="31369"/>
                              </a:cubicBezTo>
                              <a:cubicBezTo>
                                <a:pt x="225298" y="34671"/>
                                <a:pt x="227584" y="37719"/>
                                <a:pt x="228727" y="40005"/>
                              </a:cubicBezTo>
                              <a:cubicBezTo>
                                <a:pt x="230124" y="42545"/>
                                <a:pt x="230632" y="44703"/>
                                <a:pt x="230886" y="46482"/>
                              </a:cubicBezTo>
                              <a:cubicBezTo>
                                <a:pt x="231013" y="48514"/>
                                <a:pt x="230251" y="49911"/>
                                <a:pt x="229235" y="50927"/>
                              </a:cubicBezTo>
                              <a:cubicBezTo>
                                <a:pt x="205232" y="74930"/>
                                <a:pt x="181102" y="99060"/>
                                <a:pt x="157099" y="123063"/>
                              </a:cubicBezTo>
                              <a:cubicBezTo>
                                <a:pt x="282829" y="248920"/>
                                <a:pt x="408686" y="374650"/>
                                <a:pt x="534416" y="500380"/>
                              </a:cubicBezTo>
                              <a:cubicBezTo>
                                <a:pt x="536194" y="502158"/>
                                <a:pt x="537718" y="503936"/>
                                <a:pt x="538353" y="505968"/>
                              </a:cubicBezTo>
                              <a:cubicBezTo>
                                <a:pt x="539115" y="507873"/>
                                <a:pt x="539242" y="509651"/>
                                <a:pt x="538607" y="511683"/>
                              </a:cubicBezTo>
                              <a:cubicBezTo>
                                <a:pt x="538353" y="514223"/>
                                <a:pt x="537337" y="516382"/>
                                <a:pt x="535813" y="519302"/>
                              </a:cubicBezTo>
                              <a:cubicBezTo>
                                <a:pt x="534035" y="521715"/>
                                <a:pt x="531622" y="524890"/>
                                <a:pt x="528193" y="528320"/>
                              </a:cubicBezTo>
                              <a:cubicBezTo>
                                <a:pt x="525018" y="531495"/>
                                <a:pt x="521843" y="533781"/>
                                <a:pt x="519430" y="535686"/>
                              </a:cubicBezTo>
                              <a:cubicBezTo>
                                <a:pt x="516509" y="537210"/>
                                <a:pt x="514096" y="538352"/>
                                <a:pt x="511556" y="538734"/>
                              </a:cubicBezTo>
                              <a:cubicBezTo>
                                <a:pt x="509524" y="539369"/>
                                <a:pt x="507873" y="539242"/>
                                <a:pt x="505841" y="538480"/>
                              </a:cubicBezTo>
                              <a:cubicBezTo>
                                <a:pt x="503936" y="537718"/>
                                <a:pt x="502031" y="536194"/>
                                <a:pt x="500380" y="534543"/>
                              </a:cubicBezTo>
                              <a:cubicBezTo>
                                <a:pt x="374523" y="408686"/>
                                <a:pt x="248793" y="282956"/>
                                <a:pt x="122936" y="157099"/>
                              </a:cubicBezTo>
                              <a:cubicBezTo>
                                <a:pt x="98933" y="181228"/>
                                <a:pt x="74803" y="205232"/>
                                <a:pt x="50800" y="229362"/>
                              </a:cubicBezTo>
                              <a:cubicBezTo>
                                <a:pt x="49784" y="230377"/>
                                <a:pt x="48514" y="231013"/>
                                <a:pt x="46609" y="230759"/>
                              </a:cubicBezTo>
                              <a:cubicBezTo>
                                <a:pt x="44577" y="230759"/>
                                <a:pt x="42672" y="229997"/>
                                <a:pt x="40132" y="228600"/>
                              </a:cubicBezTo>
                              <a:cubicBezTo>
                                <a:pt x="37846" y="227457"/>
                                <a:pt x="34798" y="225171"/>
                                <a:pt x="31496" y="222377"/>
                              </a:cubicBezTo>
                              <a:cubicBezTo>
                                <a:pt x="28194" y="219837"/>
                                <a:pt x="24257" y="216281"/>
                                <a:pt x="19939" y="211836"/>
                              </a:cubicBezTo>
                              <a:cubicBezTo>
                                <a:pt x="15494" y="207390"/>
                                <a:pt x="11938" y="203581"/>
                                <a:pt x="9017" y="199898"/>
                              </a:cubicBezTo>
                              <a:cubicBezTo>
                                <a:pt x="6096" y="196596"/>
                                <a:pt x="3937" y="193548"/>
                                <a:pt x="2413" y="190881"/>
                              </a:cubicBezTo>
                              <a:cubicBezTo>
                                <a:pt x="1016" y="188340"/>
                                <a:pt x="254" y="186436"/>
                                <a:pt x="254" y="184403"/>
                              </a:cubicBezTo>
                              <a:cubicBezTo>
                                <a:pt x="0" y="182499"/>
                                <a:pt x="635" y="181228"/>
                                <a:pt x="1651" y="180213"/>
                              </a:cubicBezTo>
                              <a:cubicBezTo>
                                <a:pt x="61087" y="120777"/>
                                <a:pt x="120650" y="61214"/>
                                <a:pt x="180086" y="1777"/>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84" name="Shape 141684"/>
                      <wps:cNvSpPr/>
                      <wps:spPr>
                        <a:xfrm>
                          <a:off x="4552734" y="189039"/>
                          <a:ext cx="539369" cy="539242"/>
                        </a:xfrm>
                        <a:custGeom>
                          <a:avLst/>
                          <a:gdLst/>
                          <a:ahLst/>
                          <a:cxnLst/>
                          <a:rect l="0" t="0" r="0" b="0"/>
                          <a:pathLst>
                            <a:path w="539369" h="539242">
                              <a:moveTo>
                                <a:pt x="184531" y="127"/>
                              </a:moveTo>
                              <a:cubicBezTo>
                                <a:pt x="186309" y="381"/>
                                <a:pt x="188468" y="762"/>
                                <a:pt x="191008" y="2286"/>
                              </a:cubicBezTo>
                              <a:cubicBezTo>
                                <a:pt x="193675" y="3683"/>
                                <a:pt x="196723" y="5969"/>
                                <a:pt x="200025" y="8890"/>
                              </a:cubicBezTo>
                              <a:cubicBezTo>
                                <a:pt x="203581" y="11938"/>
                                <a:pt x="207518" y="15494"/>
                                <a:pt x="211836" y="19812"/>
                              </a:cubicBezTo>
                              <a:cubicBezTo>
                                <a:pt x="216281" y="24257"/>
                                <a:pt x="219710" y="28194"/>
                                <a:pt x="222631" y="31369"/>
                              </a:cubicBezTo>
                              <a:cubicBezTo>
                                <a:pt x="225298" y="34544"/>
                                <a:pt x="227711" y="37719"/>
                                <a:pt x="228727" y="40005"/>
                              </a:cubicBezTo>
                              <a:cubicBezTo>
                                <a:pt x="230251" y="42545"/>
                                <a:pt x="230632" y="44704"/>
                                <a:pt x="230886" y="46482"/>
                              </a:cubicBezTo>
                              <a:cubicBezTo>
                                <a:pt x="231013" y="48514"/>
                                <a:pt x="230251" y="49911"/>
                                <a:pt x="229362" y="50800"/>
                              </a:cubicBezTo>
                              <a:cubicBezTo>
                                <a:pt x="205359" y="74803"/>
                                <a:pt x="181229" y="98933"/>
                                <a:pt x="157226" y="122936"/>
                              </a:cubicBezTo>
                              <a:cubicBezTo>
                                <a:pt x="282956" y="248793"/>
                                <a:pt x="408813" y="374523"/>
                                <a:pt x="534543" y="500380"/>
                              </a:cubicBezTo>
                              <a:cubicBezTo>
                                <a:pt x="536194" y="502031"/>
                                <a:pt x="537718" y="503936"/>
                                <a:pt x="538353" y="505841"/>
                              </a:cubicBezTo>
                              <a:cubicBezTo>
                                <a:pt x="539242" y="507873"/>
                                <a:pt x="539369" y="509651"/>
                                <a:pt x="538607" y="511683"/>
                              </a:cubicBezTo>
                              <a:cubicBezTo>
                                <a:pt x="538353" y="514096"/>
                                <a:pt x="537337" y="516255"/>
                                <a:pt x="535813" y="519176"/>
                              </a:cubicBezTo>
                              <a:cubicBezTo>
                                <a:pt x="534035" y="521716"/>
                                <a:pt x="531622" y="524891"/>
                                <a:pt x="528193" y="528193"/>
                              </a:cubicBezTo>
                              <a:cubicBezTo>
                                <a:pt x="525018" y="531368"/>
                                <a:pt x="521843" y="533781"/>
                                <a:pt x="519430" y="535686"/>
                              </a:cubicBezTo>
                              <a:cubicBezTo>
                                <a:pt x="516509" y="537083"/>
                                <a:pt x="514096" y="538353"/>
                                <a:pt x="511683" y="538607"/>
                              </a:cubicBezTo>
                              <a:cubicBezTo>
                                <a:pt x="509651" y="539242"/>
                                <a:pt x="507873" y="539242"/>
                                <a:pt x="505968" y="538353"/>
                              </a:cubicBezTo>
                              <a:cubicBezTo>
                                <a:pt x="503936" y="537718"/>
                                <a:pt x="502031" y="536194"/>
                                <a:pt x="500380" y="534543"/>
                              </a:cubicBezTo>
                              <a:cubicBezTo>
                                <a:pt x="374523" y="408686"/>
                                <a:pt x="248793" y="282956"/>
                                <a:pt x="123063" y="157099"/>
                              </a:cubicBezTo>
                              <a:cubicBezTo>
                                <a:pt x="98933" y="181229"/>
                                <a:pt x="74930" y="205232"/>
                                <a:pt x="50800" y="229362"/>
                              </a:cubicBezTo>
                              <a:cubicBezTo>
                                <a:pt x="49784" y="230378"/>
                                <a:pt x="48514" y="231013"/>
                                <a:pt x="46609" y="230759"/>
                              </a:cubicBezTo>
                              <a:cubicBezTo>
                                <a:pt x="44704" y="230632"/>
                                <a:pt x="42799" y="229997"/>
                                <a:pt x="40132" y="228600"/>
                              </a:cubicBezTo>
                              <a:cubicBezTo>
                                <a:pt x="37846" y="227457"/>
                                <a:pt x="34798" y="225171"/>
                                <a:pt x="31623" y="222250"/>
                              </a:cubicBezTo>
                              <a:cubicBezTo>
                                <a:pt x="28194" y="219710"/>
                                <a:pt x="24257" y="216154"/>
                                <a:pt x="19939" y="211836"/>
                              </a:cubicBezTo>
                              <a:cubicBezTo>
                                <a:pt x="15494" y="207391"/>
                                <a:pt x="12065" y="203454"/>
                                <a:pt x="9144" y="199771"/>
                              </a:cubicBezTo>
                              <a:cubicBezTo>
                                <a:pt x="6223" y="196596"/>
                                <a:pt x="3937" y="193548"/>
                                <a:pt x="2413" y="190881"/>
                              </a:cubicBezTo>
                              <a:cubicBezTo>
                                <a:pt x="1143" y="188214"/>
                                <a:pt x="381" y="186309"/>
                                <a:pt x="254" y="184404"/>
                              </a:cubicBezTo>
                              <a:cubicBezTo>
                                <a:pt x="0" y="182499"/>
                                <a:pt x="635" y="181229"/>
                                <a:pt x="1651" y="180213"/>
                              </a:cubicBezTo>
                              <a:cubicBezTo>
                                <a:pt x="61214" y="120650"/>
                                <a:pt x="120650" y="61214"/>
                                <a:pt x="180213" y="1651"/>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82" name="Shape 141682"/>
                      <wps:cNvSpPr/>
                      <wps:spPr>
                        <a:xfrm>
                          <a:off x="4834166" y="0"/>
                          <a:ext cx="260106" cy="476082"/>
                        </a:xfrm>
                        <a:custGeom>
                          <a:avLst/>
                          <a:gdLst/>
                          <a:ahLst/>
                          <a:cxnLst/>
                          <a:rect l="0" t="0" r="0" b="0"/>
                          <a:pathLst>
                            <a:path w="260106" h="476082">
                              <a:moveTo>
                                <a:pt x="140113" y="1064"/>
                              </a:moveTo>
                              <a:cubicBezTo>
                                <a:pt x="152940" y="2127"/>
                                <a:pt x="166243" y="4889"/>
                                <a:pt x="180086" y="9588"/>
                              </a:cubicBezTo>
                              <a:cubicBezTo>
                                <a:pt x="193993" y="14287"/>
                                <a:pt x="208439" y="20542"/>
                                <a:pt x="223377" y="28480"/>
                              </a:cubicBezTo>
                              <a:lnTo>
                                <a:pt x="260106" y="51503"/>
                              </a:lnTo>
                              <a:lnTo>
                                <a:pt x="260106" y="115906"/>
                              </a:lnTo>
                              <a:lnTo>
                                <a:pt x="230553" y="95075"/>
                              </a:lnTo>
                              <a:cubicBezTo>
                                <a:pt x="219202" y="88074"/>
                                <a:pt x="208090" y="82169"/>
                                <a:pt x="197231" y="77152"/>
                              </a:cubicBezTo>
                              <a:cubicBezTo>
                                <a:pt x="175768" y="67755"/>
                                <a:pt x="155702" y="63818"/>
                                <a:pt x="136779" y="64960"/>
                              </a:cubicBezTo>
                              <a:cubicBezTo>
                                <a:pt x="117983" y="66231"/>
                                <a:pt x="101219" y="74358"/>
                                <a:pt x="86360" y="89218"/>
                              </a:cubicBezTo>
                              <a:cubicBezTo>
                                <a:pt x="71501" y="104076"/>
                                <a:pt x="63754" y="121095"/>
                                <a:pt x="63246" y="140652"/>
                              </a:cubicBezTo>
                              <a:cubicBezTo>
                                <a:pt x="62738" y="160210"/>
                                <a:pt x="66675" y="180784"/>
                                <a:pt x="76454" y="202756"/>
                              </a:cubicBezTo>
                              <a:cubicBezTo>
                                <a:pt x="86233" y="224854"/>
                                <a:pt x="99441" y="247586"/>
                                <a:pt x="117856" y="270955"/>
                              </a:cubicBezTo>
                              <a:cubicBezTo>
                                <a:pt x="136525" y="294704"/>
                                <a:pt x="156972" y="318071"/>
                                <a:pt x="180086" y="341185"/>
                              </a:cubicBezTo>
                              <a:cubicBezTo>
                                <a:pt x="205613" y="366712"/>
                                <a:pt x="230505" y="389192"/>
                                <a:pt x="254508" y="408114"/>
                              </a:cubicBezTo>
                              <a:lnTo>
                                <a:pt x="260106" y="412127"/>
                              </a:lnTo>
                              <a:lnTo>
                                <a:pt x="260106" y="476082"/>
                              </a:lnTo>
                              <a:lnTo>
                                <a:pt x="250063" y="469709"/>
                              </a:lnTo>
                              <a:cubicBezTo>
                                <a:pt x="218059" y="446722"/>
                                <a:pt x="184023" y="417385"/>
                                <a:pt x="148082" y="381318"/>
                              </a:cubicBezTo>
                              <a:cubicBezTo>
                                <a:pt x="113792" y="347027"/>
                                <a:pt x="84963" y="313372"/>
                                <a:pt x="61849" y="280607"/>
                              </a:cubicBezTo>
                              <a:cubicBezTo>
                                <a:pt x="38862" y="247713"/>
                                <a:pt x="22606" y="216345"/>
                                <a:pt x="12319" y="186881"/>
                              </a:cubicBezTo>
                              <a:cubicBezTo>
                                <a:pt x="2286" y="157670"/>
                                <a:pt x="0" y="130238"/>
                                <a:pt x="3556" y="104838"/>
                              </a:cubicBezTo>
                              <a:cubicBezTo>
                                <a:pt x="7493" y="79693"/>
                                <a:pt x="19431" y="57213"/>
                                <a:pt x="39116" y="37656"/>
                              </a:cubicBezTo>
                              <a:cubicBezTo>
                                <a:pt x="57912" y="18733"/>
                                <a:pt x="79121" y="6795"/>
                                <a:pt x="102997" y="2731"/>
                              </a:cubicBezTo>
                              <a:cubicBezTo>
                                <a:pt x="114935" y="635"/>
                                <a:pt x="127286" y="0"/>
                                <a:pt x="140113" y="10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683" name="Shape 141683"/>
                      <wps:cNvSpPr/>
                      <wps:spPr>
                        <a:xfrm>
                          <a:off x="5094272" y="51503"/>
                          <a:ext cx="261102" cy="478531"/>
                        </a:xfrm>
                        <a:custGeom>
                          <a:avLst/>
                          <a:gdLst/>
                          <a:ahLst/>
                          <a:cxnLst/>
                          <a:rect l="0" t="0" r="0" b="0"/>
                          <a:pathLst>
                            <a:path w="261102" h="478531">
                              <a:moveTo>
                                <a:pt x="0" y="0"/>
                              </a:moveTo>
                              <a:lnTo>
                                <a:pt x="9515" y="5965"/>
                              </a:lnTo>
                              <a:cubicBezTo>
                                <a:pt x="41138" y="28697"/>
                                <a:pt x="74666" y="57654"/>
                                <a:pt x="109972" y="92959"/>
                              </a:cubicBezTo>
                              <a:cubicBezTo>
                                <a:pt x="145278" y="128392"/>
                                <a:pt x="174488" y="162429"/>
                                <a:pt x="197856" y="195575"/>
                              </a:cubicBezTo>
                              <a:cubicBezTo>
                                <a:pt x="221224" y="228722"/>
                                <a:pt x="237607" y="259837"/>
                                <a:pt x="248021" y="289429"/>
                              </a:cubicBezTo>
                              <a:cubicBezTo>
                                <a:pt x="258308" y="318766"/>
                                <a:pt x="261102" y="346579"/>
                                <a:pt x="257165" y="371724"/>
                              </a:cubicBezTo>
                              <a:cubicBezTo>
                                <a:pt x="253482" y="397124"/>
                                <a:pt x="241417" y="419604"/>
                                <a:pt x="221859" y="439161"/>
                              </a:cubicBezTo>
                              <a:cubicBezTo>
                                <a:pt x="202555" y="458466"/>
                                <a:pt x="181346" y="470657"/>
                                <a:pt x="157089" y="474341"/>
                              </a:cubicBezTo>
                              <a:cubicBezTo>
                                <a:pt x="133213" y="478531"/>
                                <a:pt x="107305" y="476627"/>
                                <a:pt x="79873" y="466974"/>
                              </a:cubicBezTo>
                              <a:cubicBezTo>
                                <a:pt x="65967" y="462275"/>
                                <a:pt x="51489" y="455862"/>
                                <a:pt x="36487" y="447734"/>
                              </a:cubicBezTo>
                              <a:lnTo>
                                <a:pt x="0" y="424579"/>
                              </a:lnTo>
                              <a:lnTo>
                                <a:pt x="0" y="360624"/>
                              </a:lnTo>
                              <a:lnTo>
                                <a:pt x="29327" y="381646"/>
                              </a:lnTo>
                              <a:cubicBezTo>
                                <a:pt x="40662" y="388774"/>
                                <a:pt x="51679" y="394711"/>
                                <a:pt x="62347" y="399537"/>
                              </a:cubicBezTo>
                              <a:cubicBezTo>
                                <a:pt x="84191" y="409570"/>
                                <a:pt x="104257" y="413507"/>
                                <a:pt x="122672" y="411856"/>
                              </a:cubicBezTo>
                              <a:cubicBezTo>
                                <a:pt x="141468" y="410967"/>
                                <a:pt x="158232" y="402585"/>
                                <a:pt x="173345" y="387599"/>
                              </a:cubicBezTo>
                              <a:cubicBezTo>
                                <a:pt x="188204" y="372614"/>
                                <a:pt x="196459" y="355342"/>
                                <a:pt x="196840" y="335656"/>
                              </a:cubicBezTo>
                              <a:cubicBezTo>
                                <a:pt x="197475" y="316225"/>
                                <a:pt x="193284" y="295017"/>
                                <a:pt x="183124" y="272792"/>
                              </a:cubicBezTo>
                              <a:cubicBezTo>
                                <a:pt x="173345" y="250947"/>
                                <a:pt x="159629" y="227706"/>
                                <a:pt x="140960" y="204084"/>
                              </a:cubicBezTo>
                              <a:cubicBezTo>
                                <a:pt x="122291" y="180335"/>
                                <a:pt x="101463" y="156714"/>
                                <a:pt x="77968" y="133218"/>
                              </a:cubicBezTo>
                              <a:cubicBezTo>
                                <a:pt x="53330" y="108580"/>
                                <a:pt x="28946" y="86609"/>
                                <a:pt x="5197" y="68067"/>
                              </a:cubicBezTo>
                              <a:lnTo>
                                <a:pt x="0" y="6440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234E5E63" id="Group 141681" o:spid="_x0000_s1026" style="position:absolute;margin-left:80.35pt;margin-top:242.5pt;width:421.7pt;height:422.3pt;z-index:-251650048;mso-position-horizontal-relative:page;mso-position-vertical-relative:page" coordsize="53553,5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">
              <v:shape id="Shape 141715" o:spid="_x0000_s1027" style="position:absolute;top:48263;width:1734;height:2876;visibility:visible;mso-wrap-style:square;v-text-anchor:top" coordsize="173448,2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" path="m129489,888v13881,-888,27991,,42799,4826l173448,6167r,61805l157801,64071v-7973,-381,-15859,826,-23689,3492c129096,69088,124473,71755,119698,75311v-4865,3428,-10808,8636,-17514,15367c92621,100203,82982,109855,73419,119380l173448,219408r,68198l15113,129286c6401,120523,1778,113157,851,106680,,100711,1308,96012,4242,93090,22441,74930,40640,56642,58839,38481,65316,32004,71031,26924,75730,22987v4864,-3429,9487,-6858,13576,-9525c102260,6604,115291,2159,129489,888xe" fillcolor="silver" stroked="f" strokeweight="0">
                <v:fill opacity="32896f"/>
                <v:stroke miterlimit="83231f" joinstyle="miter"/>
                <v:path arrowok="t" textboxrect="0,0,173448,287606"/>
              </v:shape>
              <v:shape id="Shape 141716" o:spid="_x0000_s1028" style="position:absolute;left:1734;top:48324;width:4209;height:5310;visibility:visible;mso-wrap-style:square;v-text-anchor:top" coordsize="420951,53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" path="m,l21177,8263v7432,3477,14875,7604,22393,12621c58531,30662,73567,43236,88719,58348v14478,14606,26289,28957,35560,42419c133804,114991,140408,128453,144853,141534v4826,13462,7112,26288,7493,38862c152727,192969,151457,205415,148409,217353v7239,-1143,15240,-1143,23241,254c180032,219385,189303,221544,198955,225354v9652,3937,20193,8636,31496,14858c241754,246562,254327,253421,268043,261930v39497,24384,79375,48387,118745,72898c396694,341051,403552,345496,407235,348036v3937,2794,6858,5207,8509,6858c417522,356671,418919,358577,419808,360228v1016,1778,1143,3556,889,5968c420316,368610,419173,371022,417141,373817v-2032,2667,-4826,6223,-8890,10160c404949,387279,401774,389692,399234,391596v-2540,1778,-4953,3049,-7620,3049c389201,395026,386788,394645,384502,393629v-2413,-1017,-5334,-2667,-8636,-4826c333956,362260,291538,336224,249755,309809v-14605,-9017,-28194,-16891,-40894,-23749c196161,279202,184096,274630,172920,271582v-11176,-3048,-21336,-3429,-30988,-2033c132788,271328,123898,276154,116278,283773v-7747,7748,-15240,15241,-22860,22861c155140,368483,216989,430205,278711,491927v1651,1778,3175,3683,3937,5588c283410,499420,283410,501452,282902,503230v-381,2540,-1270,4699,-2794,7619c278203,513262,275917,516437,272488,519867v-3429,3302,-6350,5461,-8763,7366c260804,528757,258391,529899,255851,530281v-2032,635,-3683,508,-5715,-254c248231,529265,246326,527741,244675,526090l,281439,,213241r46656,46656c57769,248848,68868,237672,79956,226623v9017,-9016,14859,-18922,17780,-29209c100403,187254,100911,176840,98371,165791,96339,154996,91894,144073,84909,132771,77797,121721,69097,111054,58683,100640,41487,83368,24838,71176,8556,63937l,61805,,xe" fillcolor="silver" stroked="f" strokeweight="0">
                <v:fill opacity="32896f"/>
                <v:stroke miterlimit="83231f" joinstyle="miter"/>
                <v:path arrowok="t" textboxrect="0,0,420951,530916"/>
              </v:shape>
              <v:shape id="Shape 141714" o:spid="_x0000_s1029" style="position:absolute;left:2163;top:46814;width:4611;height:4614;visibility:visible;mso-wrap-style:square;v-text-anchor:top" coordsize="461061,46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" path="m26911,381c29312,,31153,127,33007,889v1969,762,3874,2159,5652,3937c177851,144018,317043,283211,456362,422529v1651,1651,3175,3557,3810,5588c461061,430022,461061,431800,460426,433832v-254,2413,-1270,4572,-2794,7620c455854,443865,453441,447040,450012,450469v-3175,3175,-6350,5461,-8763,7367c438328,459232,435915,460502,433502,460756v-2032,635,-3810,635,-5715,-254c425755,459867,423850,458343,422199,456692,282880,317373,143688,178181,4470,38989,2781,37212,1549,35052,699,33147,,31242,,29211,394,26797v685,-2032,1841,-4445,3314,-7239c5474,17018,7798,14097,10719,11176,14110,7747,17196,5207,19749,3429,22669,1905,24841,1016,26911,381xe" fillcolor="silver" stroked="f" strokeweight="0">
                <v:fill opacity="32896f"/>
                <v:stroke miterlimit="83231f" joinstyle="miter"/>
                <v:path arrowok="t" textboxrect="0,0,461061,461391"/>
              </v:shape>
              <v:shape id="Shape 141713" o:spid="_x0000_s1030" style="position:absolute;left:3431;top:45099;width:4955;height:5245;visibility:visible;mso-wrap-style:square;v-text-anchor:top" coordsize="495427,5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" path="m94615,127c102362,,107569,,110998,636v3556,1142,5969,2031,7366,2666c120015,4318,122174,5462,124079,7112v2286,1778,4699,3937,7620,6350c134620,15875,138049,19304,142367,23622v4064,4065,7747,7747,10541,11049c155702,37846,157988,41021,159639,43435v2032,2666,2667,4698,3175,6222c163068,51562,162814,52960,161925,53975v-1397,1397,-5461,2160,-11430,2032c144145,56007,136779,56262,128270,56769v-8382,762,-17272,2286,-26670,5080c92329,64897,83693,70231,76073,77978,68834,85090,64262,92837,62103,101346v-1905,8636,-2159,17399,,26163c64135,136271,67945,145288,73533,154432v5715,9144,12573,17654,20955,26035c106680,192660,118745,201422,130683,206756v12192,5461,24257,8636,36449,10033c179324,218187,191770,217678,204343,216536v12700,-1017,25146,-3049,38227,-4573c255651,210566,269113,209550,282829,209550v13970,127,28448,1524,43180,5335c340614,218948,356362,225298,372237,234442v16002,9525,32766,22987,49911,40132c442722,295148,458597,315595,470154,335662v11303,20319,18288,40004,21844,58800c495427,413386,494157,431165,489458,447421v-4826,16383,-13716,30607,-26035,42926c454914,498856,445643,505461,435864,510413v-9652,4953,-19177,8636,-28702,10541c397764,522987,389128,524384,381635,524384v-7620,127,-13843,-255,-17907,-1652c359410,521589,354965,519557,350012,515620v-4826,-3175,-10668,-8128,-17780,-15240c327279,495427,323342,491110,320294,487553v-2921,-3175,-5207,-6223,-6604,-8890c312293,475996,311531,473964,311277,472313v127,-1524,889,-2794,1778,-3810c314833,466725,319659,465963,326771,466217v6985,381,15621,508,25273,-380c361823,464947,372491,462788,383794,459105v11430,-3302,21971,-10033,31750,-19812c422910,431927,428244,423418,430911,413893v2794,-9652,3429,-19431,1397,-30353c430530,373126,426720,362331,419862,350901v-6731,-11430,-15621,-22733,-27051,-34163c380492,304292,368427,295529,356235,290068v-11938,-5461,-24130,-8636,-36322,-10159c308356,278765,296164,279019,283464,280162v-12446,1398,-25146,3175,-38227,4573c232156,286259,219075,287528,205105,287274v-13970,-381,-28194,-2032,-43053,-6223c147320,276861,131826,270384,115697,260731,100076,251714,83058,238379,65278,220599,46990,202438,32893,184277,22352,165862,11938,148082,5969,130556,3048,113919,,97410,1016,81788,5588,66929,9906,52451,17907,39751,29083,28702,34798,22861,41275,17780,48768,13716,56134,9779,63881,6731,71755,4191,79756,2287,87249,636,94615,127xe" fillcolor="silver" stroked="f" strokeweight="0">
                <v:fill opacity="32896f"/>
                <v:stroke miterlimit="83231f" joinstyle="miter"/>
                <v:path arrowok="t" textboxrect="0,0,495427,524511"/>
              </v:shape>
              <v:shape id="Shape 141712" o:spid="_x0000_s1031" style="position:absolute;left:5094;top:42865;width:5642;height:5630;visibility:visible;mso-wrap-style:square;v-text-anchor:top" coordsize="564261,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" path="m130429,v1778,254,3683,888,6350,2286c139319,3810,142113,5714,145542,8382v3175,2794,7493,6730,11938,11049c161417,23495,164465,27051,167386,30226v2667,3429,4953,6604,6096,8762c174879,41656,175514,43561,175768,45338v127,2160,-635,3430,-1651,4446c140716,83185,107315,116586,73787,150113v45593,45467,91059,90933,136525,136525c239014,257937,267716,229235,296418,200533v1016,-1016,2413,-1651,4318,-1651c302514,199136,305054,200025,307340,201168v2286,1016,5334,3302,8509,6095c319151,210185,323088,213613,327406,217932v4064,4064,7112,7620,10033,10922c340233,232029,342265,234823,343281,237109v1143,2286,1651,4318,1524,5842c344805,244983,344170,246380,343154,247396v-28575,28575,-57277,57277,-85979,85979c308991,385318,360934,437261,412877,489077v33909,-33909,67818,-67818,101727,-101727c515620,386461,516890,385699,518922,385699v1778,254,3937,762,6223,1905c527812,389001,530733,390779,533908,393573v3302,2794,7366,6731,11811,11049c549783,408686,552958,412242,555752,415417v2921,3175,4953,6477,6350,9144c563499,427101,564134,429387,564261,431164v,2033,-635,3303,-1651,4319c521589,476504,480568,517525,439420,558546v-2921,3048,-7493,4444,-13716,3175c419481,561213,411988,556387,403352,547751,273939,418338,144526,288925,15113,159512,6477,150876,1778,143510,889,137033,,131063,1270,126364,4318,123444,44958,82804,85471,42163,125984,1651,127000,635,128397,,130429,xe" fillcolor="silver" stroked="f" strokeweight="0">
                <v:fill opacity="32896f"/>
                <v:stroke miterlimit="83231f" joinstyle="miter"/>
                <v:path arrowok="t" textboxrect="0,0,564261,562990"/>
              </v:shape>
              <v:shape id="Shape 141710" o:spid="_x0000_s1032" style="position:absolute;left:7076;top:41184;width:1736;height:2878;visibility:visible;mso-wrap-style:square;v-text-anchor:top" coordsize="173555,28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" path="m129540,1015c143510,,157480,1143,172466,5842r1089,425l173555,68098,157877,64134v-7954,-412,-15828,763,-23638,3429c129159,69342,124587,71882,119761,75437v-4826,3430,-10795,8637,-17526,15368c92710,100330,83058,109982,73533,119507l173555,219528r,68327l15113,129412c6477,120777,1905,113284,889,106807,,100964,1397,96265,4318,93218,22606,75057,40640,56896,58928,38735,65405,32131,71120,27051,75819,23113v4953,-3428,9398,-6857,13589,-9525c102362,6858,115443,2159,129540,1015xe" fillcolor="silver" stroked="f" strokeweight="0">
                <v:fill opacity="32896f"/>
                <v:stroke miterlimit="83231f" joinstyle="miter"/>
                <v:path arrowok="t" textboxrect="0,0,173555,287855"/>
              </v:shape>
              <v:shape id="Shape 141711" o:spid="_x0000_s1033" style="position:absolute;left:8812;top:41246;width:4209;height:5310;visibility:visible;mso-wrap-style:square;v-text-anchor:top" coordsize="420932,53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" path="m,l21168,8274v7429,3461,14890,7557,22447,12510c58474,30817,73460,43390,88573,58503v14605,14478,26416,28829,35814,42290c133785,115018,140262,128480,144834,141561v4826,13461,7112,26416,7493,38988c152835,192995,151438,205442,148517,217380v7112,-1144,15113,-1144,23114,254c180140,219411,189284,221570,198936,225381v9652,3810,20193,8636,31496,14859c241735,246462,254308,253320,268024,261957v39370,24384,79248,48387,118872,72898c396675,341078,403533,345522,407216,348062v3937,2668,6731,5207,8509,6985c417376,356698,418900,358604,419916,360255v889,1651,1016,3555,762,5968c420297,368636,419154,371049,417122,373844v-2159,2666,-4953,6223,-8763,10160c404930,387433,401755,389845,399215,391623v-2540,1779,-4953,3048,-7747,3048c389182,394926,386769,394798,384483,393529v-2413,-889,-5334,-2540,-8636,-4699c333937,362286,291519,336379,249609,309962v-14478,-9143,-28067,-16891,-40767,-23876c196142,279229,184077,274530,172901,271609v-11176,-3049,-21336,-3556,-30988,-2032c132642,271355,124006,276181,116132,283928v-7493,7492,-15113,15113,-22733,22732c155248,368383,216970,430232,278692,491954v1778,1778,3175,3682,3937,5588c283391,499446,283391,501352,282883,503384v-381,2412,-1270,4572,-2794,7493c278184,513290,275771,516465,272469,519894v-3429,3301,-6350,5588,-8890,7366c260785,528784,258245,530054,255959,530181v-2159,762,-3937,635,-5842,-127c248212,529292,246307,527894,244529,526117l,281587,,213261r46663,46663c57839,248876,68888,237699,79937,226651v8890,-8890,14986,-18923,17653,-29083c100384,187281,100892,176867,98479,165818,96320,155022,91875,144101,84890,132797,77778,121748,69015,111081,58601,100667,41456,83521,24819,71330,8436,63964l,61831,,xe" fillcolor="silver" stroked="f" strokeweight="0">
                <v:fill opacity="32896f"/>
                <v:stroke miterlimit="83231f" joinstyle="miter"/>
                <v:path arrowok="t" textboxrect="0,0,420932,530943"/>
              </v:shape>
              <v:shape id="Shape 141709" o:spid="_x0000_s1034" style="position:absolute;left:8953;top:38166;width:5579;height:5584;visibility:visible;mso-wrap-style:square;v-text-anchor:top" coordsize="557911,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" path="m214884,762v2540,889,4826,2540,7747,5842c225425,9779,228600,14605,232791,20574,340233,182753,445770,346329,553339,508508v1778,3048,3175,5588,3810,8254c557911,519430,557657,521715,557149,524256v-762,2794,-2032,5461,-4318,8381c550672,535559,547243,538987,543433,542798v-2921,2921,-5334,5207,-7493,7492c533400,552069,530987,553720,529082,554863v-1905,1397,-3937,2032,-5588,2413c521970,558038,520319,558419,518414,558164v-1778,-253,-3302,-634,-5080,-1524c511810,556260,509651,554863,507619,553593,345186,446151,181737,340613,19431,233299,13335,229235,8636,225806,5715,222758,2540,219837,1143,217297,635,214376,,211582,1016,208534,3302,205612v2159,-2920,5461,-6730,10033,-11302c17145,190500,20066,187452,22606,185674v2540,-1778,4699,-2794,6985,-2921c31877,182626,33782,182626,35687,183387v2286,1017,4445,2287,7366,4065c189357,285623,336550,382015,482854,480060v,,127,-127,254,-127c384556,334518,287528,188087,189103,42799v-2032,-2794,-3683,-5207,-4699,-7493c183261,33147,183134,31242,183515,28829v254,-2414,1524,-4826,3429,-7620c189103,18542,192278,15367,196215,11430v4064,-4192,7620,-6985,10414,-9018c209677,762,212217,,214884,762xe" fillcolor="silver" stroked="f" strokeweight="0">
                <v:fill opacity="32896f"/>
                <v:stroke miterlimit="83231f" joinstyle="miter"/>
                <v:path arrowok="t" textboxrect="0,0,557911,558419"/>
              </v:shape>
              <v:shape id="Shape 141707" o:spid="_x0000_s1035" style="position:absolute;left:12163;top:36727;width:2043;height:3576;visibility:visible;mso-wrap-style:square;v-text-anchor:top" coordsize="204343,3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" path="m41910,762v2667,635,5715,2413,8636,4064l204343,104649r,58123l73533,76708v-127,127,-127,254,-127,254l204343,275053r,82503l4826,50038c2921,47117,1524,44450,889,41783,,39370,254,37084,1016,34290v508,-2540,2032,-5462,4191,-8382c7493,23114,10668,19812,14605,15875,18796,11684,22352,8128,25400,5715,28575,3302,31496,1651,34290,1016,37084,253,39370,,41910,762xe" fillcolor="silver" stroked="f" strokeweight="0">
                <v:fill opacity="32896f"/>
                <v:stroke miterlimit="83231f" joinstyle="miter"/>
                <v:path arrowok="t" textboxrect="0,0,204343,357556"/>
              </v:shape>
              <v:shape id="Shape 141708" o:spid="_x0000_s1036" style="position:absolute;left:14206;top:37774;width:3562;height:4554;visibility:visible;mso-wrap-style:square;v-text-anchor:top" coordsize="356235,45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" path="m,l336550,218439v5969,4191,10287,7239,13589,10034c353060,231521,354838,234442,355600,237235v635,2540,-127,5335,-2159,8128c351155,248157,348361,251713,344297,255905v-4191,4191,-7493,7366,-10160,9397c331216,267588,328676,268605,326517,268858v-2032,636,-3937,509,-5715,-253c318770,267843,316611,266826,313944,265302,271399,237235,228473,209549,185928,181355,150368,216915,114935,252475,79375,288035v27940,41784,55372,83820,83439,125730c164465,416051,165608,418464,166243,420370v1143,2158,1143,4190,889,6477c167259,429513,165989,431926,164211,434467v-2032,2793,-4572,6095,-8382,9906c152019,448055,148463,450849,145796,453008v-3175,1778,-5842,2414,-8509,1778c134493,454024,131699,452247,128905,449072v-3175,-3049,-6223,-7367,-10287,-13336l,252908,,170404r41656,63021c71501,203707,101219,173989,130937,144272l,58124,,xe" fillcolor="silver" stroked="f" strokeweight="0">
                <v:fill opacity="32896f"/>
                <v:stroke miterlimit="83231f" joinstyle="miter"/>
                <v:path arrowok="t" textboxrect="0,0,356235,455422"/>
              </v:shape>
              <v:shape id="Shape 141706" o:spid="_x0000_s1037" style="position:absolute;left:13591;top:33825;width:5394;height:5394;visibility:visible;mso-wrap-style:square;v-text-anchor:top" coordsize="539369,53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" path="m184531,127v1778,127,3937,762,6477,2159c193675,3810,196723,5969,200025,8890v3556,3048,7366,6604,11811,11049c216154,24257,219710,28194,222504,31369v2921,3175,5080,6350,6223,8636c230124,42545,230759,44704,230886,46482v127,2032,-508,3302,-1524,4318c205232,74930,181229,98933,157099,123063,282956,248793,408686,374650,534543,500380v1651,1651,3175,3683,3937,5462c539242,507873,539369,509524,538607,511683v-254,2413,-1270,4699,-2667,7493c534035,521717,531622,524765,528193,528193v-3048,3175,-6223,5588,-8763,7493c516509,537210,514096,538353,511683,538607v-2159,762,-3810,509,-5842,-254c503936,537718,502158,536194,500380,534417,374650,408686,248793,282829,123063,157099,98933,181102,74930,205232,50800,229235v-889,1016,-2286,1778,-4064,1397c44704,230632,42799,229997,40132,228600v-2286,-1143,-5334,-3429,-8509,-6223c28194,219710,24257,216281,19812,211836,15494,207518,11938,203581,9017,199771,6096,196596,3937,193548,2413,190881,1016,188214,381,186309,381,184277,,182499,762,181102,1778,180213,61214,120650,120777,61214,180213,1651,181229,762,182499,,184531,127xe" fillcolor="silver" stroked="f" strokeweight="0">
                <v:fill opacity="32896f"/>
                <v:stroke miterlimit="83231f" joinstyle="miter"/>
                <v:path arrowok="t" textboxrect="0,0,539369,539369"/>
              </v:shape>
              <v:shape id="Shape 141704" o:spid="_x0000_s1038" style="position:absolute;left:16404;top:31936;width:2603;height:4761;visibility:visible;mso-wrap-style:square;v-text-anchor:top" coordsize="260222,47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" path="m140144,1079v12827,1080,26163,3842,40069,8541c194119,14319,208534,20542,223441,28447r36781,23038l260222,115624,230695,95012c219329,88043,208217,82137,197358,77057,175768,67659,155829,63849,136906,64992v-18796,1143,-35560,9271,-50419,24130c71628,103981,63881,120999,63373,140557v-508,19558,3429,40132,13335,62103c86233,224758,99568,247491,117983,270986v18669,23750,39116,46863,62357,70104c205867,366617,230632,388969,254635,408019r5587,4007l260222,476161r-10159,-6420c218059,446627,184277,417290,148209,381222,113919,346932,85090,313150,62103,280384,38989,247617,22733,216249,12446,186785,2413,157702,,130143,3683,104616,7747,79470,19558,57118,39243,37433,58039,18637,79248,6699,103124,2635,114998,603,127317,,140144,1079xe" fillcolor="silver" stroked="f" strokeweight="0">
                <v:fill opacity="32896f"/>
                <v:stroke miterlimit="83231f" joinstyle="miter"/>
                <v:path arrowok="t" textboxrect="0,0,260222,476161"/>
              </v:shape>
              <v:shape id="Shape 141705" o:spid="_x0000_s1039" style="position:absolute;left:19007;top:32451;width:2611;height:4784;visibility:visible;mso-wrap-style:square;v-text-anchor:top" coordsize="261113,47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" path="m,l9399,5887c41149,28620,74677,57576,109983,92882v35306,35306,64516,69469,88011,102616c221362,228518,237618,259759,248032,289224v10414,29464,13081,57277,9017,82423c253366,397174,241555,419526,221870,439210v-19177,19178,-40640,31370,-64770,35180c133224,478454,107443,476549,79757,466897,65914,462198,51467,455816,36466,447720l,424676,,360541r29338,21043c40672,388728,51690,394697,62358,399586v21717,10034,41783,13844,60452,12193c141479,410890,158243,402507,173356,387395v14859,-14732,22987,-32131,23495,-51689c197359,316148,193295,294939,183135,272714v-9779,-21844,-23495,-45085,-42164,-68707c122302,180257,101601,156636,77979,133141,53468,108503,28957,86532,5335,67863l,64139,,xe" fillcolor="silver" stroked="f" strokeweight="0">
                <v:fill opacity="32896f"/>
                <v:stroke miterlimit="83231f" joinstyle="miter"/>
                <v:path arrowok="t" textboxrect="0,0,261113,478454"/>
              </v:shape>
              <v:shape id="Shape 141702" o:spid="_x0000_s1040" style="position:absolute;left:19527;top:28764;width:1859;height:2979;visibility:visible;mso-wrap-style:square;v-text-anchor:top" coordsize="185891,29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" path="m135382,v14224,127,29210,2413,44450,8001l185891,11063r,60299l172815,66024v-6858,-2016,-13176,-3032,-18891,-3032c142367,62865,132715,65278,124968,69723v-7874,4445,-14732,9906,-20447,15621c93980,95885,83439,106426,73025,116840l185891,229706r,68199l16129,128143c6985,118999,2032,111379,1016,104775,,98425,1270,93091,4699,89789,22987,71501,41148,53213,59563,34798,65151,29337,70739,24257,76581,19812,82677,15875,90424,11430,99695,6858,109347,2540,121031,254,135382,xe" fillcolor="silver" stroked="f" strokeweight="0">
                <v:fill opacity="32896f"/>
                <v:stroke miterlimit="83231f" joinstyle="miter"/>
                <v:path arrowok="t" textboxrect="0,0,185891,297905"/>
              </v:shape>
              <v:shape id="Shape 141703" o:spid="_x0000_s1041" style="position:absolute;left:21386;top:28875;width:2706;height:5235;visibility:visible;mso-wrap-style:square;v-text-anchor:top" coordsize="270547,52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" path="m,l41439,20941c57695,32244,73824,45579,90334,61962v21844,21844,39116,43688,52578,65278c156374,148830,164756,169785,169582,189978v4572,20320,4064,39497,-381,57658c164629,265797,154215,282815,138340,298690v-9779,9779,-19558,19431,-29210,29210c161327,380097,213651,432421,265848,484618v1651,1651,3175,3556,3937,5461c270547,492111,270420,494016,270039,495794v-381,2540,-1397,4699,-2794,7620c265340,505827,262927,509002,259625,512431v-3429,3429,-6350,5588,-8890,7493c247814,521321,245528,522464,242988,522845v-2032,635,-3810,508,-5715,-254c235241,521956,233463,520305,231812,518654l,286843,,218643r61759,61759c71919,270115,82206,259955,92493,249668v10287,-10287,16510,-21082,19050,-32512c113702,205980,113321,193915,109638,181215v-3175,-12192,-9271,-25527,-18034,-38989c82841,128764,72300,115683,59219,102602,41439,84822,24548,71995,9054,63994l,60299,,xe" fillcolor="silver" stroked="f" strokeweight="0">
                <v:fill opacity="32896f"/>
                <v:stroke miterlimit="83231f" joinstyle="miter"/>
                <v:path arrowok="t" textboxrect="0,0,270547,523480"/>
              </v:shape>
              <v:shape id="Shape 141701" o:spid="_x0000_s1042" style="position:absolute;left:21620;top:26337;width:5644;height:5630;visibility:visible;mso-wrap-style:square;v-text-anchor:top" coordsize="564388,5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" path="m130429,127v1778,254,3683,889,6350,2286c139446,3937,142113,5842,145542,8509v3302,2667,7493,6604,11938,11049c161417,23622,164592,27051,167513,30353v2540,3429,4826,6477,5969,8763c174879,41783,175514,43688,175768,45466v127,2032,-508,3302,-1524,4318c140716,83312,107315,116713,73914,150114v45466,45466,91059,91059,136525,136525c239141,257937,267843,229235,296545,200533v889,-889,2286,-1524,4318,-1524c302641,199263,305181,200152,307340,201295v2286,1016,5334,3302,8636,6096c319151,210312,323088,213741,327406,218059v4064,4064,7239,7620,10160,10922c340233,232156,342265,234950,343281,237236v1143,2159,1651,4318,1524,5842c344805,245110,344170,246507,343281,247396v-28702,28702,-57404,57404,-86106,86106c309118,385318,361061,437261,413004,489204v33782,-33909,67691,-67818,101600,-101727c515620,386461,517017,385699,518922,385826v1778,254,3937,762,6350,1905c527812,389128,530733,390779,533908,393573v3302,2921,7493,6731,11938,11176c549783,408686,552958,412369,555879,415544v2794,3175,4826,6477,6350,9017c563499,427228,564134,429514,564388,431292v,1905,-635,3175,-1651,4191c521589,476631,480568,517652,439547,558673v-3048,2921,-7620,4318,-13843,3175c419608,561213,411988,556514,403352,547878,273939,418465,144526,289052,15113,159639,6477,151003,1905,143510,889,137033,,131191,1397,126492,4318,123444,44958,82931,85471,42291,126111,1651,127127,635,128397,,130429,127xe" fillcolor="silver" stroked="f" strokeweight="0">
                <v:fill opacity="32896f"/>
                <v:stroke miterlimit="83231f" joinstyle="miter"/>
                <v:path arrowok="t" textboxrect="0,0,564388,562991"/>
              </v:shape>
              <v:shape id="Shape 141699" o:spid="_x0000_s1043" style="position:absolute;left:23604;top:24657;width:1735;height:2878;visibility:visible;mso-wrap-style:square;v-text-anchor:top" coordsize="173460,28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" path="m129413,1016v13970,-1016,28067,,42926,4826l173460,6278r,61806l157766,64135v-7969,-413,-15843,762,-23654,3429c129159,69215,124460,71882,119761,75438v-4953,3429,-10795,8636,-17526,15240c92583,100330,82931,109982,73406,119507l173460,219561r,68199l15113,129413c6350,120650,1778,113284,889,106807,,100838,1270,96139,4191,93218,22479,74930,40640,56769,58801,38608,65278,32131,70993,27051,75692,23114v4953,-3556,9525,-6858,13589,-9525c102235,6731,115316,2159,129413,1016xe" fillcolor="silver" stroked="f" strokeweight="0">
                <v:fill opacity="32896f"/>
                <v:stroke miterlimit="83231f" joinstyle="miter"/>
                <v:path arrowok="t" textboxrect="0,0,173460,287760"/>
              </v:shape>
              <v:shape id="Shape 141700" o:spid="_x0000_s1044" style="position:absolute;left:25339;top:24720;width:4210;height:5309;visibility:visible;mso-wrap-style:square;v-text-anchor:top" coordsize="421027,53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" path="m,l21136,8216v7430,3477,14891,7604,22447,12557c58570,30679,73556,43252,88669,58365v14477,14478,26415,28829,35687,42418c133753,114880,140358,128469,144802,141550v4826,13335,7240,26289,7620,38862c152803,192985,151407,205431,148486,217369v7111,-1143,15113,-1143,23241,254c180108,219274,189252,221560,198905,225370v9652,3810,20192,8636,31496,14859c241831,246452,254403,253310,267993,261946v39496,24384,79375,48260,118871,72898c396644,341067,403628,345512,407312,347925v3809,2794,6731,5334,8508,6985c417471,356561,418869,358593,419884,360244v890,1651,1143,3429,762,5969c420265,368626,419122,370912,417090,373706v-2032,2667,-4826,6223,-8763,10287c405026,387295,401851,389708,399311,391613v-2541,1778,-4953,2921,-7747,2921c389151,394915,386864,394661,384578,393518v-2539,-889,-5460,-2540,-8635,-4699c333906,362276,291614,336241,249705,309825v-14605,-9017,-28194,-16891,-40894,-23749c196111,279218,184045,274519,172870,271598v-11176,-3048,-21337,-3556,-30988,-2032c132738,271344,123975,276043,116227,283790v-7619,7620,-15239,15240,-22859,22860c155217,368372,216939,430221,278661,491943v1778,1651,3175,3683,3936,5461c283487,499436,283359,501341,282852,503246v-255,2413,-1270,4699,-2794,7493c278280,513279,275867,516454,272438,519756v-3302,3429,-6350,5588,-8891,7493c260753,528773,258340,529916,255927,530170v-2158,762,-3809,635,-5841,-127c248181,529281,246276,527757,244625,526106l,281482,,213283r46632,46631c57808,248738,68857,237689,80033,226640v8889,-9017,14858,-18923,17653,-29083c100352,187143,100988,176729,98447,165680,96289,155012,91970,143963,84858,132787,77746,121738,69111,110943,58696,100529,41425,83384,24788,71192,8532,63953l,61806,,xe" fillcolor="silver" stroked="f" strokeweight="0">
                <v:fill opacity="32896f"/>
                <v:stroke miterlimit="83231f" joinstyle="miter"/>
                <v:path arrowok="t" textboxrect="0,0,421027,530932"/>
              </v:shape>
              <v:shape id="Shape 141697" o:spid="_x0000_s1045" style="position:absolute;left:26732;top:21561;width:1858;height:2978;visibility:visible;mso-wrap-style:square;v-text-anchor:top" coordsize="185827,29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" path="m135382,v14224,,29210,2286,44450,7874l185827,10904r,60327l172800,65945v-6874,-2000,-13224,-3016,-19003,-3080c142494,62738,132842,65151,124968,69596v-7874,4445,-14732,9906,-20447,15621c93980,95758,83439,106299,72898,116840l185827,229687r,68154l16002,128016c6985,118999,2032,111252,1016,104648,,98298,1270,92964,4572,89662,22860,71374,41275,52959,59563,34671,65151,29210,70739,24130,76581,19685,82550,15875,90424,11303,99695,6731,109347,2540,121031,127,135382,xe" fillcolor="silver" stroked="f" strokeweight="0">
                <v:fill opacity="32896f"/>
                <v:stroke miterlimit="83231f" joinstyle="miter"/>
                <v:path arrowok="t" textboxrect="0,0,185827,297841"/>
              </v:shape>
              <v:shape id="Shape 141698" o:spid="_x0000_s1046" style="position:absolute;left:28590;top:21670;width:2706;height:5235;visibility:visible;mso-wrap-style:square;v-text-anchor:top" coordsize="270611,52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" path="m,l41503,20973c57759,32276,73888,45611,90398,62121v21844,21844,39116,43561,52578,65151c156311,148862,164820,169944,169646,190010v4572,20320,3937,39497,-381,57658c164566,265829,154152,282847,138277,298722v-9652,9779,-19431,19431,-29083,29210c161391,380129,213715,432453,265912,484650v1651,1651,3175,3556,3937,5461c270611,492143,270484,494048,270103,495826v-381,2540,-1397,4826,-2794,7620c265404,505859,262991,509034,259689,512463v-3429,3429,-6350,5588,-8890,7366c247878,521353,245465,522623,243052,522877v-2032,635,-3810,508,-5842,-254c235432,521861,233527,520464,231749,518686l,286937,,218783r61696,61651c71983,270274,82270,259987,92557,249700v10160,-10287,16510,-21082,19050,-32512c113766,206012,113385,193947,109702,181247v-3175,-12065,-9271,-25527,-18034,-38989c82905,128796,72364,115715,59283,102634,41503,84854,24612,72154,9118,64026l,60327,,xe" fillcolor="silver" stroked="f" strokeweight="0">
                <v:fill opacity="32896f"/>
                <v:stroke miterlimit="83231f" joinstyle="miter"/>
                <v:path arrowok="t" textboxrect="0,0,270611,523512"/>
              </v:shape>
              <v:shape id="Shape 141695" o:spid="_x0000_s1047" style="position:absolute;left:28825;top:19436;width:1736;height:2879;visibility:visible;mso-wrap-style:square;v-text-anchor:top" coordsize="173544,28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" path="m129540,1016v13970,-1016,27940,,42799,4699l173544,6185r,61822l157877,64119v-7954,-397,-15828,778,-23638,3445c129159,69215,124587,71755,119761,75311v-4826,3429,-10795,8636,-17526,15367c92583,100330,83058,109855,73533,119380l173544,219390r,68454l15113,129413c6350,120650,1905,113157,889,106807,,100838,1270,96139,4318,93091,22479,74930,40640,56769,58801,38608,65405,32004,70993,27051,75819,22987v4826,-3429,9398,-6731,13462,-9525c102235,6731,115316,2159,129540,1016xe" fillcolor="silver" stroked="f" strokeweight="0">
                <v:fill opacity="32896f"/>
                <v:stroke miterlimit="83231f" joinstyle="miter"/>
                <v:path arrowok="t" textboxrect="0,0,173544,287844"/>
              </v:shape>
              <v:shape id="Shape 141696" o:spid="_x0000_s1048" style="position:absolute;left:30561;top:19498;width:4209;height:5309;visibility:visible;mso-wrap-style:square;v-text-anchor:top" coordsize="420943,53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" path="m,l21148,8246v7429,3477,14858,7604,22351,12621c58485,30773,73598,43218,88711,58458v14478,14478,26289,28829,35560,42418c133796,114974,140273,128562,144845,141517v4699,13462,7112,26415,7493,38862c152719,192951,151449,205398,148401,217336v7112,-1017,15240,-1144,23241,253c180024,219367,189295,221526,198947,225336v9652,3938,20193,8637,31496,14859c241746,246545,254319,253404,268035,261912v39370,24512,79248,48387,118745,72899c396686,341033,403544,345479,407227,348018v3937,2794,6858,5207,8509,6858c417387,356655,418911,358560,419800,360211v1016,1777,1143,3556,762,6095c420308,368592,419038,371005,417006,373799v-1905,2668,-4826,6224,-8763,10161c404941,387388,401766,389801,399226,391706v-2540,1651,-4953,2921,-7747,2921c389193,395008,386780,394627,384494,393611v-2413,-1016,-5334,-2667,-8636,-4699c333821,362369,291530,336335,249620,309918v-14478,-9144,-28067,-17018,-40767,-23876c196153,279185,184088,274612,172912,271564v-11176,-3047,-21336,-3428,-30988,-2032c132780,271311,123890,276136,116143,283883v-7620,7621,-15240,15241,-22733,22734c155132,368466,216981,430187,278703,492036v1651,1651,3175,3556,3810,5462c283402,499402,283402,501435,282767,503339v-254,2413,-1143,4572,-2667,7493c278195,513373,275782,516548,272480,519849v-3429,3302,-6477,5588,-8890,7493c260796,528739,258383,529882,255843,530263v-2032,636,-3810,636,-5715,-253c248223,529248,246191,527850,244540,526199l,281659,,213206r46674,46674c57723,248831,68899,237655,79948,226606v8890,-8889,14859,-18923,17653,-29082c100395,187236,100903,176823,98363,165774,96331,154979,91886,144056,84901,132880,77662,121831,69026,111036,58739,100623,41467,83350,24703,71286,8447,63919l,61823,,xe" fillcolor="silver" stroked="f" strokeweight="0">
                <v:fill opacity="32896f"/>
                <v:stroke miterlimit="83231f" joinstyle="miter"/>
                <v:path arrowok="t" textboxrect="0,0,420943,530899"/>
              </v:shape>
              <v:shape id="Shape 141694" o:spid="_x0000_s1049" style="position:absolute;left:31031;top:16928;width:5643;height:5630;visibility:visible;mso-wrap-style:square;v-text-anchor:top" coordsize="564261,5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" path="m130429,v1778,254,3683,1016,6223,2413c139319,3937,142113,5715,145542,8382v3175,2921,7493,6731,11811,11176c161417,23495,164465,27051,167386,30353v2667,3302,4826,6477,5969,8763c174752,41656,175514,43688,175768,45466v,2032,-635,3302,-1651,4318c140716,83185,107188,116713,73787,150114v45466,45466,90932,91059,136525,136525c239014,257937,267716,229235,296291,200533v1016,-1016,2413,-1524,4445,-1524c302514,199136,304927,200152,307340,201168v2159,1016,5334,3302,8382,6223c319151,210185,323088,213741,327406,218059v4064,4064,7112,7620,10033,10922c340233,232156,342138,234823,343281,237109v1016,2286,1524,4445,1524,5842c344805,244983,344170,246380,343154,247396v-28702,28702,-57404,57404,-86106,86106c308991,385318,360934,437261,412750,489204v34036,-33909,67945,-67945,101727,-101727c515493,386461,516890,385699,518795,385699v1778,254,4064,762,6350,2032c527685,389128,530606,390779,533781,393573v3302,2921,7493,6731,11938,11176c549656,408686,552958,412242,555752,415544v2794,3175,4953,6477,6223,9017c563499,427228,564007,429387,564261,431165v,2032,-635,3302,-1651,4318c521589,476504,480568,517525,439420,558673v-2921,2921,-7620,4318,-13843,3175c419481,561213,411988,556514,403225,547751,273939,418465,144526,289052,15113,159639,6350,150876,1778,143510,762,137033,,131064,1270,126365,4191,123444,44831,82804,85471,42291,125984,1651,127000,635,128270,,130429,xe" fillcolor="silver" stroked="f" strokeweight="0">
                <v:fill opacity="32896f"/>
                <v:stroke miterlimit="83231f" joinstyle="miter"/>
                <v:path arrowok="t" textboxrect="0,0,564261,562991"/>
              </v:shape>
              <v:shape id="Shape 141693" o:spid="_x0000_s1050" style="position:absolute;left:33218;top:15313;width:4953;height:5246;visibility:visible;mso-wrap-style:square;v-text-anchor:top" coordsize="495300,52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" path="m94488,254c102235,,107442,,110871,635v3556,1270,5969,2032,7493,2667c120015,4318,122174,5588,123952,7112v2286,1778,4826,3937,7620,6477c134620,16002,137922,19431,142240,23749v4064,4064,7874,7747,10541,11049c155702,37846,157988,41021,159512,43434v2032,2794,2794,4699,3175,6223c163068,51562,162814,53086,161798,53975v-1397,1397,-5461,2159,-11430,2032c144145,56134,136652,56388,128143,56769v-8255,762,-17145,2413,-26670,5080c92329,64897,83693,70358,75946,77978,68834,85217,64262,92964,61976,101346v-1905,8763,-2032,17399,127,26162c64135,136271,67818,145288,73533,154559v5715,9017,12573,17653,20955,26035c106553,192659,118618,201422,130683,206883v12065,5461,24130,8636,36449,9906c179197,218313,191643,217805,204343,216662v12573,-1016,25146,-3048,38227,-4572c255524,210566,269113,209550,282829,209550v13970,127,28448,1651,43053,5334c340614,219075,356235,225425,372110,234569v16129,9525,32893,22987,49911,40132c442595,295148,458597,315595,470154,335661v11303,20320,18288,40005,21844,58801c495300,413512,494157,431292,489458,447548v-4953,16383,-13843,30607,-26162,42799c454787,498983,445516,505587,435864,510540v-9779,4953,-19304,8509,-28702,10414c397764,522986,389128,524383,381635,524510v-7747,127,-13970,-381,-17907,-1778c359410,521716,354965,519557,349885,515747v-4826,-3175,-10541,-8255,-17653,-15367c327279,495427,323342,491109,320167,487553v-2794,-3048,-5080,-6223,-6477,-8763c312166,475996,311531,474091,311277,472313v,-1397,762,-2794,1778,-3810c314833,466725,319659,465963,326644,466344v7112,381,15621,381,25273,-508c361823,464947,372364,462788,383667,459105v11430,-3175,22098,-10033,31877,-19812c422910,432054,428117,423418,430911,413893v2667,-9525,3302,-19431,1397,-30353c430530,373126,426593,362331,419862,350901v-6731,-11430,-15621,-22733,-27051,-34163c380492,304292,368300,295529,356235,290068v-12065,-5334,-24257,-8636,-36322,-10160c308229,278892,296037,279146,283337,280289v-12319,1397,-25146,3048,-38227,4572c232029,286385,219075,287528,205105,287274v-13970,-381,-28321,-1905,-43053,-6096c147320,276860,131826,270383,115697,260858,99949,251714,82931,238506,65151,220726,46990,202438,32893,184277,22225,165862,11811,148082,5842,130683,2921,114046,,97409,1016,81915,5461,67056,9906,52451,17907,39878,28956,28702,34798,22987,41275,17907,48641,13843,56134,9779,63754,6731,71628,4318,79629,2413,87249,762,94488,254xe" fillcolor="silver" stroked="f" strokeweight="0">
                <v:fill opacity="32896f"/>
                <v:stroke miterlimit="83231f" joinstyle="miter"/>
                <v:path arrowok="t" textboxrect="0,0,495300,524637"/>
              </v:shape>
              <v:shape id="Shape 141691" o:spid="_x0000_s1051" style="position:absolute;left:35456;top:13434;width:2043;height:3576;visibility:visible;mso-wrap-style:square;v-text-anchor:top" coordsize="204343,35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" path="m41910,762v2667,635,5715,2413,8636,4064l204343,104649r,58060l73533,76708v,,-127,127,-127,254l204343,275053r,82504l4826,50038c2921,46990,1651,44323,889,41783,,39370,254,37084,1016,34290v508,-2540,2032,-5461,4191,-8382c7620,22987,10795,19812,14605,15875,18796,11684,22479,8128,25527,5588,28702,3302,31496,1651,34290,1016,37084,254,39370,,41910,762xe" fillcolor="silver" stroked="f" strokeweight="0">
                <v:fill opacity="32896f"/>
                <v:stroke miterlimit="83231f" joinstyle="miter"/>
                <v:path arrowok="t" textboxrect="0,0,204343,357557"/>
              </v:shape>
              <v:shape id="Shape 141692" o:spid="_x0000_s1052" style="position:absolute;left:37499;top:14481;width:3563;height:4554;visibility:visible;mso-wrap-style:square;v-text-anchor:top" coordsize="356235,4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" path="m,l336550,218439v5969,4191,10287,7239,13589,10033c353060,231520,354838,234442,355600,237236v635,2539,-127,5333,-2159,8127c351155,248157,348361,251713,344297,255905v-4191,4190,-7366,7365,-10160,9397c331216,267588,328676,268605,326517,268731v-2032,762,-3810,508,-5715,-126c318770,267843,316611,266826,313944,265302,271399,237236,228600,209422,185928,181355,150495,216915,114935,252475,79375,288036v27940,41782,55372,83819,83439,125602c164465,416051,165608,418464,166370,420243v1016,2285,1016,4318,889,6476c167259,429513,166116,431926,164211,434467v-2032,2794,-4572,6095,-8382,9906c152019,448055,148463,450849,145796,453008v-3175,1779,-5842,2413,-8509,1779c134620,453898,131699,452246,128905,449071v-3175,-3047,-6223,-7366,-10287,-13334l,252909,,170405r41656,63020c71501,203707,101219,173989,130937,144144l,58060,,xe" fillcolor="silver" stroked="f" strokeweight="0">
                <v:fill opacity="32896f"/>
                <v:stroke miterlimit="83231f" joinstyle="miter"/>
                <v:path arrowok="t" textboxrect="0,0,356235,455421"/>
              </v:shape>
              <v:shape id="Shape 141689" o:spid="_x0000_s1053" style="position:absolute;left:38148;top:10008;width:2774;height:4022;visibility:visible;mso-wrap-style:square;v-text-anchor:top" coordsize="277429,4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" path="m172212,508v13462,508,27368,2667,41656,6604c228219,11367,242951,16955,258000,24051r19429,10967l277429,96565,260715,86170c249269,80137,237998,75248,226949,71374,215900,67564,205200,65215,194786,64167v-10414,-1048,-20542,-794,-30448,603c144653,67437,126111,78105,108458,95759,96901,107315,85344,118872,73787,130429l277429,333995r,68275l15113,139954c6350,131191,1778,123825,889,117348,,111379,1270,106680,4191,103760,23622,84328,43053,64897,62357,45593,84582,23368,108077,9017,133223,3810,145733,1143,158750,,172212,508xe" fillcolor="silver" stroked="f" strokeweight="0">
                <v:fill opacity="32896f"/>
                <v:stroke miterlimit="83231f" joinstyle="miter"/>
                <v:path arrowok="t" textboxrect="0,0,277429,402270"/>
              </v:shape>
              <v:shape id="Shape 141690" o:spid="_x0000_s1054" style="position:absolute;left:40922;top:10358;width:2659;height:5083;visibility:visible;mso-wrap-style:square;v-text-anchor:top" coordsize="265877,5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" path="m,l26609,15020v31242,20701,63500,47752,96012,80264c160340,133003,190439,168817,212791,202345v22605,33909,37338,65405,45085,94869c265750,326424,265877,354110,259400,379129v-6604,24892,-21082,48387,-43054,70485c198313,467648,180152,485809,161991,503970v-2921,2921,-7493,4318,-13843,3175c142052,506510,134559,501811,125796,493048l,367252,,298977,135067,433993v11684,-11684,23368,-23368,35052,-35052c186629,382431,197043,365540,201234,347125v3937,-18415,3302,-38227,-3810,-60198c190312,265083,178374,241334,160340,215807,142433,190534,118684,163102,89093,133511,65598,110016,41976,90077,18100,72805l,61547,,xe" fillcolor="silver" stroked="f" strokeweight="0">
                <v:fill opacity="32896f"/>
                <v:stroke miterlimit="83231f" joinstyle="miter"/>
                <v:path arrowok="t" textboxrect="0,0,265877,508288"/>
              </v:shape>
              <v:shape id="Shape 141688" o:spid="_x0000_s1055" style="position:absolute;left:40213;top:8105;width:1956;height:1960;visibility:visible;mso-wrap-style:square;v-text-anchor:top" coordsize="195580,19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" path="m26797,254v2413,-254,4826,,6731,762c35433,1778,37338,3302,38862,5207,89281,58547,139827,111887,190246,165227v1524,1651,3175,3556,4064,5334c195072,172466,195453,174117,195453,176022v127,2032,-762,4191,-1905,6096c192278,184023,190627,186309,188214,188595v-2286,2413,-4699,4191,-6477,5334c179451,195453,177673,195961,175641,195834v-2032,,-3683,-381,-5334,-1270c168402,193675,166497,192278,164846,190627,111506,140208,57912,89916,4572,39497,2921,37846,1524,35687,762,33655,,31877,254,29591,635,27178v381,-2286,1524,-4826,3302,-7239c5842,17272,8001,14478,11049,11430,14224,8255,17018,5461,19431,3683,21971,1905,24511,635,26797,254xe" fillcolor="silver" stroked="f" strokeweight="0">
                <v:fill opacity="32896f"/>
                <v:stroke miterlimit="83231f" joinstyle="miter"/>
                <v:path arrowok="t" textboxrect="0,0,195580,195961"/>
              </v:shape>
              <v:shape id="Shape 141686" o:spid="_x0000_s1056" style="position:absolute;left:42119;top:6772;width:2043;height:3574;visibility:visible;mso-wrap-style:square;v-text-anchor:top" coordsize="204279,35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" path="m41910,508v2667,762,5588,2540,8509,4318l204279,104650r,57953l73533,76581v-127,127,-127,127,-254,254l204279,274877r,82528l4699,49911c2921,46863,1524,44323,762,41656,,39243,127,37084,1016,34290v508,-2794,2032,-5461,4191,-8382c7493,22860,10668,19812,14605,15875,18796,11684,22352,8001,25527,5588,28702,3175,31369,1651,34290,889,37084,127,39243,,41910,508xe" fillcolor="silver" stroked="f" strokeweight="0">
                <v:fill opacity="32896f"/>
                <v:stroke miterlimit="83231f" joinstyle="miter"/>
                <v:path arrowok="t" textboxrect="0,0,204279,357405"/>
              </v:shape>
              <v:shape id="Shape 141687" o:spid="_x0000_s1057" style="position:absolute;left:44162;top:7818;width:3563;height:4553;visibility:visible;mso-wrap-style:square;v-text-anchor:top" coordsize="356299,45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" path="m,l336486,218311v6097,4191,10415,7239,13590,10033c353124,231392,354902,234440,355536,237107v763,2540,-126,5334,-2031,8128c351219,248156,348424,251712,344234,255903v-4192,4064,-7367,7239,-10033,9271c331280,267460,328740,268603,326580,268731v-2031,634,-3809,507,-5841,-255c318834,267714,316548,266698,313880,265174,271463,236981,228536,209421,185992,181354,150432,216914,114872,252474,79311,288034v28068,41656,55500,83693,83567,125603c164529,416050,165545,418336,166307,420241v1142,2286,1142,4318,889,6477c167196,429385,166053,431798,164274,434465v-2032,2667,-4698,5969,-8382,9779c152083,448054,148527,450848,145860,452880v-3302,1905,-5843,2413,-8636,1778c134684,453896,131763,452245,128842,449070v-3049,-3175,-6224,-7493,-10160,-13462l,252756,,170227r41720,63070c71438,203579,101283,173861,131001,144143l,57953,,xe" fillcolor="silver" stroked="f" strokeweight="0">
                <v:fill opacity="32896f"/>
                <v:stroke miterlimit="83231f" joinstyle="miter"/>
                <v:path arrowok="t" textboxrect="0,0,356299,455293"/>
              </v:shape>
              <v:shape id="Shape 141685" o:spid="_x0000_s1058" style="position:absolute;left:43548;top:3869;width:5393;height:5393;visibility:visible;mso-wrap-style:square;v-text-anchor:top" coordsize="539242,53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" path="m184531,127v1778,254,3937,762,6477,2159c193675,3810,196723,5969,200025,8889v3429,3175,7366,6605,11811,11050c216281,24257,219710,28194,222504,31369v2794,3302,5080,6350,6223,8636c230124,42545,230632,44703,230886,46482v127,2032,-635,3429,-1651,4445c205232,74930,181102,99060,157099,123063,282829,248920,408686,374650,534416,500380v1778,1778,3302,3556,3937,5588c539115,507873,539242,509651,538607,511683v-254,2540,-1270,4699,-2794,7619c534035,521715,531622,524890,528193,528320v-3175,3175,-6350,5461,-8763,7366c516509,537210,514096,538352,511556,538734v-2032,635,-3683,508,-5715,-254c503936,537718,502031,536194,500380,534543,374523,408686,248793,282956,122936,157099,98933,181228,74803,205232,50800,229362v-1016,1015,-2286,1651,-4191,1397c44577,230759,42672,229997,40132,228600v-2286,-1143,-5334,-3429,-8636,-6223c28194,219837,24257,216281,19939,211836,15494,207390,11938,203581,9017,199898,6096,196596,3937,193548,2413,190881,1016,188340,254,186436,254,184403,,182499,635,181228,1651,180213,61087,120777,120650,61214,180086,1777,181102,762,182499,,184531,127xe" fillcolor="silver" stroked="f" strokeweight="0">
                <v:fill opacity="32896f"/>
                <v:stroke miterlimit="83231f" joinstyle="miter"/>
                <v:path arrowok="t" textboxrect="0,0,539242,539369"/>
              </v:shape>
              <v:shape id="Shape 141684" o:spid="_x0000_s1059" style="position:absolute;left:45527;top:1890;width:5394;height:5392;visibility:visible;mso-wrap-style:square;v-text-anchor:top" coordsize="539369,53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" path="m184531,127v1778,254,3937,635,6477,2159c193675,3683,196723,5969,200025,8890v3556,3048,7493,6604,11811,10922c216281,24257,219710,28194,222631,31369v2667,3175,5080,6350,6096,8636c230251,42545,230632,44704,230886,46482v127,2032,-635,3429,-1524,4318c205359,74803,181229,98933,157226,122936,282956,248793,408813,374523,534543,500380v1651,1651,3175,3556,3810,5461c539242,507873,539369,509651,538607,511683v-254,2413,-1270,4572,-2794,7493c534035,521716,531622,524891,528193,528193v-3175,3175,-6350,5588,-8763,7493c516509,537083,514096,538353,511683,538607v-2032,635,-3810,635,-5715,-254c503936,537718,502031,536194,500380,534543,374523,408686,248793,282956,123063,157099,98933,181229,74930,205232,50800,229362v-1016,1016,-2286,1651,-4191,1397c44704,230632,42799,229997,40132,228600v-2286,-1143,-5334,-3429,-8509,-6350c28194,219710,24257,216154,19939,211836,15494,207391,12065,203454,9144,199771,6223,196596,3937,193548,2413,190881,1143,188214,381,186309,254,184404,,182499,635,181229,1651,180213,61214,120650,120650,61214,180213,1651,181102,762,182499,,184531,127xe" fillcolor="silver" stroked="f" strokeweight="0">
                <v:fill opacity="32896f"/>
                <v:stroke miterlimit="83231f" joinstyle="miter"/>
                <v:path arrowok="t" textboxrect="0,0,539369,539242"/>
              </v:shape>
              <v:shape id="Shape 141682" o:spid="_x0000_s1060" style="position:absolute;left:48341;width:2601;height:4760;visibility:visible;mso-wrap-style:square;v-text-anchor:top" coordsize="260106,47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" path="m140113,1064v12827,1063,26130,3825,39973,8524c193993,14287,208439,20542,223377,28480r36729,23023l260106,115906,230553,95075c219202,88074,208090,82169,197231,77152,175768,67755,155702,63818,136779,64960v-18796,1271,-35560,9398,-50419,24258c71501,104076,63754,121095,63246,140652v-508,19558,3429,40132,13208,62104c86233,224854,99441,247586,117856,270955v18669,23749,39116,47116,62230,70230c205613,366712,230505,389192,254508,408114r5598,4013l260106,476082r-10043,-6373c218059,446722,184023,417385,148082,381318,113792,347027,84963,313372,61849,280607,38862,247713,22606,216345,12319,186881,2286,157670,,130238,3556,104838,7493,79693,19431,57213,39116,37656,57912,18733,79121,6795,102997,2731,114935,635,127286,,140113,1064xe" fillcolor="silver" stroked="f" strokeweight="0">
                <v:fill opacity="32896f"/>
                <v:stroke miterlimit="83231f" joinstyle="miter"/>
                <v:path arrowok="t" textboxrect="0,0,260106,476082"/>
              </v:shape>
              <v:shape id="Shape 141683" o:spid="_x0000_s1061" style="position:absolute;left:50942;top:515;width:2611;height:4785;visibility:visible;mso-wrap-style:square;v-text-anchor:top" coordsize="261102,47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" path="m,l9515,5965c41138,28697,74666,57654,109972,92959v35306,35433,64516,69470,87884,102616c221224,228722,237607,259837,248021,289429v10287,29337,13081,57150,9144,82295c253482,397124,241417,419604,221859,439161v-19304,19305,-40513,31496,-64770,35180c133213,478531,107305,476627,79873,466974,65967,462275,51489,455862,36487,447734l,424579,,360624r29327,21022c40662,388774,51679,394711,62347,399537v21844,10033,41910,13970,60325,12319c141468,410967,158232,402585,173345,387599v14859,-14985,23114,-32257,23495,-51943c197475,316225,193284,295017,183124,272792v-9779,-21845,-23495,-45086,-42164,-68708c122291,180335,101463,156714,77968,133218,53330,108580,28946,86609,5197,68067l,64403,,xe" fillcolor="silver" stroked="f" strokeweight="0">
                <v:fill opacity="32896f"/>
                <v:stroke miterlimit="83231f" joinstyle="miter"/>
                <v:path arrowok="t" textboxrect="0,0,261102,478531"/>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8219" w14:textId="77777777" w:rsidR="00D853EA" w:rsidRDefault="00D853EA">
    <w:pPr>
      <w:spacing w:after="1411"/>
    </w:pPr>
    <w:r>
      <w:rPr>
        <w:noProof/>
      </w:rPr>
      <w:drawing>
        <wp:anchor distT="0" distB="0" distL="114300" distR="114300" simplePos="0" relativeHeight="251655680" behindDoc="0" locked="0" layoutInCell="1" allowOverlap="0" wp14:anchorId="1974B6CA" wp14:editId="2D9533EF">
          <wp:simplePos x="0" y="0"/>
          <wp:positionH relativeFrom="page">
            <wp:posOffset>4509135</wp:posOffset>
          </wp:positionH>
          <wp:positionV relativeFrom="page">
            <wp:posOffset>572770</wp:posOffset>
          </wp:positionV>
          <wp:extent cx="2278380" cy="568325"/>
          <wp:effectExtent l="0" t="0" r="0" b="0"/>
          <wp:wrapSquare wrapText="bothSides"/>
          <wp:docPr id="143112"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2278380" cy="568325"/>
                  </a:xfrm>
                  <a:prstGeom prst="rect">
                    <a:avLst/>
                  </a:prstGeom>
                </pic:spPr>
              </pic:pic>
            </a:graphicData>
          </a:graphic>
        </wp:anchor>
      </w:drawing>
    </w:r>
    <w:r>
      <w:rPr>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A1D0" w14:textId="77777777" w:rsidR="00D853EA" w:rsidRDefault="00D853EA">
    <w:pPr>
      <w:spacing w:after="1411"/>
    </w:pPr>
    <w:r>
      <w:rPr>
        <w:noProof/>
      </w:rPr>
      <w:drawing>
        <wp:anchor distT="0" distB="0" distL="114300" distR="114300" simplePos="0" relativeHeight="251662848" behindDoc="0" locked="0" layoutInCell="1" allowOverlap="0" wp14:anchorId="4FF6156A" wp14:editId="2EA06930">
          <wp:simplePos x="0" y="0"/>
          <wp:positionH relativeFrom="page">
            <wp:posOffset>4509135</wp:posOffset>
          </wp:positionH>
          <wp:positionV relativeFrom="page">
            <wp:posOffset>572770</wp:posOffset>
          </wp:positionV>
          <wp:extent cx="2278380" cy="568325"/>
          <wp:effectExtent l="0" t="0" r="0" b="0"/>
          <wp:wrapSquare wrapText="bothSides"/>
          <wp:docPr id="143113"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2278380" cy="568325"/>
                  </a:xfrm>
                  <a:prstGeom prst="rect">
                    <a:avLst/>
                  </a:prstGeom>
                </pic:spPr>
              </pic:pic>
            </a:graphicData>
          </a:graphic>
        </wp:anchor>
      </w:drawing>
    </w:r>
    <w:r>
      <w:rPr>
        <w:sz w:val="16"/>
      </w:rPr>
      <w:t xml:space="preserve"> </w:t>
    </w:r>
  </w:p>
  <w:p w14:paraId="42868147" w14:textId="77777777" w:rsidR="00D853EA" w:rsidRDefault="00D853E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DD6" w14:textId="77777777" w:rsidR="00D853EA" w:rsidRDefault="00D853EA">
    <w:pPr>
      <w:spacing w:after="1411"/>
    </w:pPr>
    <w:r>
      <w:rPr>
        <w:noProof/>
      </w:rPr>
      <mc:AlternateContent>
        <mc:Choice Requires="wpg">
          <w:drawing>
            <wp:anchor distT="0" distB="0" distL="114300" distR="114300" simplePos="0" relativeHeight="251670016" behindDoc="0" locked="0" layoutInCell="1" allowOverlap="1" wp14:anchorId="5AF01C92" wp14:editId="4884E77A">
              <wp:simplePos x="0" y="0"/>
              <wp:positionH relativeFrom="page">
                <wp:posOffset>977316</wp:posOffset>
              </wp:positionH>
              <wp:positionV relativeFrom="page">
                <wp:posOffset>600025</wp:posOffset>
              </wp:positionV>
              <wp:extent cx="858577" cy="525376"/>
              <wp:effectExtent l="0" t="0" r="0" b="0"/>
              <wp:wrapSquare wrapText="bothSides"/>
              <wp:docPr id="1" name="Group 141988"/>
              <wp:cNvGraphicFramePr/>
              <a:graphic xmlns:a="http://schemas.openxmlformats.org/drawingml/2006/main">
                <a:graphicData uri="http://schemas.microsoft.com/office/word/2010/wordprocessingGroup">
                  <wpg:wgp>
                    <wpg:cNvGrpSpPr/>
                    <wpg:grpSpPr>
                      <a:xfrm>
                        <a:off x="0" y="0"/>
                        <a:ext cx="858577" cy="525376"/>
                        <a:chOff x="0" y="0"/>
                        <a:chExt cx="858577" cy="525376"/>
                      </a:xfrm>
                    </wpg:grpSpPr>
                    <wps:wsp>
                      <wps:cNvPr id="2" name="Shape 148706"/>
                      <wps:cNvSpPr/>
                      <wps:spPr>
                        <a:xfrm>
                          <a:off x="316888" y="381850"/>
                          <a:ext cx="16251" cy="143526"/>
                        </a:xfrm>
                        <a:custGeom>
                          <a:avLst/>
                          <a:gdLst/>
                          <a:ahLst/>
                          <a:cxnLst/>
                          <a:rect l="0" t="0" r="0" b="0"/>
                          <a:pathLst>
                            <a:path w="16251" h="143526">
                              <a:moveTo>
                                <a:pt x="0" y="0"/>
                              </a:moveTo>
                              <a:lnTo>
                                <a:pt x="16251" y="0"/>
                              </a:lnTo>
                              <a:lnTo>
                                <a:pt x="16251" y="143526"/>
                              </a:lnTo>
                              <a:lnTo>
                                <a:pt x="0" y="143526"/>
                              </a:lnTo>
                              <a:lnTo>
                                <a:pt x="0" y="0"/>
                              </a:lnTo>
                            </a:path>
                          </a:pathLst>
                        </a:custGeom>
                        <a:ln w="0" cap="rnd">
                          <a:miter lim="127000"/>
                        </a:ln>
                      </wps:spPr>
                      <wps:style>
                        <a:lnRef idx="0">
                          <a:srgbClr val="000000">
                            <a:alpha val="0"/>
                          </a:srgbClr>
                        </a:lnRef>
                        <a:fillRef idx="1">
                          <a:srgbClr val="EE3224"/>
                        </a:fillRef>
                        <a:effectRef idx="0">
                          <a:scrgbClr r="0" g="0" b="0"/>
                        </a:effectRef>
                        <a:fontRef idx="none"/>
                      </wps:style>
                      <wps:bodyPr/>
                    </wps:wsp>
                    <wps:wsp>
                      <wps:cNvPr id="15" name="Shape 148707"/>
                      <wps:cNvSpPr/>
                      <wps:spPr>
                        <a:xfrm>
                          <a:off x="0" y="192274"/>
                          <a:ext cx="13542" cy="140828"/>
                        </a:xfrm>
                        <a:custGeom>
                          <a:avLst/>
                          <a:gdLst/>
                          <a:ahLst/>
                          <a:cxnLst/>
                          <a:rect l="0" t="0" r="0" b="0"/>
                          <a:pathLst>
                            <a:path w="13542" h="140828">
                              <a:moveTo>
                                <a:pt x="0" y="0"/>
                              </a:moveTo>
                              <a:lnTo>
                                <a:pt x="13542" y="0"/>
                              </a:lnTo>
                              <a:lnTo>
                                <a:pt x="13542" y="140828"/>
                              </a:lnTo>
                              <a:lnTo>
                                <a:pt x="0" y="140828"/>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6" name="Shape 141991"/>
                      <wps:cNvSpPr/>
                      <wps:spPr>
                        <a:xfrm>
                          <a:off x="316888" y="0"/>
                          <a:ext cx="16251" cy="143526"/>
                        </a:xfrm>
                        <a:custGeom>
                          <a:avLst/>
                          <a:gdLst/>
                          <a:ahLst/>
                          <a:cxnLst/>
                          <a:rect l="0" t="0" r="0" b="0"/>
                          <a:pathLst>
                            <a:path w="16251" h="143526">
                              <a:moveTo>
                                <a:pt x="0" y="0"/>
                              </a:moveTo>
                              <a:lnTo>
                                <a:pt x="16251" y="0"/>
                              </a:lnTo>
                              <a:lnTo>
                                <a:pt x="16251" y="143526"/>
                              </a:lnTo>
                              <a:lnTo>
                                <a:pt x="0" y="143526"/>
                              </a:lnTo>
                              <a:lnTo>
                                <a:pt x="0" y="0"/>
                              </a:lnTo>
                              <a:close/>
                            </a:path>
                          </a:pathLst>
                        </a:custGeom>
                        <a:ln w="0" cap="rnd">
                          <a:miter lim="127000"/>
                        </a:ln>
                      </wps:spPr>
                      <wps:style>
                        <a:lnRef idx="0">
                          <a:srgbClr val="000000">
                            <a:alpha val="0"/>
                          </a:srgbClr>
                        </a:lnRef>
                        <a:fillRef idx="1">
                          <a:srgbClr val="008061"/>
                        </a:fillRef>
                        <a:effectRef idx="0">
                          <a:scrgbClr r="0" g="0" b="0"/>
                        </a:effectRef>
                        <a:fontRef idx="none"/>
                      </wps:style>
                      <wps:bodyPr/>
                    </wps:wsp>
                    <wps:wsp>
                      <wps:cNvPr id="17" name="Shape 141992"/>
                      <wps:cNvSpPr/>
                      <wps:spPr>
                        <a:xfrm>
                          <a:off x="51457" y="192274"/>
                          <a:ext cx="105636" cy="140828"/>
                        </a:xfrm>
                        <a:custGeom>
                          <a:avLst/>
                          <a:gdLst/>
                          <a:ahLst/>
                          <a:cxnLst/>
                          <a:rect l="0" t="0" r="0" b="0"/>
                          <a:pathLst>
                            <a:path w="105636" h="140828">
                              <a:moveTo>
                                <a:pt x="0" y="0"/>
                              </a:moveTo>
                              <a:lnTo>
                                <a:pt x="16255" y="0"/>
                              </a:lnTo>
                              <a:lnTo>
                                <a:pt x="92094" y="113739"/>
                              </a:lnTo>
                              <a:lnTo>
                                <a:pt x="92094" y="0"/>
                              </a:lnTo>
                              <a:lnTo>
                                <a:pt x="105636" y="0"/>
                              </a:lnTo>
                              <a:lnTo>
                                <a:pt x="105636" y="140828"/>
                              </a:lnTo>
                              <a:lnTo>
                                <a:pt x="92094" y="140828"/>
                              </a:lnTo>
                              <a:lnTo>
                                <a:pt x="16255" y="27078"/>
                              </a:lnTo>
                              <a:lnTo>
                                <a:pt x="16255" y="140828"/>
                              </a:lnTo>
                              <a:lnTo>
                                <a:pt x="0" y="14082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8" name="Shape 141993"/>
                      <wps:cNvSpPr/>
                      <wps:spPr>
                        <a:xfrm>
                          <a:off x="184178" y="192274"/>
                          <a:ext cx="105625" cy="140828"/>
                        </a:xfrm>
                        <a:custGeom>
                          <a:avLst/>
                          <a:gdLst/>
                          <a:ahLst/>
                          <a:cxnLst/>
                          <a:rect l="0" t="0" r="0" b="0"/>
                          <a:pathLst>
                            <a:path w="105625" h="140828">
                              <a:moveTo>
                                <a:pt x="0" y="0"/>
                              </a:moveTo>
                              <a:lnTo>
                                <a:pt x="16244" y="0"/>
                              </a:lnTo>
                              <a:lnTo>
                                <a:pt x="51456" y="113739"/>
                              </a:lnTo>
                              <a:lnTo>
                                <a:pt x="89370" y="0"/>
                              </a:lnTo>
                              <a:lnTo>
                                <a:pt x="105625" y="0"/>
                              </a:lnTo>
                              <a:lnTo>
                                <a:pt x="59584" y="140828"/>
                              </a:lnTo>
                              <a:lnTo>
                                <a:pt x="46041" y="14082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9" name="Shape 148708"/>
                      <wps:cNvSpPr/>
                      <wps:spPr>
                        <a:xfrm>
                          <a:off x="316888" y="192274"/>
                          <a:ext cx="16251" cy="140828"/>
                        </a:xfrm>
                        <a:custGeom>
                          <a:avLst/>
                          <a:gdLst/>
                          <a:ahLst/>
                          <a:cxnLst/>
                          <a:rect l="0" t="0" r="0" b="0"/>
                          <a:pathLst>
                            <a:path w="16251" h="140828">
                              <a:moveTo>
                                <a:pt x="0" y="0"/>
                              </a:moveTo>
                              <a:lnTo>
                                <a:pt x="16251" y="0"/>
                              </a:lnTo>
                              <a:lnTo>
                                <a:pt x="16251" y="140828"/>
                              </a:lnTo>
                              <a:lnTo>
                                <a:pt x="0" y="140828"/>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20" name="Shape 141995"/>
                      <wps:cNvSpPr/>
                      <wps:spPr>
                        <a:xfrm>
                          <a:off x="357514" y="192275"/>
                          <a:ext cx="97498" cy="140828"/>
                        </a:xfrm>
                        <a:custGeom>
                          <a:avLst/>
                          <a:gdLst/>
                          <a:ahLst/>
                          <a:cxnLst/>
                          <a:rect l="0" t="0" r="0" b="0"/>
                          <a:pathLst>
                            <a:path w="97498" h="140828">
                              <a:moveTo>
                                <a:pt x="0" y="0"/>
                              </a:moveTo>
                              <a:lnTo>
                                <a:pt x="97498" y="0"/>
                              </a:lnTo>
                              <a:lnTo>
                                <a:pt x="97498" y="13544"/>
                              </a:lnTo>
                              <a:lnTo>
                                <a:pt x="56871" y="13544"/>
                              </a:lnTo>
                              <a:lnTo>
                                <a:pt x="56871" y="140828"/>
                              </a:lnTo>
                              <a:lnTo>
                                <a:pt x="40627" y="140828"/>
                              </a:lnTo>
                              <a:lnTo>
                                <a:pt x="40627" y="13544"/>
                              </a:lnTo>
                              <a:lnTo>
                                <a:pt x="0" y="13544"/>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21" name="Shape 141996"/>
                      <wps:cNvSpPr/>
                      <wps:spPr>
                        <a:xfrm>
                          <a:off x="452310" y="192275"/>
                          <a:ext cx="59584" cy="140828"/>
                        </a:xfrm>
                        <a:custGeom>
                          <a:avLst/>
                          <a:gdLst/>
                          <a:ahLst/>
                          <a:cxnLst/>
                          <a:rect l="0" t="0" r="0" b="0"/>
                          <a:pathLst>
                            <a:path w="59584" h="140828">
                              <a:moveTo>
                                <a:pt x="51456" y="0"/>
                              </a:moveTo>
                              <a:lnTo>
                                <a:pt x="59584" y="0"/>
                              </a:lnTo>
                              <a:lnTo>
                                <a:pt x="59584" y="21660"/>
                              </a:lnTo>
                              <a:lnTo>
                                <a:pt x="32499" y="97497"/>
                              </a:lnTo>
                              <a:lnTo>
                                <a:pt x="59584" y="97497"/>
                              </a:lnTo>
                              <a:lnTo>
                                <a:pt x="59584" y="108322"/>
                              </a:lnTo>
                              <a:lnTo>
                                <a:pt x="27085" y="108322"/>
                              </a:lnTo>
                              <a:lnTo>
                                <a:pt x="16244" y="140828"/>
                              </a:lnTo>
                              <a:lnTo>
                                <a:pt x="0" y="140828"/>
                              </a:lnTo>
                              <a:lnTo>
                                <a:pt x="51456"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22" name="Shape 141997"/>
                      <wps:cNvSpPr/>
                      <wps:spPr>
                        <a:xfrm>
                          <a:off x="511894" y="192275"/>
                          <a:ext cx="56882" cy="140828"/>
                        </a:xfrm>
                        <a:custGeom>
                          <a:avLst/>
                          <a:gdLst/>
                          <a:ahLst/>
                          <a:cxnLst/>
                          <a:rect l="0" t="0" r="0" b="0"/>
                          <a:pathLst>
                            <a:path w="56882" h="140828">
                              <a:moveTo>
                                <a:pt x="0" y="0"/>
                              </a:moveTo>
                              <a:lnTo>
                                <a:pt x="5415" y="0"/>
                              </a:lnTo>
                              <a:lnTo>
                                <a:pt x="56882" y="140828"/>
                              </a:lnTo>
                              <a:lnTo>
                                <a:pt x="40627" y="140828"/>
                              </a:lnTo>
                              <a:lnTo>
                                <a:pt x="29797" y="108322"/>
                              </a:lnTo>
                              <a:lnTo>
                                <a:pt x="0" y="108322"/>
                              </a:lnTo>
                              <a:lnTo>
                                <a:pt x="0" y="97497"/>
                              </a:lnTo>
                              <a:lnTo>
                                <a:pt x="27084" y="97497"/>
                              </a:lnTo>
                              <a:lnTo>
                                <a:pt x="0" y="21660"/>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23" name="Shape 141998"/>
                      <wps:cNvSpPr/>
                      <wps:spPr>
                        <a:xfrm>
                          <a:off x="593147" y="192275"/>
                          <a:ext cx="86668" cy="140828"/>
                        </a:xfrm>
                        <a:custGeom>
                          <a:avLst/>
                          <a:gdLst/>
                          <a:ahLst/>
                          <a:cxnLst/>
                          <a:rect l="0" t="0" r="0" b="0"/>
                          <a:pathLst>
                            <a:path w="86668" h="140828">
                              <a:moveTo>
                                <a:pt x="0" y="0"/>
                              </a:moveTo>
                              <a:lnTo>
                                <a:pt x="16255" y="0"/>
                              </a:lnTo>
                              <a:lnTo>
                                <a:pt x="16255" y="127284"/>
                              </a:lnTo>
                              <a:lnTo>
                                <a:pt x="86668" y="127284"/>
                              </a:lnTo>
                              <a:lnTo>
                                <a:pt x="86668" y="140828"/>
                              </a:lnTo>
                              <a:lnTo>
                                <a:pt x="0" y="14082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24" name="Shape 148709"/>
                      <wps:cNvSpPr/>
                      <wps:spPr>
                        <a:xfrm>
                          <a:off x="704198" y="192275"/>
                          <a:ext cx="13542" cy="140828"/>
                        </a:xfrm>
                        <a:custGeom>
                          <a:avLst/>
                          <a:gdLst/>
                          <a:ahLst/>
                          <a:cxnLst/>
                          <a:rect l="0" t="0" r="0" b="0"/>
                          <a:pathLst>
                            <a:path w="13542" h="140828">
                              <a:moveTo>
                                <a:pt x="0" y="0"/>
                              </a:moveTo>
                              <a:lnTo>
                                <a:pt x="13542" y="0"/>
                              </a:lnTo>
                              <a:lnTo>
                                <a:pt x="13542" y="140828"/>
                              </a:lnTo>
                              <a:lnTo>
                                <a:pt x="0" y="140828"/>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25" name="Shape 142000"/>
                      <wps:cNvSpPr/>
                      <wps:spPr>
                        <a:xfrm>
                          <a:off x="742112" y="192275"/>
                          <a:ext cx="58227" cy="140828"/>
                        </a:xfrm>
                        <a:custGeom>
                          <a:avLst/>
                          <a:gdLst/>
                          <a:ahLst/>
                          <a:cxnLst/>
                          <a:rect l="0" t="0" r="0" b="0"/>
                          <a:pathLst>
                            <a:path w="58227" h="140828">
                              <a:moveTo>
                                <a:pt x="51456" y="0"/>
                              </a:moveTo>
                              <a:lnTo>
                                <a:pt x="58227" y="0"/>
                              </a:lnTo>
                              <a:lnTo>
                                <a:pt x="58227" y="25458"/>
                              </a:lnTo>
                              <a:lnTo>
                                <a:pt x="32499" y="97497"/>
                              </a:lnTo>
                              <a:lnTo>
                                <a:pt x="58227" y="97497"/>
                              </a:lnTo>
                              <a:lnTo>
                                <a:pt x="58227" y="108322"/>
                              </a:lnTo>
                              <a:lnTo>
                                <a:pt x="27084" y="108322"/>
                              </a:lnTo>
                              <a:lnTo>
                                <a:pt x="16255" y="140828"/>
                              </a:lnTo>
                              <a:lnTo>
                                <a:pt x="0" y="140828"/>
                              </a:lnTo>
                              <a:lnTo>
                                <a:pt x="51456"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26" name="Shape 142001"/>
                      <wps:cNvSpPr/>
                      <wps:spPr>
                        <a:xfrm>
                          <a:off x="800339" y="192275"/>
                          <a:ext cx="58238" cy="140828"/>
                        </a:xfrm>
                        <a:custGeom>
                          <a:avLst/>
                          <a:gdLst/>
                          <a:ahLst/>
                          <a:cxnLst/>
                          <a:rect l="0" t="0" r="0" b="0"/>
                          <a:pathLst>
                            <a:path w="58238" h="140828">
                              <a:moveTo>
                                <a:pt x="0" y="0"/>
                              </a:moveTo>
                              <a:lnTo>
                                <a:pt x="6771" y="0"/>
                              </a:lnTo>
                              <a:lnTo>
                                <a:pt x="58238" y="140828"/>
                              </a:lnTo>
                              <a:lnTo>
                                <a:pt x="41983" y="140828"/>
                              </a:lnTo>
                              <a:lnTo>
                                <a:pt x="31154" y="108322"/>
                              </a:lnTo>
                              <a:lnTo>
                                <a:pt x="0" y="108322"/>
                              </a:lnTo>
                              <a:lnTo>
                                <a:pt x="0" y="97497"/>
                              </a:lnTo>
                              <a:lnTo>
                                <a:pt x="25728" y="97497"/>
                              </a:lnTo>
                              <a:lnTo>
                                <a:pt x="1356" y="21660"/>
                              </a:lnTo>
                              <a:lnTo>
                                <a:pt x="0" y="2545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g:wgp>
                </a:graphicData>
              </a:graphic>
            </wp:anchor>
          </w:drawing>
        </mc:Choice>
        <mc:Fallback>
          <w:pict>
            <v:group w14:anchorId="62924945" id="Group 141988" o:spid="_x0000_s1026" style="position:absolute;margin-left:76.95pt;margin-top:47.25pt;width:67.6pt;height:41.35pt;z-index:251670016;mso-position-horizontal-relative:page;mso-position-vertical-relative:page" coordsize="858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">
              <v:shape id="Shape 148706" o:spid="_x0000_s1027" style="position:absolute;left:3168;top:3818;width:163;height:1435;visibility:visible;mso-wrap-style:square;v-text-anchor:top" coordsize="16251,14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" path="m,l16251,r,143526l,143526,,e" fillcolor="#ee3224" stroked="f" strokeweight="0">
                <v:stroke miterlimit="83231f" joinstyle="miter" endcap="round"/>
                <v:path arrowok="t" textboxrect="0,0,16251,143526"/>
              </v:shape>
              <v:shape id="Shape 148707" o:spid="_x0000_s1028" style="position:absolute;top:1922;width:135;height:1409;visibility:visible;mso-wrap-style:square;v-text-anchor:top" coordsize="13542,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" path="m,l13542,r,140828l,140828,,e" fillcolor="#939ba1" stroked="f" strokeweight="0">
                <v:stroke miterlimit="83231f" joinstyle="miter" endcap="round"/>
                <v:path arrowok="t" textboxrect="0,0,13542,140828"/>
              </v:shape>
              <v:shape id="Shape 141991" o:spid="_x0000_s1029" style="position:absolute;left:3168;width:163;height:1435;visibility:visible;mso-wrap-style:square;v-text-anchor:top" coordsize="16251,14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" path="m,l16251,r,143526l,143526,,xe" fillcolor="#008061" stroked="f" strokeweight="0">
                <v:stroke miterlimit="83231f" joinstyle="miter" endcap="round"/>
                <v:path arrowok="t" textboxrect="0,0,16251,143526"/>
              </v:shape>
              <v:shape id="Shape 141992" o:spid="_x0000_s1030" style="position:absolute;left:514;top:1922;width:1056;height:1409;visibility:visible;mso-wrap-style:square;v-text-anchor:top" coordsize="105636,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" path="m,l16255,,92094,113739,92094,r13542,l105636,140828r-13542,l16255,27078r,113750l,140828,,xe" fillcolor="#939ba1" stroked="f" strokeweight="0">
                <v:stroke miterlimit="83231f" joinstyle="miter" endcap="round"/>
                <v:path arrowok="t" textboxrect="0,0,105636,140828"/>
              </v:shape>
              <v:shape id="Shape 141993" o:spid="_x0000_s1031" style="position:absolute;left:1841;top:1922;width:1057;height:1409;visibility:visible;mso-wrap-style:square;v-text-anchor:top" coordsize="105625,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" path="m,l16244,,51456,113739,89370,r16255,l59584,140828r-13543,l,xe" fillcolor="#939ba1" stroked="f" strokeweight="0">
                <v:stroke miterlimit="83231f" joinstyle="miter" endcap="round"/>
                <v:path arrowok="t" textboxrect="0,0,105625,140828"/>
              </v:shape>
              <v:shape id="Shape 148708" o:spid="_x0000_s1032" style="position:absolute;left:3168;top:1922;width:163;height:1409;visibility:visible;mso-wrap-style:square;v-text-anchor:top" coordsize="16251,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" path="m,l16251,r,140828l,140828,,e" fillcolor="#939ba1" stroked="f" strokeweight="0">
                <v:stroke miterlimit="83231f" joinstyle="miter" endcap="round"/>
                <v:path arrowok="t" textboxrect="0,0,16251,140828"/>
              </v:shape>
              <v:shape id="Shape 141995" o:spid="_x0000_s1033" style="position:absolute;left:3575;top:1922;width:975;height:1409;visibility:visible;mso-wrap-style:square;v-text-anchor:top" coordsize="97498,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" path="m,l97498,r,13544l56871,13544r,127284l40627,140828r,-127284l,13544,,xe" fillcolor="#939ba1" stroked="f" strokeweight="0">
                <v:stroke miterlimit="83231f" joinstyle="miter" endcap="round"/>
                <v:path arrowok="t" textboxrect="0,0,97498,140828"/>
              </v:shape>
              <v:shape id="Shape 141996" o:spid="_x0000_s1034" style="position:absolute;left:4523;top:1922;width:595;height:1409;visibility:visible;mso-wrap-style:square;v-text-anchor:top" coordsize="59584,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" path="m51456,r8128,l59584,21660,32499,97497r27085,l59584,108322r-32499,l16244,140828,,140828,51456,xe" fillcolor="#939ba1" stroked="f" strokeweight="0">
                <v:stroke miterlimit="83231f" joinstyle="miter" endcap="round"/>
                <v:path arrowok="t" textboxrect="0,0,59584,140828"/>
              </v:shape>
              <v:shape id="Shape 141997" o:spid="_x0000_s1035" style="position:absolute;left:5118;top:1922;width:569;height:1409;visibility:visible;mso-wrap-style:square;v-text-anchor:top" coordsize="56882,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" path="m,l5415,,56882,140828r-16255,l29797,108322,,108322,,97497r27084,l,21660,,xe" fillcolor="#939ba1" stroked="f" strokeweight="0">
                <v:stroke miterlimit="83231f" joinstyle="miter" endcap="round"/>
                <v:path arrowok="t" textboxrect="0,0,56882,140828"/>
              </v:shape>
              <v:shape id="Shape 141998" o:spid="_x0000_s1036" style="position:absolute;left:5931;top:1922;width:867;height:1409;visibility:visible;mso-wrap-style:square;v-text-anchor:top" coordsize="86668,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" path="m,l16255,r,127284l86668,127284r,13544l,140828,,xe" fillcolor="#939ba1" stroked="f" strokeweight="0">
                <v:stroke miterlimit="83231f" joinstyle="miter" endcap="round"/>
                <v:path arrowok="t" textboxrect="0,0,86668,140828"/>
              </v:shape>
              <v:shape id="Shape 148709" o:spid="_x0000_s1037" style="position:absolute;left:7041;top:1922;width:136;height:1409;visibility:visible;mso-wrap-style:square;v-text-anchor:top" coordsize="13542,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" path="m,l13542,r,140828l,140828,,e" fillcolor="#939ba1" stroked="f" strokeweight="0">
                <v:stroke miterlimit="83231f" joinstyle="miter" endcap="round"/>
                <v:path arrowok="t" textboxrect="0,0,13542,140828"/>
              </v:shape>
              <v:shape id="Shape 142000" o:spid="_x0000_s1038" style="position:absolute;left:7421;top:1922;width:582;height:1409;visibility:visible;mso-wrap-style:square;v-text-anchor:top" coordsize="58227,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" path="m51456,r6771,l58227,25458,32499,97497r25728,l58227,108322r-31143,l16255,140828,,140828,51456,xe" fillcolor="#939ba1" stroked="f" strokeweight="0">
                <v:stroke miterlimit="83231f" joinstyle="miter" endcap="round"/>
                <v:path arrowok="t" textboxrect="0,0,58227,140828"/>
              </v:shape>
              <v:shape id="Shape 142001" o:spid="_x0000_s1039" style="position:absolute;left:8003;top:1922;width:582;height:1409;visibility:visible;mso-wrap-style:square;v-text-anchor:top" coordsize="58238,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" path="m,l6771,,58238,140828r-16255,l31154,108322,,108322,,97497r25728,l1356,21660,,25458,,xe" fillcolor="#939ba1" stroked="f" strokeweight="0">
                <v:stroke miterlimit="83231f" joinstyle="miter" endcap="round"/>
                <v:path arrowok="t" textboxrect="0,0,58238,140828"/>
              </v:shape>
              <w10:wrap type="square" anchorx="page" anchory="page"/>
            </v:group>
          </w:pict>
        </mc:Fallback>
      </mc:AlternateContent>
    </w:r>
    <w:r>
      <w:rPr>
        <w:noProof/>
      </w:rPr>
      <w:drawing>
        <wp:anchor distT="0" distB="0" distL="114300" distR="114300" simplePos="0" relativeHeight="251677184" behindDoc="0" locked="0" layoutInCell="1" allowOverlap="0" wp14:anchorId="2DB11661" wp14:editId="7DB43FA8">
          <wp:simplePos x="0" y="0"/>
          <wp:positionH relativeFrom="page">
            <wp:posOffset>4509135</wp:posOffset>
          </wp:positionH>
          <wp:positionV relativeFrom="page">
            <wp:posOffset>572770</wp:posOffset>
          </wp:positionV>
          <wp:extent cx="2278380" cy="568325"/>
          <wp:effectExtent l="0" t="0" r="0" b="0"/>
          <wp:wrapSquare wrapText="bothSides"/>
          <wp:docPr id="143114"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2278380" cy="568325"/>
                  </a:xfrm>
                  <a:prstGeom prst="rect">
                    <a:avLst/>
                  </a:prstGeom>
                </pic:spPr>
              </pic:pic>
            </a:graphicData>
          </a:graphic>
        </wp:anchor>
      </w:drawing>
    </w:r>
    <w:r>
      <w:rPr>
        <w:sz w:val="16"/>
      </w:rPr>
      <w:t xml:space="preserve"> </w:t>
    </w:r>
  </w:p>
  <w:p w14:paraId="15BC54FE" w14:textId="77777777" w:rsidR="00D853EA" w:rsidRDefault="00D853EA">
    <w:pPr>
      <w:spacing w:after="0"/>
      <w:ind w:left="574"/>
    </w:pPr>
    <w:r>
      <w:rPr>
        <w:b/>
        <w:color w:val="818A8F"/>
        <w:sz w:val="14"/>
      </w:rPr>
      <w:t xml:space="preserve">Agenzia nazionale per l’attrazione  </w:t>
    </w:r>
  </w:p>
  <w:p w14:paraId="75155D7A" w14:textId="77777777" w:rsidR="00D853EA" w:rsidRDefault="00D853EA">
    <w:pPr>
      <w:spacing w:after="0"/>
      <w:ind w:left="574"/>
    </w:pPr>
    <w:r>
      <w:rPr>
        <w:b/>
        <w:color w:val="818A8F"/>
        <w:sz w:val="14"/>
      </w:rPr>
      <w:t xml:space="preserve">degli investimenti e lo sviluppo d’impresa SpA </w:t>
    </w:r>
  </w:p>
  <w:p w14:paraId="4FAFFCEB" w14:textId="77777777" w:rsidR="00D853EA" w:rsidRDefault="00D853EA">
    <w:r>
      <w:rPr>
        <w:noProof/>
      </w:rPr>
      <mc:AlternateContent>
        <mc:Choice Requires="wpg">
          <w:drawing>
            <wp:anchor distT="0" distB="0" distL="114300" distR="114300" simplePos="0" relativeHeight="251684352" behindDoc="1" locked="0" layoutInCell="1" allowOverlap="1" wp14:anchorId="06FB079F" wp14:editId="67600E57">
              <wp:simplePos x="0" y="0"/>
              <wp:positionH relativeFrom="page">
                <wp:posOffset>1020407</wp:posOffset>
              </wp:positionH>
              <wp:positionV relativeFrom="page">
                <wp:posOffset>3079433</wp:posOffset>
              </wp:positionV>
              <wp:extent cx="5355374" cy="5363401"/>
              <wp:effectExtent l="0" t="0" r="0" b="0"/>
              <wp:wrapNone/>
              <wp:docPr id="27" name="Group 142012"/>
              <wp:cNvGraphicFramePr/>
              <a:graphic xmlns:a="http://schemas.openxmlformats.org/drawingml/2006/main">
                <a:graphicData uri="http://schemas.microsoft.com/office/word/2010/wordprocessingGroup">
                  <wpg:wgp>
                    <wpg:cNvGrpSpPr/>
                    <wpg:grpSpPr>
                      <a:xfrm>
                        <a:off x="0" y="0"/>
                        <a:ext cx="5355374" cy="5363401"/>
                        <a:chOff x="0" y="0"/>
                        <a:chExt cx="5355374" cy="5363401"/>
                      </a:xfrm>
                    </wpg:grpSpPr>
                    <wps:wsp>
                      <wps:cNvPr id="28" name="Shape 142046"/>
                      <wps:cNvSpPr/>
                      <wps:spPr>
                        <a:xfrm>
                          <a:off x="0" y="4826318"/>
                          <a:ext cx="173448" cy="287606"/>
                        </a:xfrm>
                        <a:custGeom>
                          <a:avLst/>
                          <a:gdLst/>
                          <a:ahLst/>
                          <a:cxnLst/>
                          <a:rect l="0" t="0" r="0" b="0"/>
                          <a:pathLst>
                            <a:path w="173448" h="287606">
                              <a:moveTo>
                                <a:pt x="129489" y="888"/>
                              </a:moveTo>
                              <a:cubicBezTo>
                                <a:pt x="143370" y="0"/>
                                <a:pt x="157480" y="888"/>
                                <a:pt x="172288" y="5714"/>
                              </a:cubicBezTo>
                              <a:lnTo>
                                <a:pt x="173448" y="6167"/>
                              </a:lnTo>
                              <a:lnTo>
                                <a:pt x="173448" y="67972"/>
                              </a:lnTo>
                              <a:lnTo>
                                <a:pt x="157801" y="64071"/>
                              </a:lnTo>
                              <a:cubicBezTo>
                                <a:pt x="149828" y="63690"/>
                                <a:pt x="141942" y="64897"/>
                                <a:pt x="134112" y="67563"/>
                              </a:cubicBezTo>
                              <a:cubicBezTo>
                                <a:pt x="129096" y="69088"/>
                                <a:pt x="124473" y="71755"/>
                                <a:pt x="119698" y="75311"/>
                              </a:cubicBezTo>
                              <a:cubicBezTo>
                                <a:pt x="114833" y="78739"/>
                                <a:pt x="108890" y="83947"/>
                                <a:pt x="102184" y="90678"/>
                              </a:cubicBezTo>
                              <a:cubicBezTo>
                                <a:pt x="92621" y="100203"/>
                                <a:pt x="82982" y="109855"/>
                                <a:pt x="73419" y="119380"/>
                              </a:cubicBezTo>
                              <a:lnTo>
                                <a:pt x="173448" y="219408"/>
                              </a:lnTo>
                              <a:lnTo>
                                <a:pt x="173448" y="287606"/>
                              </a:lnTo>
                              <a:lnTo>
                                <a:pt x="15113" y="129286"/>
                              </a:lnTo>
                              <a:cubicBezTo>
                                <a:pt x="6401" y="120523"/>
                                <a:pt x="1778" y="113157"/>
                                <a:pt x="851" y="106680"/>
                              </a:cubicBezTo>
                              <a:cubicBezTo>
                                <a:pt x="0" y="100711"/>
                                <a:pt x="1308" y="96012"/>
                                <a:pt x="4242" y="93090"/>
                              </a:cubicBezTo>
                              <a:cubicBezTo>
                                <a:pt x="22441" y="74930"/>
                                <a:pt x="40640" y="56642"/>
                                <a:pt x="58839" y="38481"/>
                              </a:cubicBezTo>
                              <a:cubicBezTo>
                                <a:pt x="65316" y="32004"/>
                                <a:pt x="71031" y="26924"/>
                                <a:pt x="75730" y="22987"/>
                              </a:cubicBezTo>
                              <a:cubicBezTo>
                                <a:pt x="80594" y="19558"/>
                                <a:pt x="85217" y="16129"/>
                                <a:pt x="89306" y="13462"/>
                              </a:cubicBezTo>
                              <a:cubicBezTo>
                                <a:pt x="102260" y="6604"/>
                                <a:pt x="115291" y="2159"/>
                                <a:pt x="129489" y="88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9" name="Shape 142047"/>
                      <wps:cNvSpPr/>
                      <wps:spPr>
                        <a:xfrm>
                          <a:off x="173448" y="4832485"/>
                          <a:ext cx="420951" cy="530916"/>
                        </a:xfrm>
                        <a:custGeom>
                          <a:avLst/>
                          <a:gdLst/>
                          <a:ahLst/>
                          <a:cxnLst/>
                          <a:rect l="0" t="0" r="0" b="0"/>
                          <a:pathLst>
                            <a:path w="420951" h="530916">
                              <a:moveTo>
                                <a:pt x="0" y="0"/>
                              </a:moveTo>
                              <a:lnTo>
                                <a:pt x="21177" y="8263"/>
                              </a:lnTo>
                              <a:cubicBezTo>
                                <a:pt x="28609" y="11740"/>
                                <a:pt x="36052" y="15867"/>
                                <a:pt x="43570" y="20884"/>
                              </a:cubicBezTo>
                              <a:cubicBezTo>
                                <a:pt x="58531" y="30662"/>
                                <a:pt x="73567" y="43236"/>
                                <a:pt x="88719" y="58348"/>
                              </a:cubicBezTo>
                              <a:cubicBezTo>
                                <a:pt x="103197" y="72954"/>
                                <a:pt x="115008" y="87305"/>
                                <a:pt x="124279" y="100767"/>
                              </a:cubicBezTo>
                              <a:cubicBezTo>
                                <a:pt x="133804" y="114991"/>
                                <a:pt x="140408" y="128453"/>
                                <a:pt x="144853" y="141534"/>
                              </a:cubicBezTo>
                              <a:cubicBezTo>
                                <a:pt x="149679" y="154996"/>
                                <a:pt x="151965" y="167822"/>
                                <a:pt x="152346" y="180396"/>
                              </a:cubicBezTo>
                              <a:cubicBezTo>
                                <a:pt x="152727" y="192969"/>
                                <a:pt x="151457" y="205415"/>
                                <a:pt x="148409" y="217353"/>
                              </a:cubicBezTo>
                              <a:cubicBezTo>
                                <a:pt x="155648" y="216210"/>
                                <a:pt x="163649" y="216210"/>
                                <a:pt x="171650" y="217607"/>
                              </a:cubicBezTo>
                              <a:cubicBezTo>
                                <a:pt x="180032" y="219385"/>
                                <a:pt x="189303" y="221544"/>
                                <a:pt x="198955" y="225354"/>
                              </a:cubicBezTo>
                              <a:cubicBezTo>
                                <a:pt x="208607" y="229291"/>
                                <a:pt x="219148" y="233990"/>
                                <a:pt x="230451" y="240212"/>
                              </a:cubicBezTo>
                              <a:cubicBezTo>
                                <a:pt x="241754" y="246562"/>
                                <a:pt x="254327" y="253421"/>
                                <a:pt x="268043" y="261930"/>
                              </a:cubicBezTo>
                              <a:cubicBezTo>
                                <a:pt x="307540" y="286314"/>
                                <a:pt x="347418" y="310317"/>
                                <a:pt x="386788" y="334828"/>
                              </a:cubicBezTo>
                              <a:cubicBezTo>
                                <a:pt x="396694" y="341051"/>
                                <a:pt x="403552" y="345496"/>
                                <a:pt x="407235" y="348036"/>
                              </a:cubicBezTo>
                              <a:cubicBezTo>
                                <a:pt x="411172" y="350830"/>
                                <a:pt x="414093" y="353243"/>
                                <a:pt x="415744" y="354894"/>
                              </a:cubicBezTo>
                              <a:cubicBezTo>
                                <a:pt x="417522" y="356671"/>
                                <a:pt x="418919" y="358577"/>
                                <a:pt x="419808" y="360228"/>
                              </a:cubicBezTo>
                              <a:cubicBezTo>
                                <a:pt x="420824" y="362006"/>
                                <a:pt x="420951" y="363784"/>
                                <a:pt x="420697" y="366196"/>
                              </a:cubicBezTo>
                              <a:cubicBezTo>
                                <a:pt x="420316" y="368610"/>
                                <a:pt x="419173" y="371022"/>
                                <a:pt x="417141" y="373817"/>
                              </a:cubicBezTo>
                              <a:cubicBezTo>
                                <a:pt x="415109" y="376484"/>
                                <a:pt x="412315" y="380040"/>
                                <a:pt x="408251" y="383977"/>
                              </a:cubicBezTo>
                              <a:cubicBezTo>
                                <a:pt x="404949" y="387279"/>
                                <a:pt x="401774" y="389692"/>
                                <a:pt x="399234" y="391596"/>
                              </a:cubicBezTo>
                              <a:cubicBezTo>
                                <a:pt x="396694" y="393374"/>
                                <a:pt x="394281" y="394645"/>
                                <a:pt x="391614" y="394645"/>
                              </a:cubicBezTo>
                              <a:cubicBezTo>
                                <a:pt x="389201" y="395026"/>
                                <a:pt x="386788" y="394645"/>
                                <a:pt x="384502" y="393629"/>
                              </a:cubicBezTo>
                              <a:cubicBezTo>
                                <a:pt x="382089" y="392612"/>
                                <a:pt x="379168" y="390962"/>
                                <a:pt x="375866" y="388803"/>
                              </a:cubicBezTo>
                              <a:cubicBezTo>
                                <a:pt x="333956" y="362260"/>
                                <a:pt x="291538" y="336224"/>
                                <a:pt x="249755" y="309809"/>
                              </a:cubicBezTo>
                              <a:cubicBezTo>
                                <a:pt x="235150" y="300792"/>
                                <a:pt x="221561" y="292918"/>
                                <a:pt x="208861" y="286060"/>
                              </a:cubicBezTo>
                              <a:cubicBezTo>
                                <a:pt x="196161" y="279202"/>
                                <a:pt x="184096" y="274630"/>
                                <a:pt x="172920" y="271582"/>
                              </a:cubicBezTo>
                              <a:cubicBezTo>
                                <a:pt x="161744" y="268534"/>
                                <a:pt x="151584" y="268153"/>
                                <a:pt x="141932" y="269549"/>
                              </a:cubicBezTo>
                              <a:cubicBezTo>
                                <a:pt x="132788" y="271328"/>
                                <a:pt x="123898" y="276154"/>
                                <a:pt x="116278" y="283773"/>
                              </a:cubicBezTo>
                              <a:cubicBezTo>
                                <a:pt x="108531" y="291521"/>
                                <a:pt x="101038" y="299014"/>
                                <a:pt x="93418" y="306634"/>
                              </a:cubicBezTo>
                              <a:cubicBezTo>
                                <a:pt x="155140" y="368483"/>
                                <a:pt x="216989" y="430205"/>
                                <a:pt x="278711" y="491927"/>
                              </a:cubicBezTo>
                              <a:cubicBezTo>
                                <a:pt x="280362" y="493705"/>
                                <a:pt x="281886" y="495610"/>
                                <a:pt x="282648" y="497515"/>
                              </a:cubicBezTo>
                              <a:cubicBezTo>
                                <a:pt x="283410" y="499420"/>
                                <a:pt x="283410" y="501452"/>
                                <a:pt x="282902" y="503230"/>
                              </a:cubicBezTo>
                              <a:cubicBezTo>
                                <a:pt x="282521" y="505770"/>
                                <a:pt x="281632" y="507929"/>
                                <a:pt x="280108" y="510849"/>
                              </a:cubicBezTo>
                              <a:cubicBezTo>
                                <a:pt x="278203" y="513262"/>
                                <a:pt x="275917" y="516437"/>
                                <a:pt x="272488" y="519867"/>
                              </a:cubicBezTo>
                              <a:cubicBezTo>
                                <a:pt x="269059" y="523169"/>
                                <a:pt x="266138" y="525328"/>
                                <a:pt x="263725" y="527233"/>
                              </a:cubicBezTo>
                              <a:cubicBezTo>
                                <a:pt x="260804" y="528757"/>
                                <a:pt x="258391" y="529899"/>
                                <a:pt x="255851" y="530281"/>
                              </a:cubicBezTo>
                              <a:cubicBezTo>
                                <a:pt x="253819" y="530916"/>
                                <a:pt x="252168" y="530789"/>
                                <a:pt x="250136" y="530027"/>
                              </a:cubicBezTo>
                              <a:cubicBezTo>
                                <a:pt x="248231" y="529265"/>
                                <a:pt x="246326" y="527741"/>
                                <a:pt x="244675" y="526090"/>
                              </a:cubicBezTo>
                              <a:lnTo>
                                <a:pt x="0" y="281439"/>
                              </a:lnTo>
                              <a:lnTo>
                                <a:pt x="0" y="213241"/>
                              </a:lnTo>
                              <a:lnTo>
                                <a:pt x="46656" y="259897"/>
                              </a:lnTo>
                              <a:cubicBezTo>
                                <a:pt x="57769" y="248848"/>
                                <a:pt x="68868" y="237672"/>
                                <a:pt x="79956" y="226623"/>
                              </a:cubicBezTo>
                              <a:cubicBezTo>
                                <a:pt x="88973" y="217607"/>
                                <a:pt x="94815" y="207701"/>
                                <a:pt x="97736" y="197414"/>
                              </a:cubicBezTo>
                              <a:cubicBezTo>
                                <a:pt x="100403" y="187254"/>
                                <a:pt x="100911" y="176840"/>
                                <a:pt x="98371" y="165791"/>
                              </a:cubicBezTo>
                              <a:cubicBezTo>
                                <a:pt x="96339" y="154996"/>
                                <a:pt x="91894" y="144073"/>
                                <a:pt x="84909" y="132771"/>
                              </a:cubicBezTo>
                              <a:cubicBezTo>
                                <a:pt x="77797" y="121721"/>
                                <a:pt x="69097" y="111054"/>
                                <a:pt x="58683" y="100640"/>
                              </a:cubicBezTo>
                              <a:cubicBezTo>
                                <a:pt x="41487" y="83368"/>
                                <a:pt x="24838" y="71176"/>
                                <a:pt x="8556" y="63937"/>
                              </a:cubicBezTo>
                              <a:lnTo>
                                <a:pt x="0" y="618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 name="Shape 142045"/>
                      <wps:cNvSpPr/>
                      <wps:spPr>
                        <a:xfrm>
                          <a:off x="216395" y="4681411"/>
                          <a:ext cx="461061" cy="461391"/>
                        </a:xfrm>
                        <a:custGeom>
                          <a:avLst/>
                          <a:gdLst/>
                          <a:ahLst/>
                          <a:cxnLst/>
                          <a:rect l="0" t="0" r="0" b="0"/>
                          <a:pathLst>
                            <a:path w="461061" h="461391">
                              <a:moveTo>
                                <a:pt x="26911" y="381"/>
                              </a:moveTo>
                              <a:cubicBezTo>
                                <a:pt x="29312" y="0"/>
                                <a:pt x="31153" y="127"/>
                                <a:pt x="33007" y="889"/>
                              </a:cubicBezTo>
                              <a:cubicBezTo>
                                <a:pt x="34976" y="1651"/>
                                <a:pt x="36881" y="3048"/>
                                <a:pt x="38659" y="4826"/>
                              </a:cubicBezTo>
                              <a:cubicBezTo>
                                <a:pt x="177851" y="144018"/>
                                <a:pt x="317043" y="283211"/>
                                <a:pt x="456362" y="422529"/>
                              </a:cubicBezTo>
                              <a:cubicBezTo>
                                <a:pt x="458013" y="424180"/>
                                <a:pt x="459537" y="426086"/>
                                <a:pt x="460172" y="428117"/>
                              </a:cubicBezTo>
                              <a:cubicBezTo>
                                <a:pt x="461061" y="430022"/>
                                <a:pt x="461061" y="431800"/>
                                <a:pt x="460426" y="433832"/>
                              </a:cubicBezTo>
                              <a:cubicBezTo>
                                <a:pt x="460172" y="436245"/>
                                <a:pt x="459156" y="438404"/>
                                <a:pt x="457632" y="441452"/>
                              </a:cubicBezTo>
                              <a:cubicBezTo>
                                <a:pt x="455854" y="443865"/>
                                <a:pt x="453441" y="447040"/>
                                <a:pt x="450012" y="450469"/>
                              </a:cubicBezTo>
                              <a:cubicBezTo>
                                <a:pt x="446837" y="453644"/>
                                <a:pt x="443662" y="455930"/>
                                <a:pt x="441249" y="457836"/>
                              </a:cubicBezTo>
                              <a:cubicBezTo>
                                <a:pt x="438328" y="459232"/>
                                <a:pt x="435915" y="460502"/>
                                <a:pt x="433502" y="460756"/>
                              </a:cubicBezTo>
                              <a:cubicBezTo>
                                <a:pt x="431470" y="461391"/>
                                <a:pt x="429692" y="461391"/>
                                <a:pt x="427787" y="460502"/>
                              </a:cubicBezTo>
                              <a:cubicBezTo>
                                <a:pt x="425755" y="459867"/>
                                <a:pt x="423850" y="458343"/>
                                <a:pt x="422199" y="456692"/>
                              </a:cubicBezTo>
                              <a:cubicBezTo>
                                <a:pt x="282880" y="317373"/>
                                <a:pt x="143688" y="178181"/>
                                <a:pt x="4470" y="38989"/>
                              </a:cubicBezTo>
                              <a:cubicBezTo>
                                <a:pt x="2781" y="37212"/>
                                <a:pt x="1549" y="35052"/>
                                <a:pt x="699" y="33147"/>
                              </a:cubicBezTo>
                              <a:cubicBezTo>
                                <a:pt x="0" y="31242"/>
                                <a:pt x="0" y="29211"/>
                                <a:pt x="394" y="26797"/>
                              </a:cubicBezTo>
                              <a:cubicBezTo>
                                <a:pt x="1079" y="24765"/>
                                <a:pt x="2235" y="22352"/>
                                <a:pt x="3708" y="19558"/>
                              </a:cubicBezTo>
                              <a:cubicBezTo>
                                <a:pt x="5474" y="17018"/>
                                <a:pt x="7798" y="14097"/>
                                <a:pt x="10719" y="11176"/>
                              </a:cubicBezTo>
                              <a:cubicBezTo>
                                <a:pt x="14110" y="7747"/>
                                <a:pt x="17196" y="5207"/>
                                <a:pt x="19749" y="3429"/>
                              </a:cubicBezTo>
                              <a:cubicBezTo>
                                <a:pt x="22669" y="1905"/>
                                <a:pt x="24841" y="1016"/>
                                <a:pt x="26911"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 name="Shape 142044"/>
                      <wps:cNvSpPr/>
                      <wps:spPr>
                        <a:xfrm>
                          <a:off x="343192" y="4509961"/>
                          <a:ext cx="495427" cy="524511"/>
                        </a:xfrm>
                        <a:custGeom>
                          <a:avLst/>
                          <a:gdLst/>
                          <a:ahLst/>
                          <a:cxnLst/>
                          <a:rect l="0" t="0" r="0" b="0"/>
                          <a:pathLst>
                            <a:path w="495427" h="524511">
                              <a:moveTo>
                                <a:pt x="94615" y="127"/>
                              </a:moveTo>
                              <a:cubicBezTo>
                                <a:pt x="102362" y="0"/>
                                <a:pt x="107569" y="0"/>
                                <a:pt x="110998" y="636"/>
                              </a:cubicBezTo>
                              <a:cubicBezTo>
                                <a:pt x="114554" y="1778"/>
                                <a:pt x="116967" y="2667"/>
                                <a:pt x="118364" y="3302"/>
                              </a:cubicBezTo>
                              <a:cubicBezTo>
                                <a:pt x="120015" y="4318"/>
                                <a:pt x="122174" y="5462"/>
                                <a:pt x="124079" y="7112"/>
                              </a:cubicBezTo>
                              <a:cubicBezTo>
                                <a:pt x="126365" y="8890"/>
                                <a:pt x="128778" y="11049"/>
                                <a:pt x="131699" y="13462"/>
                              </a:cubicBezTo>
                              <a:cubicBezTo>
                                <a:pt x="134620" y="15875"/>
                                <a:pt x="138049" y="19304"/>
                                <a:pt x="142367" y="23622"/>
                              </a:cubicBezTo>
                              <a:cubicBezTo>
                                <a:pt x="146431" y="27687"/>
                                <a:pt x="150114" y="31369"/>
                                <a:pt x="152908" y="34671"/>
                              </a:cubicBezTo>
                              <a:cubicBezTo>
                                <a:pt x="155702" y="37846"/>
                                <a:pt x="157988" y="41021"/>
                                <a:pt x="159639" y="43435"/>
                              </a:cubicBezTo>
                              <a:cubicBezTo>
                                <a:pt x="161671" y="46101"/>
                                <a:pt x="162306" y="48133"/>
                                <a:pt x="162814" y="49657"/>
                              </a:cubicBezTo>
                              <a:cubicBezTo>
                                <a:pt x="163068" y="51562"/>
                                <a:pt x="162814" y="52960"/>
                                <a:pt x="161925" y="53975"/>
                              </a:cubicBezTo>
                              <a:cubicBezTo>
                                <a:pt x="160528" y="55372"/>
                                <a:pt x="156464" y="56135"/>
                                <a:pt x="150495" y="56007"/>
                              </a:cubicBezTo>
                              <a:cubicBezTo>
                                <a:pt x="144145" y="56007"/>
                                <a:pt x="136779" y="56262"/>
                                <a:pt x="128270" y="56769"/>
                              </a:cubicBezTo>
                              <a:cubicBezTo>
                                <a:pt x="119888" y="57531"/>
                                <a:pt x="110998" y="59055"/>
                                <a:pt x="101600" y="61849"/>
                              </a:cubicBezTo>
                              <a:cubicBezTo>
                                <a:pt x="92329" y="64897"/>
                                <a:pt x="83693" y="70231"/>
                                <a:pt x="76073" y="77978"/>
                              </a:cubicBezTo>
                              <a:cubicBezTo>
                                <a:pt x="68834" y="85090"/>
                                <a:pt x="64262" y="92837"/>
                                <a:pt x="62103" y="101346"/>
                              </a:cubicBezTo>
                              <a:cubicBezTo>
                                <a:pt x="60198" y="109982"/>
                                <a:pt x="59944" y="118745"/>
                                <a:pt x="62103" y="127509"/>
                              </a:cubicBezTo>
                              <a:cubicBezTo>
                                <a:pt x="64135" y="136271"/>
                                <a:pt x="67945" y="145288"/>
                                <a:pt x="73533" y="154432"/>
                              </a:cubicBezTo>
                              <a:cubicBezTo>
                                <a:pt x="79248" y="163576"/>
                                <a:pt x="86106" y="172086"/>
                                <a:pt x="94488" y="180467"/>
                              </a:cubicBezTo>
                              <a:cubicBezTo>
                                <a:pt x="106680" y="192660"/>
                                <a:pt x="118745" y="201422"/>
                                <a:pt x="130683" y="206756"/>
                              </a:cubicBezTo>
                              <a:cubicBezTo>
                                <a:pt x="142875" y="212217"/>
                                <a:pt x="154940" y="215392"/>
                                <a:pt x="167132" y="216789"/>
                              </a:cubicBezTo>
                              <a:cubicBezTo>
                                <a:pt x="179324" y="218187"/>
                                <a:pt x="191770" y="217678"/>
                                <a:pt x="204343" y="216536"/>
                              </a:cubicBezTo>
                              <a:cubicBezTo>
                                <a:pt x="217043" y="215519"/>
                                <a:pt x="229489" y="213487"/>
                                <a:pt x="242570" y="211963"/>
                              </a:cubicBezTo>
                              <a:cubicBezTo>
                                <a:pt x="255651" y="210566"/>
                                <a:pt x="269113" y="209550"/>
                                <a:pt x="282829" y="209550"/>
                              </a:cubicBezTo>
                              <a:cubicBezTo>
                                <a:pt x="296799" y="209677"/>
                                <a:pt x="311277" y="211074"/>
                                <a:pt x="326009" y="214885"/>
                              </a:cubicBezTo>
                              <a:cubicBezTo>
                                <a:pt x="340614" y="218948"/>
                                <a:pt x="356362" y="225298"/>
                                <a:pt x="372237" y="234442"/>
                              </a:cubicBezTo>
                              <a:cubicBezTo>
                                <a:pt x="388239" y="243967"/>
                                <a:pt x="405003" y="257429"/>
                                <a:pt x="422148" y="274574"/>
                              </a:cubicBezTo>
                              <a:cubicBezTo>
                                <a:pt x="442722" y="295148"/>
                                <a:pt x="458597" y="315595"/>
                                <a:pt x="470154" y="335662"/>
                              </a:cubicBezTo>
                              <a:cubicBezTo>
                                <a:pt x="481457" y="355981"/>
                                <a:pt x="488442" y="375666"/>
                                <a:pt x="491998" y="394462"/>
                              </a:cubicBezTo>
                              <a:cubicBezTo>
                                <a:pt x="495427" y="413386"/>
                                <a:pt x="494157" y="431165"/>
                                <a:pt x="489458" y="447421"/>
                              </a:cubicBezTo>
                              <a:cubicBezTo>
                                <a:pt x="484632" y="463804"/>
                                <a:pt x="475742" y="478028"/>
                                <a:pt x="463423" y="490347"/>
                              </a:cubicBezTo>
                              <a:cubicBezTo>
                                <a:pt x="454914" y="498856"/>
                                <a:pt x="445643" y="505461"/>
                                <a:pt x="435864" y="510413"/>
                              </a:cubicBezTo>
                              <a:cubicBezTo>
                                <a:pt x="426212" y="515366"/>
                                <a:pt x="416687" y="519049"/>
                                <a:pt x="407162" y="520954"/>
                              </a:cubicBezTo>
                              <a:cubicBezTo>
                                <a:pt x="397764" y="522987"/>
                                <a:pt x="389128" y="524384"/>
                                <a:pt x="381635" y="524384"/>
                              </a:cubicBezTo>
                              <a:cubicBezTo>
                                <a:pt x="374015" y="524511"/>
                                <a:pt x="367792" y="524129"/>
                                <a:pt x="363728" y="522732"/>
                              </a:cubicBezTo>
                              <a:cubicBezTo>
                                <a:pt x="359410" y="521589"/>
                                <a:pt x="354965" y="519557"/>
                                <a:pt x="350012" y="515620"/>
                              </a:cubicBezTo>
                              <a:cubicBezTo>
                                <a:pt x="345186" y="512445"/>
                                <a:pt x="339344" y="507492"/>
                                <a:pt x="332232" y="500380"/>
                              </a:cubicBezTo>
                              <a:cubicBezTo>
                                <a:pt x="327279" y="495427"/>
                                <a:pt x="323342" y="491110"/>
                                <a:pt x="320294" y="487553"/>
                              </a:cubicBezTo>
                              <a:cubicBezTo>
                                <a:pt x="317373" y="484378"/>
                                <a:pt x="315087" y="481330"/>
                                <a:pt x="313690" y="478663"/>
                              </a:cubicBezTo>
                              <a:cubicBezTo>
                                <a:pt x="312293" y="475996"/>
                                <a:pt x="311531" y="473964"/>
                                <a:pt x="311277" y="472313"/>
                              </a:cubicBezTo>
                              <a:cubicBezTo>
                                <a:pt x="311404" y="470789"/>
                                <a:pt x="312166" y="469519"/>
                                <a:pt x="313055" y="468503"/>
                              </a:cubicBezTo>
                              <a:cubicBezTo>
                                <a:pt x="314833" y="466725"/>
                                <a:pt x="319659" y="465963"/>
                                <a:pt x="326771" y="466217"/>
                              </a:cubicBezTo>
                              <a:cubicBezTo>
                                <a:pt x="333756" y="466598"/>
                                <a:pt x="342392" y="466725"/>
                                <a:pt x="352044" y="465837"/>
                              </a:cubicBezTo>
                              <a:cubicBezTo>
                                <a:pt x="361823" y="464947"/>
                                <a:pt x="372491" y="462788"/>
                                <a:pt x="383794" y="459105"/>
                              </a:cubicBezTo>
                              <a:cubicBezTo>
                                <a:pt x="395224" y="455803"/>
                                <a:pt x="405765" y="449072"/>
                                <a:pt x="415544" y="439293"/>
                              </a:cubicBezTo>
                              <a:cubicBezTo>
                                <a:pt x="422910" y="431927"/>
                                <a:pt x="428244" y="423418"/>
                                <a:pt x="430911" y="413893"/>
                              </a:cubicBezTo>
                              <a:cubicBezTo>
                                <a:pt x="433705" y="404241"/>
                                <a:pt x="434340" y="394462"/>
                                <a:pt x="432308" y="383540"/>
                              </a:cubicBezTo>
                              <a:cubicBezTo>
                                <a:pt x="430530" y="373126"/>
                                <a:pt x="426720" y="362331"/>
                                <a:pt x="419862" y="350901"/>
                              </a:cubicBezTo>
                              <a:cubicBezTo>
                                <a:pt x="413131" y="339471"/>
                                <a:pt x="404241" y="328168"/>
                                <a:pt x="392811" y="316738"/>
                              </a:cubicBezTo>
                              <a:cubicBezTo>
                                <a:pt x="380492" y="304292"/>
                                <a:pt x="368427" y="295529"/>
                                <a:pt x="356235" y="290068"/>
                              </a:cubicBezTo>
                              <a:cubicBezTo>
                                <a:pt x="344297" y="284607"/>
                                <a:pt x="332105" y="281432"/>
                                <a:pt x="319913" y="279909"/>
                              </a:cubicBezTo>
                              <a:cubicBezTo>
                                <a:pt x="308356" y="278765"/>
                                <a:pt x="296164" y="279019"/>
                                <a:pt x="283464" y="280162"/>
                              </a:cubicBezTo>
                              <a:cubicBezTo>
                                <a:pt x="271018" y="281560"/>
                                <a:pt x="258318" y="283337"/>
                                <a:pt x="245237" y="284735"/>
                              </a:cubicBezTo>
                              <a:cubicBezTo>
                                <a:pt x="232156" y="286259"/>
                                <a:pt x="219075" y="287528"/>
                                <a:pt x="205105" y="287274"/>
                              </a:cubicBezTo>
                              <a:cubicBezTo>
                                <a:pt x="191135" y="286893"/>
                                <a:pt x="176911" y="285242"/>
                                <a:pt x="162052" y="281051"/>
                              </a:cubicBezTo>
                              <a:cubicBezTo>
                                <a:pt x="147320" y="276861"/>
                                <a:pt x="131826" y="270384"/>
                                <a:pt x="115697" y="260731"/>
                              </a:cubicBezTo>
                              <a:cubicBezTo>
                                <a:pt x="100076" y="251714"/>
                                <a:pt x="83058" y="238379"/>
                                <a:pt x="65278" y="220599"/>
                              </a:cubicBezTo>
                              <a:cubicBezTo>
                                <a:pt x="46990" y="202438"/>
                                <a:pt x="32893" y="184277"/>
                                <a:pt x="22352" y="165862"/>
                              </a:cubicBezTo>
                              <a:cubicBezTo>
                                <a:pt x="11938" y="148082"/>
                                <a:pt x="5969" y="130556"/>
                                <a:pt x="3048" y="113919"/>
                              </a:cubicBezTo>
                              <a:cubicBezTo>
                                <a:pt x="0" y="97410"/>
                                <a:pt x="1016" y="81788"/>
                                <a:pt x="5588" y="66929"/>
                              </a:cubicBezTo>
                              <a:cubicBezTo>
                                <a:pt x="9906" y="52451"/>
                                <a:pt x="17907" y="39751"/>
                                <a:pt x="29083" y="28702"/>
                              </a:cubicBezTo>
                              <a:cubicBezTo>
                                <a:pt x="34798" y="22861"/>
                                <a:pt x="41275" y="17780"/>
                                <a:pt x="48768" y="13716"/>
                              </a:cubicBezTo>
                              <a:cubicBezTo>
                                <a:pt x="56134" y="9779"/>
                                <a:pt x="63881" y="6731"/>
                                <a:pt x="71755" y="4191"/>
                              </a:cubicBezTo>
                              <a:cubicBezTo>
                                <a:pt x="79756" y="2287"/>
                                <a:pt x="87249" y="636"/>
                                <a:pt x="94615"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 name="Shape 142043"/>
                      <wps:cNvSpPr/>
                      <wps:spPr>
                        <a:xfrm>
                          <a:off x="509435" y="4286568"/>
                          <a:ext cx="564261" cy="562990"/>
                        </a:xfrm>
                        <a:custGeom>
                          <a:avLst/>
                          <a:gdLst/>
                          <a:ahLst/>
                          <a:cxnLst/>
                          <a:rect l="0" t="0" r="0" b="0"/>
                          <a:pathLst>
                            <a:path w="564261" h="562990">
                              <a:moveTo>
                                <a:pt x="130429" y="0"/>
                              </a:moveTo>
                              <a:cubicBezTo>
                                <a:pt x="132207" y="254"/>
                                <a:pt x="134112" y="888"/>
                                <a:pt x="136779" y="2286"/>
                              </a:cubicBezTo>
                              <a:cubicBezTo>
                                <a:pt x="139319" y="3810"/>
                                <a:pt x="142113" y="5714"/>
                                <a:pt x="145542" y="8382"/>
                              </a:cubicBezTo>
                              <a:cubicBezTo>
                                <a:pt x="148717" y="11176"/>
                                <a:pt x="153035" y="15112"/>
                                <a:pt x="157480" y="19431"/>
                              </a:cubicBezTo>
                              <a:cubicBezTo>
                                <a:pt x="161417" y="23495"/>
                                <a:pt x="164465" y="27051"/>
                                <a:pt x="167386" y="30226"/>
                              </a:cubicBezTo>
                              <a:cubicBezTo>
                                <a:pt x="170053" y="33655"/>
                                <a:pt x="172339" y="36830"/>
                                <a:pt x="173482" y="38988"/>
                              </a:cubicBezTo>
                              <a:cubicBezTo>
                                <a:pt x="174879" y="41656"/>
                                <a:pt x="175514" y="43561"/>
                                <a:pt x="175768" y="45338"/>
                              </a:cubicBezTo>
                              <a:cubicBezTo>
                                <a:pt x="175895" y="47498"/>
                                <a:pt x="175133" y="48768"/>
                                <a:pt x="174117" y="49784"/>
                              </a:cubicBezTo>
                              <a:cubicBezTo>
                                <a:pt x="140716" y="83185"/>
                                <a:pt x="107315" y="116586"/>
                                <a:pt x="73787" y="150113"/>
                              </a:cubicBezTo>
                              <a:cubicBezTo>
                                <a:pt x="119380" y="195580"/>
                                <a:pt x="164846" y="241046"/>
                                <a:pt x="210312" y="286638"/>
                              </a:cubicBezTo>
                              <a:cubicBezTo>
                                <a:pt x="239014" y="257937"/>
                                <a:pt x="267716" y="229235"/>
                                <a:pt x="296418" y="200533"/>
                              </a:cubicBezTo>
                              <a:cubicBezTo>
                                <a:pt x="297434" y="199517"/>
                                <a:pt x="298831" y="198882"/>
                                <a:pt x="300736" y="198882"/>
                              </a:cubicBezTo>
                              <a:cubicBezTo>
                                <a:pt x="302514" y="199136"/>
                                <a:pt x="305054" y="200025"/>
                                <a:pt x="307340" y="201168"/>
                              </a:cubicBezTo>
                              <a:cubicBezTo>
                                <a:pt x="309626" y="202184"/>
                                <a:pt x="312674" y="204470"/>
                                <a:pt x="315849" y="207263"/>
                              </a:cubicBezTo>
                              <a:cubicBezTo>
                                <a:pt x="319151" y="210185"/>
                                <a:pt x="323088" y="213613"/>
                                <a:pt x="327406" y="217932"/>
                              </a:cubicBezTo>
                              <a:cubicBezTo>
                                <a:pt x="331470" y="221996"/>
                                <a:pt x="334518" y="225552"/>
                                <a:pt x="337439" y="228854"/>
                              </a:cubicBezTo>
                              <a:cubicBezTo>
                                <a:pt x="340233" y="232029"/>
                                <a:pt x="342265" y="234823"/>
                                <a:pt x="343281" y="237109"/>
                              </a:cubicBezTo>
                              <a:cubicBezTo>
                                <a:pt x="344424" y="239395"/>
                                <a:pt x="344932" y="241427"/>
                                <a:pt x="344805" y="242951"/>
                              </a:cubicBezTo>
                              <a:cubicBezTo>
                                <a:pt x="344805" y="244983"/>
                                <a:pt x="344170" y="246380"/>
                                <a:pt x="343154" y="247396"/>
                              </a:cubicBezTo>
                              <a:cubicBezTo>
                                <a:pt x="314579" y="275971"/>
                                <a:pt x="285877" y="304673"/>
                                <a:pt x="257175" y="333375"/>
                              </a:cubicBezTo>
                              <a:cubicBezTo>
                                <a:pt x="308991" y="385318"/>
                                <a:pt x="360934" y="437261"/>
                                <a:pt x="412877" y="489077"/>
                              </a:cubicBezTo>
                              <a:cubicBezTo>
                                <a:pt x="446786" y="455168"/>
                                <a:pt x="480695" y="421259"/>
                                <a:pt x="514604" y="387350"/>
                              </a:cubicBezTo>
                              <a:cubicBezTo>
                                <a:pt x="515620" y="386461"/>
                                <a:pt x="516890" y="385699"/>
                                <a:pt x="518922" y="385699"/>
                              </a:cubicBezTo>
                              <a:cubicBezTo>
                                <a:pt x="520700" y="385953"/>
                                <a:pt x="522859" y="386461"/>
                                <a:pt x="525145" y="387604"/>
                              </a:cubicBezTo>
                              <a:cubicBezTo>
                                <a:pt x="527812" y="389001"/>
                                <a:pt x="530733" y="390779"/>
                                <a:pt x="533908" y="393573"/>
                              </a:cubicBezTo>
                              <a:cubicBezTo>
                                <a:pt x="537210" y="396367"/>
                                <a:pt x="541274" y="400304"/>
                                <a:pt x="545719" y="404622"/>
                              </a:cubicBezTo>
                              <a:cubicBezTo>
                                <a:pt x="549783" y="408686"/>
                                <a:pt x="552958" y="412242"/>
                                <a:pt x="555752" y="415417"/>
                              </a:cubicBezTo>
                              <a:cubicBezTo>
                                <a:pt x="558673" y="418592"/>
                                <a:pt x="560705" y="421894"/>
                                <a:pt x="562102" y="424561"/>
                              </a:cubicBezTo>
                              <a:cubicBezTo>
                                <a:pt x="563499" y="427101"/>
                                <a:pt x="564134" y="429387"/>
                                <a:pt x="564261" y="431164"/>
                              </a:cubicBezTo>
                              <a:cubicBezTo>
                                <a:pt x="564261" y="433197"/>
                                <a:pt x="563626" y="434467"/>
                                <a:pt x="562610" y="435483"/>
                              </a:cubicBezTo>
                              <a:cubicBezTo>
                                <a:pt x="521589" y="476504"/>
                                <a:pt x="480568" y="517525"/>
                                <a:pt x="439420" y="558546"/>
                              </a:cubicBezTo>
                              <a:cubicBezTo>
                                <a:pt x="436499" y="561594"/>
                                <a:pt x="431927" y="562990"/>
                                <a:pt x="425704" y="561721"/>
                              </a:cubicBezTo>
                              <a:cubicBezTo>
                                <a:pt x="419481" y="561213"/>
                                <a:pt x="411988" y="556387"/>
                                <a:pt x="403352" y="547751"/>
                              </a:cubicBezTo>
                              <a:cubicBezTo>
                                <a:pt x="273939" y="418338"/>
                                <a:pt x="144526" y="288925"/>
                                <a:pt x="15113" y="159512"/>
                              </a:cubicBezTo>
                              <a:cubicBezTo>
                                <a:pt x="6477" y="150876"/>
                                <a:pt x="1778" y="143510"/>
                                <a:pt x="889" y="137033"/>
                              </a:cubicBezTo>
                              <a:cubicBezTo>
                                <a:pt x="0" y="131063"/>
                                <a:pt x="1270" y="126364"/>
                                <a:pt x="4318" y="123444"/>
                              </a:cubicBezTo>
                              <a:cubicBezTo>
                                <a:pt x="44958" y="82804"/>
                                <a:pt x="85471" y="42163"/>
                                <a:pt x="125984" y="1651"/>
                              </a:cubicBezTo>
                              <a:cubicBezTo>
                                <a:pt x="127000" y="635"/>
                                <a:pt x="128397" y="0"/>
                                <a:pt x="1304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3" name="Shape 142041"/>
                      <wps:cNvSpPr/>
                      <wps:spPr>
                        <a:xfrm>
                          <a:off x="707682" y="4118420"/>
                          <a:ext cx="173555" cy="287855"/>
                        </a:xfrm>
                        <a:custGeom>
                          <a:avLst/>
                          <a:gdLst/>
                          <a:ahLst/>
                          <a:cxnLst/>
                          <a:rect l="0" t="0" r="0" b="0"/>
                          <a:pathLst>
                            <a:path w="173555" h="287855">
                              <a:moveTo>
                                <a:pt x="129540" y="1015"/>
                              </a:moveTo>
                              <a:cubicBezTo>
                                <a:pt x="143510" y="0"/>
                                <a:pt x="157480" y="1143"/>
                                <a:pt x="172466" y="5842"/>
                              </a:cubicBezTo>
                              <a:lnTo>
                                <a:pt x="173555" y="6267"/>
                              </a:lnTo>
                              <a:lnTo>
                                <a:pt x="173555" y="68098"/>
                              </a:lnTo>
                              <a:lnTo>
                                <a:pt x="157877" y="64134"/>
                              </a:lnTo>
                              <a:cubicBezTo>
                                <a:pt x="149923" y="63722"/>
                                <a:pt x="142049" y="64897"/>
                                <a:pt x="134239" y="67563"/>
                              </a:cubicBezTo>
                              <a:cubicBezTo>
                                <a:pt x="129159" y="69342"/>
                                <a:pt x="124587" y="71882"/>
                                <a:pt x="119761" y="75437"/>
                              </a:cubicBezTo>
                              <a:cubicBezTo>
                                <a:pt x="114935" y="78867"/>
                                <a:pt x="108966" y="84074"/>
                                <a:pt x="102235" y="90805"/>
                              </a:cubicBezTo>
                              <a:cubicBezTo>
                                <a:pt x="92710" y="100330"/>
                                <a:pt x="83058" y="109982"/>
                                <a:pt x="73533" y="119507"/>
                              </a:cubicBezTo>
                              <a:lnTo>
                                <a:pt x="173555" y="219528"/>
                              </a:lnTo>
                              <a:lnTo>
                                <a:pt x="173555" y="287855"/>
                              </a:lnTo>
                              <a:lnTo>
                                <a:pt x="15113" y="129412"/>
                              </a:lnTo>
                              <a:cubicBezTo>
                                <a:pt x="6477" y="120777"/>
                                <a:pt x="1905" y="113284"/>
                                <a:pt x="889" y="106807"/>
                              </a:cubicBezTo>
                              <a:cubicBezTo>
                                <a:pt x="0" y="100964"/>
                                <a:pt x="1397" y="96265"/>
                                <a:pt x="4318" y="93218"/>
                              </a:cubicBezTo>
                              <a:cubicBezTo>
                                <a:pt x="22606" y="75057"/>
                                <a:pt x="40640" y="56896"/>
                                <a:pt x="58928" y="38735"/>
                              </a:cubicBezTo>
                              <a:cubicBezTo>
                                <a:pt x="65405" y="32131"/>
                                <a:pt x="71120" y="27051"/>
                                <a:pt x="75819" y="23113"/>
                              </a:cubicBezTo>
                              <a:cubicBezTo>
                                <a:pt x="80772" y="19685"/>
                                <a:pt x="85217" y="16256"/>
                                <a:pt x="89408" y="13588"/>
                              </a:cubicBezTo>
                              <a:cubicBezTo>
                                <a:pt x="102362" y="6858"/>
                                <a:pt x="115443" y="2159"/>
                                <a:pt x="129540" y="101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4" name="Shape 142042"/>
                      <wps:cNvSpPr/>
                      <wps:spPr>
                        <a:xfrm>
                          <a:off x="881237" y="4124687"/>
                          <a:ext cx="420932" cy="530943"/>
                        </a:xfrm>
                        <a:custGeom>
                          <a:avLst/>
                          <a:gdLst/>
                          <a:ahLst/>
                          <a:cxnLst/>
                          <a:rect l="0" t="0" r="0" b="0"/>
                          <a:pathLst>
                            <a:path w="420932" h="530943">
                              <a:moveTo>
                                <a:pt x="0" y="0"/>
                              </a:moveTo>
                              <a:lnTo>
                                <a:pt x="21168" y="8274"/>
                              </a:lnTo>
                              <a:cubicBezTo>
                                <a:pt x="28597" y="11735"/>
                                <a:pt x="36058" y="15831"/>
                                <a:pt x="43615" y="20784"/>
                              </a:cubicBezTo>
                              <a:cubicBezTo>
                                <a:pt x="58474" y="30817"/>
                                <a:pt x="73460" y="43390"/>
                                <a:pt x="88573" y="58503"/>
                              </a:cubicBezTo>
                              <a:cubicBezTo>
                                <a:pt x="103178" y="72981"/>
                                <a:pt x="114989" y="87332"/>
                                <a:pt x="124387" y="100793"/>
                              </a:cubicBezTo>
                              <a:cubicBezTo>
                                <a:pt x="133785" y="115018"/>
                                <a:pt x="140262" y="128480"/>
                                <a:pt x="144834" y="141561"/>
                              </a:cubicBezTo>
                              <a:cubicBezTo>
                                <a:pt x="149660" y="155022"/>
                                <a:pt x="151946" y="167977"/>
                                <a:pt x="152327" y="180549"/>
                              </a:cubicBezTo>
                              <a:cubicBezTo>
                                <a:pt x="152835" y="192995"/>
                                <a:pt x="151438" y="205442"/>
                                <a:pt x="148517" y="217380"/>
                              </a:cubicBezTo>
                              <a:cubicBezTo>
                                <a:pt x="155629" y="216236"/>
                                <a:pt x="163630" y="216236"/>
                                <a:pt x="171631" y="217634"/>
                              </a:cubicBezTo>
                              <a:cubicBezTo>
                                <a:pt x="180140" y="219411"/>
                                <a:pt x="189284" y="221570"/>
                                <a:pt x="198936" y="225381"/>
                              </a:cubicBezTo>
                              <a:cubicBezTo>
                                <a:pt x="208588" y="229191"/>
                                <a:pt x="219129" y="234017"/>
                                <a:pt x="230432" y="240240"/>
                              </a:cubicBezTo>
                              <a:cubicBezTo>
                                <a:pt x="241735" y="246462"/>
                                <a:pt x="254308" y="253320"/>
                                <a:pt x="268024" y="261957"/>
                              </a:cubicBezTo>
                              <a:cubicBezTo>
                                <a:pt x="307394" y="286341"/>
                                <a:pt x="347272" y="310344"/>
                                <a:pt x="386896" y="334855"/>
                              </a:cubicBezTo>
                              <a:cubicBezTo>
                                <a:pt x="396675" y="341078"/>
                                <a:pt x="403533" y="345522"/>
                                <a:pt x="407216" y="348062"/>
                              </a:cubicBezTo>
                              <a:cubicBezTo>
                                <a:pt x="411153" y="350730"/>
                                <a:pt x="413947" y="353269"/>
                                <a:pt x="415725" y="355047"/>
                              </a:cubicBezTo>
                              <a:cubicBezTo>
                                <a:pt x="417376" y="356698"/>
                                <a:pt x="418900" y="358604"/>
                                <a:pt x="419916" y="360255"/>
                              </a:cubicBezTo>
                              <a:cubicBezTo>
                                <a:pt x="420805" y="361906"/>
                                <a:pt x="420932" y="363810"/>
                                <a:pt x="420678" y="366223"/>
                              </a:cubicBezTo>
                              <a:cubicBezTo>
                                <a:pt x="420297" y="368636"/>
                                <a:pt x="419154" y="371049"/>
                                <a:pt x="417122" y="373844"/>
                              </a:cubicBezTo>
                              <a:cubicBezTo>
                                <a:pt x="414963" y="376510"/>
                                <a:pt x="412169" y="380067"/>
                                <a:pt x="408359" y="384004"/>
                              </a:cubicBezTo>
                              <a:cubicBezTo>
                                <a:pt x="404930" y="387433"/>
                                <a:pt x="401755" y="389845"/>
                                <a:pt x="399215" y="391623"/>
                              </a:cubicBezTo>
                              <a:cubicBezTo>
                                <a:pt x="396675" y="393402"/>
                                <a:pt x="394262" y="394671"/>
                                <a:pt x="391468" y="394671"/>
                              </a:cubicBezTo>
                              <a:cubicBezTo>
                                <a:pt x="389182" y="394926"/>
                                <a:pt x="386769" y="394798"/>
                                <a:pt x="384483" y="393529"/>
                              </a:cubicBezTo>
                              <a:cubicBezTo>
                                <a:pt x="382070" y="392640"/>
                                <a:pt x="379149" y="390989"/>
                                <a:pt x="375847" y="388830"/>
                              </a:cubicBezTo>
                              <a:cubicBezTo>
                                <a:pt x="333937" y="362286"/>
                                <a:pt x="291519" y="336379"/>
                                <a:pt x="249609" y="309962"/>
                              </a:cubicBezTo>
                              <a:cubicBezTo>
                                <a:pt x="235131" y="300819"/>
                                <a:pt x="221542" y="293071"/>
                                <a:pt x="208842" y="286086"/>
                              </a:cubicBezTo>
                              <a:cubicBezTo>
                                <a:pt x="196142" y="279229"/>
                                <a:pt x="184077" y="274530"/>
                                <a:pt x="172901" y="271609"/>
                              </a:cubicBezTo>
                              <a:cubicBezTo>
                                <a:pt x="161725" y="268560"/>
                                <a:pt x="151565" y="268053"/>
                                <a:pt x="141913" y="269577"/>
                              </a:cubicBezTo>
                              <a:cubicBezTo>
                                <a:pt x="132642" y="271355"/>
                                <a:pt x="124006" y="276181"/>
                                <a:pt x="116132" y="283928"/>
                              </a:cubicBezTo>
                              <a:cubicBezTo>
                                <a:pt x="108639" y="291420"/>
                                <a:pt x="101019" y="299041"/>
                                <a:pt x="93399" y="306660"/>
                              </a:cubicBezTo>
                              <a:cubicBezTo>
                                <a:pt x="155248" y="368383"/>
                                <a:pt x="216970" y="430232"/>
                                <a:pt x="278692" y="491954"/>
                              </a:cubicBezTo>
                              <a:cubicBezTo>
                                <a:pt x="280470" y="493732"/>
                                <a:pt x="281867" y="495636"/>
                                <a:pt x="282629" y="497542"/>
                              </a:cubicBezTo>
                              <a:cubicBezTo>
                                <a:pt x="283391" y="499446"/>
                                <a:pt x="283391" y="501352"/>
                                <a:pt x="282883" y="503384"/>
                              </a:cubicBezTo>
                              <a:cubicBezTo>
                                <a:pt x="282502" y="505796"/>
                                <a:pt x="281613" y="507956"/>
                                <a:pt x="280089" y="510877"/>
                              </a:cubicBezTo>
                              <a:cubicBezTo>
                                <a:pt x="278184" y="513290"/>
                                <a:pt x="275771" y="516465"/>
                                <a:pt x="272469" y="519894"/>
                              </a:cubicBezTo>
                              <a:cubicBezTo>
                                <a:pt x="269040" y="523195"/>
                                <a:pt x="266119" y="525482"/>
                                <a:pt x="263579" y="527260"/>
                              </a:cubicBezTo>
                              <a:cubicBezTo>
                                <a:pt x="260785" y="528784"/>
                                <a:pt x="258245" y="530054"/>
                                <a:pt x="255959" y="530181"/>
                              </a:cubicBezTo>
                              <a:cubicBezTo>
                                <a:pt x="253800" y="530943"/>
                                <a:pt x="252022" y="530816"/>
                                <a:pt x="250117" y="530054"/>
                              </a:cubicBezTo>
                              <a:cubicBezTo>
                                <a:pt x="248212" y="529292"/>
                                <a:pt x="246307" y="527894"/>
                                <a:pt x="244529" y="526117"/>
                              </a:cubicBezTo>
                              <a:lnTo>
                                <a:pt x="0" y="281587"/>
                              </a:lnTo>
                              <a:lnTo>
                                <a:pt x="0" y="213261"/>
                              </a:lnTo>
                              <a:lnTo>
                                <a:pt x="46663" y="259924"/>
                              </a:lnTo>
                              <a:cubicBezTo>
                                <a:pt x="57839" y="248876"/>
                                <a:pt x="68888" y="237699"/>
                                <a:pt x="79937" y="226651"/>
                              </a:cubicBezTo>
                              <a:cubicBezTo>
                                <a:pt x="88827" y="217761"/>
                                <a:pt x="94923" y="207728"/>
                                <a:pt x="97590" y="197568"/>
                              </a:cubicBezTo>
                              <a:cubicBezTo>
                                <a:pt x="100384" y="187281"/>
                                <a:pt x="100892" y="176867"/>
                                <a:pt x="98479" y="165818"/>
                              </a:cubicBezTo>
                              <a:cubicBezTo>
                                <a:pt x="96320" y="155022"/>
                                <a:pt x="91875" y="144101"/>
                                <a:pt x="84890" y="132797"/>
                              </a:cubicBezTo>
                              <a:cubicBezTo>
                                <a:pt x="77778" y="121748"/>
                                <a:pt x="69015" y="111081"/>
                                <a:pt x="58601" y="100667"/>
                              </a:cubicBezTo>
                              <a:cubicBezTo>
                                <a:pt x="41456" y="83521"/>
                                <a:pt x="24819" y="71330"/>
                                <a:pt x="8436" y="63964"/>
                              </a:cubicBezTo>
                              <a:lnTo>
                                <a:pt x="0" y="6183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 name="Shape 142040"/>
                      <wps:cNvSpPr/>
                      <wps:spPr>
                        <a:xfrm>
                          <a:off x="895388" y="3816668"/>
                          <a:ext cx="557911" cy="558419"/>
                        </a:xfrm>
                        <a:custGeom>
                          <a:avLst/>
                          <a:gdLst/>
                          <a:ahLst/>
                          <a:cxnLst/>
                          <a:rect l="0" t="0" r="0" b="0"/>
                          <a:pathLst>
                            <a:path w="557911" h="558419">
                              <a:moveTo>
                                <a:pt x="214884" y="762"/>
                              </a:moveTo>
                              <a:cubicBezTo>
                                <a:pt x="217424" y="1651"/>
                                <a:pt x="219710" y="3302"/>
                                <a:pt x="222631" y="6604"/>
                              </a:cubicBezTo>
                              <a:cubicBezTo>
                                <a:pt x="225425" y="9779"/>
                                <a:pt x="228600" y="14605"/>
                                <a:pt x="232791" y="20574"/>
                              </a:cubicBezTo>
                              <a:cubicBezTo>
                                <a:pt x="340233" y="182753"/>
                                <a:pt x="445770" y="346329"/>
                                <a:pt x="553339" y="508508"/>
                              </a:cubicBezTo>
                              <a:cubicBezTo>
                                <a:pt x="555117" y="511556"/>
                                <a:pt x="556514" y="514096"/>
                                <a:pt x="557149" y="516762"/>
                              </a:cubicBezTo>
                              <a:cubicBezTo>
                                <a:pt x="557911" y="519430"/>
                                <a:pt x="557657" y="521715"/>
                                <a:pt x="557149" y="524256"/>
                              </a:cubicBezTo>
                              <a:cubicBezTo>
                                <a:pt x="556387" y="527050"/>
                                <a:pt x="555117" y="529717"/>
                                <a:pt x="552831" y="532637"/>
                              </a:cubicBezTo>
                              <a:cubicBezTo>
                                <a:pt x="550672" y="535559"/>
                                <a:pt x="547243" y="538987"/>
                                <a:pt x="543433" y="542798"/>
                              </a:cubicBezTo>
                              <a:cubicBezTo>
                                <a:pt x="540512" y="545719"/>
                                <a:pt x="538099" y="548005"/>
                                <a:pt x="535940" y="550290"/>
                              </a:cubicBezTo>
                              <a:cubicBezTo>
                                <a:pt x="533400" y="552069"/>
                                <a:pt x="530987" y="553720"/>
                                <a:pt x="529082" y="554863"/>
                              </a:cubicBezTo>
                              <a:cubicBezTo>
                                <a:pt x="527177" y="556260"/>
                                <a:pt x="525145" y="556895"/>
                                <a:pt x="523494" y="557276"/>
                              </a:cubicBezTo>
                              <a:cubicBezTo>
                                <a:pt x="521970" y="558038"/>
                                <a:pt x="520319" y="558419"/>
                                <a:pt x="518414" y="558164"/>
                              </a:cubicBezTo>
                              <a:cubicBezTo>
                                <a:pt x="516636" y="557911"/>
                                <a:pt x="515112" y="557530"/>
                                <a:pt x="513334" y="556640"/>
                              </a:cubicBezTo>
                              <a:cubicBezTo>
                                <a:pt x="511810" y="556260"/>
                                <a:pt x="509651" y="554863"/>
                                <a:pt x="507619" y="553593"/>
                              </a:cubicBezTo>
                              <a:cubicBezTo>
                                <a:pt x="345186" y="446151"/>
                                <a:pt x="181737" y="340613"/>
                                <a:pt x="19431" y="233299"/>
                              </a:cubicBezTo>
                              <a:cubicBezTo>
                                <a:pt x="13335" y="229235"/>
                                <a:pt x="8636" y="225806"/>
                                <a:pt x="5715" y="222758"/>
                              </a:cubicBezTo>
                              <a:cubicBezTo>
                                <a:pt x="2540" y="219837"/>
                                <a:pt x="1143" y="217297"/>
                                <a:pt x="635" y="214376"/>
                              </a:cubicBezTo>
                              <a:cubicBezTo>
                                <a:pt x="0" y="211582"/>
                                <a:pt x="1016" y="208534"/>
                                <a:pt x="3302" y="205612"/>
                              </a:cubicBezTo>
                              <a:cubicBezTo>
                                <a:pt x="5461" y="202692"/>
                                <a:pt x="8763" y="198882"/>
                                <a:pt x="13335" y="194310"/>
                              </a:cubicBezTo>
                              <a:cubicBezTo>
                                <a:pt x="17145" y="190500"/>
                                <a:pt x="20066" y="187452"/>
                                <a:pt x="22606" y="185674"/>
                              </a:cubicBezTo>
                              <a:cubicBezTo>
                                <a:pt x="25146" y="183896"/>
                                <a:pt x="27305" y="182880"/>
                                <a:pt x="29591" y="182753"/>
                              </a:cubicBezTo>
                              <a:cubicBezTo>
                                <a:pt x="31877" y="182626"/>
                                <a:pt x="33782" y="182626"/>
                                <a:pt x="35687" y="183387"/>
                              </a:cubicBezTo>
                              <a:cubicBezTo>
                                <a:pt x="37973" y="184404"/>
                                <a:pt x="40132" y="185674"/>
                                <a:pt x="43053" y="187452"/>
                              </a:cubicBezTo>
                              <a:cubicBezTo>
                                <a:pt x="189357" y="285623"/>
                                <a:pt x="336550" y="382015"/>
                                <a:pt x="482854" y="480060"/>
                              </a:cubicBezTo>
                              <a:cubicBezTo>
                                <a:pt x="482854" y="480060"/>
                                <a:pt x="482981" y="479933"/>
                                <a:pt x="483108" y="479933"/>
                              </a:cubicBezTo>
                              <a:cubicBezTo>
                                <a:pt x="384556" y="334518"/>
                                <a:pt x="287528" y="188087"/>
                                <a:pt x="189103" y="42799"/>
                              </a:cubicBezTo>
                              <a:cubicBezTo>
                                <a:pt x="187071" y="40005"/>
                                <a:pt x="185420" y="37592"/>
                                <a:pt x="184404" y="35306"/>
                              </a:cubicBezTo>
                              <a:cubicBezTo>
                                <a:pt x="183261" y="33147"/>
                                <a:pt x="183134" y="31242"/>
                                <a:pt x="183515" y="28829"/>
                              </a:cubicBezTo>
                              <a:cubicBezTo>
                                <a:pt x="183769" y="26415"/>
                                <a:pt x="185039" y="24003"/>
                                <a:pt x="186944" y="21209"/>
                              </a:cubicBezTo>
                              <a:cubicBezTo>
                                <a:pt x="189103" y="18542"/>
                                <a:pt x="192278" y="15367"/>
                                <a:pt x="196215" y="11430"/>
                              </a:cubicBezTo>
                              <a:cubicBezTo>
                                <a:pt x="200279" y="7238"/>
                                <a:pt x="203835" y="4445"/>
                                <a:pt x="206629" y="2412"/>
                              </a:cubicBezTo>
                              <a:cubicBezTo>
                                <a:pt x="209677" y="762"/>
                                <a:pt x="212217" y="0"/>
                                <a:pt x="214884"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6" name="Shape 142038"/>
                      <wps:cNvSpPr/>
                      <wps:spPr>
                        <a:xfrm>
                          <a:off x="1216317" y="3672777"/>
                          <a:ext cx="204343" cy="357556"/>
                        </a:xfrm>
                        <a:custGeom>
                          <a:avLst/>
                          <a:gdLst/>
                          <a:ahLst/>
                          <a:cxnLst/>
                          <a:rect l="0" t="0" r="0" b="0"/>
                          <a:pathLst>
                            <a:path w="204343" h="357556">
                              <a:moveTo>
                                <a:pt x="41910" y="762"/>
                              </a:moveTo>
                              <a:cubicBezTo>
                                <a:pt x="44577" y="1397"/>
                                <a:pt x="47625" y="3175"/>
                                <a:pt x="50546" y="4826"/>
                              </a:cubicBezTo>
                              <a:lnTo>
                                <a:pt x="204343" y="104649"/>
                              </a:lnTo>
                              <a:lnTo>
                                <a:pt x="204343" y="162772"/>
                              </a:lnTo>
                              <a:lnTo>
                                <a:pt x="73533" y="76708"/>
                              </a:lnTo>
                              <a:cubicBezTo>
                                <a:pt x="73406" y="76835"/>
                                <a:pt x="73406" y="76962"/>
                                <a:pt x="73406" y="76962"/>
                              </a:cubicBezTo>
                              <a:lnTo>
                                <a:pt x="204343" y="275053"/>
                              </a:lnTo>
                              <a:lnTo>
                                <a:pt x="204343" y="357556"/>
                              </a:lnTo>
                              <a:lnTo>
                                <a:pt x="4826" y="50038"/>
                              </a:lnTo>
                              <a:cubicBezTo>
                                <a:pt x="2921" y="47117"/>
                                <a:pt x="1524" y="44450"/>
                                <a:pt x="889" y="41783"/>
                              </a:cubicBezTo>
                              <a:cubicBezTo>
                                <a:pt x="0" y="39370"/>
                                <a:pt x="254" y="37084"/>
                                <a:pt x="1016" y="34290"/>
                              </a:cubicBezTo>
                              <a:cubicBezTo>
                                <a:pt x="1524" y="31750"/>
                                <a:pt x="3048" y="28828"/>
                                <a:pt x="5207" y="25908"/>
                              </a:cubicBezTo>
                              <a:cubicBezTo>
                                <a:pt x="7493" y="23114"/>
                                <a:pt x="10668" y="19812"/>
                                <a:pt x="14605" y="15875"/>
                              </a:cubicBezTo>
                              <a:cubicBezTo>
                                <a:pt x="18796" y="11684"/>
                                <a:pt x="22352" y="8128"/>
                                <a:pt x="25400" y="5715"/>
                              </a:cubicBezTo>
                              <a:cubicBezTo>
                                <a:pt x="28575" y="3302"/>
                                <a:pt x="31496" y="1651"/>
                                <a:pt x="34290" y="1016"/>
                              </a:cubicBezTo>
                              <a:cubicBezTo>
                                <a:pt x="37084" y="253"/>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 name="Shape 142039"/>
                      <wps:cNvSpPr/>
                      <wps:spPr>
                        <a:xfrm>
                          <a:off x="1420660" y="3777425"/>
                          <a:ext cx="356235" cy="455422"/>
                        </a:xfrm>
                        <a:custGeom>
                          <a:avLst/>
                          <a:gdLst/>
                          <a:ahLst/>
                          <a:cxnLst/>
                          <a:rect l="0" t="0" r="0" b="0"/>
                          <a:pathLst>
                            <a:path w="356235" h="455422">
                              <a:moveTo>
                                <a:pt x="0" y="0"/>
                              </a:moveTo>
                              <a:lnTo>
                                <a:pt x="336550" y="218439"/>
                              </a:lnTo>
                              <a:cubicBezTo>
                                <a:pt x="342519" y="222630"/>
                                <a:pt x="346837" y="225678"/>
                                <a:pt x="350139" y="228473"/>
                              </a:cubicBezTo>
                              <a:cubicBezTo>
                                <a:pt x="353060" y="231521"/>
                                <a:pt x="354838" y="234442"/>
                                <a:pt x="355600" y="237235"/>
                              </a:cubicBezTo>
                              <a:cubicBezTo>
                                <a:pt x="356235" y="239775"/>
                                <a:pt x="355473" y="242570"/>
                                <a:pt x="353441" y="245363"/>
                              </a:cubicBezTo>
                              <a:cubicBezTo>
                                <a:pt x="351155" y="248157"/>
                                <a:pt x="348361" y="251713"/>
                                <a:pt x="344297" y="255905"/>
                              </a:cubicBezTo>
                              <a:cubicBezTo>
                                <a:pt x="340106" y="260096"/>
                                <a:pt x="336804" y="263271"/>
                                <a:pt x="334137" y="265302"/>
                              </a:cubicBezTo>
                              <a:cubicBezTo>
                                <a:pt x="331216" y="267588"/>
                                <a:pt x="328676" y="268605"/>
                                <a:pt x="326517" y="268858"/>
                              </a:cubicBezTo>
                              <a:cubicBezTo>
                                <a:pt x="324485" y="269494"/>
                                <a:pt x="322580" y="269367"/>
                                <a:pt x="320802" y="268605"/>
                              </a:cubicBezTo>
                              <a:cubicBezTo>
                                <a:pt x="318770" y="267843"/>
                                <a:pt x="316611" y="266826"/>
                                <a:pt x="313944" y="265302"/>
                              </a:cubicBezTo>
                              <a:cubicBezTo>
                                <a:pt x="271399" y="237235"/>
                                <a:pt x="228473" y="209549"/>
                                <a:pt x="185928" y="181355"/>
                              </a:cubicBezTo>
                              <a:cubicBezTo>
                                <a:pt x="150368" y="216915"/>
                                <a:pt x="114935" y="252475"/>
                                <a:pt x="79375" y="288035"/>
                              </a:cubicBezTo>
                              <a:cubicBezTo>
                                <a:pt x="107315" y="329819"/>
                                <a:pt x="134747" y="371855"/>
                                <a:pt x="162814" y="413765"/>
                              </a:cubicBezTo>
                              <a:cubicBezTo>
                                <a:pt x="164465" y="416051"/>
                                <a:pt x="165608" y="418464"/>
                                <a:pt x="166243" y="420370"/>
                              </a:cubicBezTo>
                              <a:cubicBezTo>
                                <a:pt x="167386" y="422528"/>
                                <a:pt x="167386" y="424560"/>
                                <a:pt x="167132" y="426847"/>
                              </a:cubicBezTo>
                              <a:cubicBezTo>
                                <a:pt x="167259" y="429513"/>
                                <a:pt x="165989" y="431926"/>
                                <a:pt x="164211" y="434467"/>
                              </a:cubicBezTo>
                              <a:cubicBezTo>
                                <a:pt x="162179" y="437260"/>
                                <a:pt x="159639" y="440562"/>
                                <a:pt x="155829" y="444373"/>
                              </a:cubicBezTo>
                              <a:cubicBezTo>
                                <a:pt x="152019" y="448055"/>
                                <a:pt x="148463" y="450849"/>
                                <a:pt x="145796" y="453008"/>
                              </a:cubicBezTo>
                              <a:cubicBezTo>
                                <a:pt x="142621" y="454786"/>
                                <a:pt x="139954" y="455422"/>
                                <a:pt x="137287" y="454786"/>
                              </a:cubicBezTo>
                              <a:cubicBezTo>
                                <a:pt x="134493" y="454024"/>
                                <a:pt x="131699" y="452247"/>
                                <a:pt x="128905" y="449072"/>
                              </a:cubicBezTo>
                              <a:cubicBezTo>
                                <a:pt x="125730" y="446023"/>
                                <a:pt x="122682" y="441705"/>
                                <a:pt x="118618" y="435736"/>
                              </a:cubicBezTo>
                              <a:lnTo>
                                <a:pt x="0" y="252908"/>
                              </a:lnTo>
                              <a:lnTo>
                                <a:pt x="0" y="170404"/>
                              </a:lnTo>
                              <a:lnTo>
                                <a:pt x="41656" y="233425"/>
                              </a:lnTo>
                              <a:cubicBezTo>
                                <a:pt x="71501" y="203707"/>
                                <a:pt x="101219" y="173989"/>
                                <a:pt x="130937" y="144272"/>
                              </a:cubicBezTo>
                              <a:lnTo>
                                <a:pt x="0" y="5812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8" name="Shape 142037"/>
                      <wps:cNvSpPr/>
                      <wps:spPr>
                        <a:xfrm>
                          <a:off x="1359192" y="3382581"/>
                          <a:ext cx="539369" cy="539369"/>
                        </a:xfrm>
                        <a:custGeom>
                          <a:avLst/>
                          <a:gdLst/>
                          <a:ahLst/>
                          <a:cxnLst/>
                          <a:rect l="0" t="0" r="0" b="0"/>
                          <a:pathLst>
                            <a:path w="539369" h="539369">
                              <a:moveTo>
                                <a:pt x="184531" y="127"/>
                              </a:moveTo>
                              <a:cubicBezTo>
                                <a:pt x="186309" y="254"/>
                                <a:pt x="188468" y="889"/>
                                <a:pt x="191008" y="2286"/>
                              </a:cubicBezTo>
                              <a:cubicBezTo>
                                <a:pt x="193675" y="3810"/>
                                <a:pt x="196723" y="5969"/>
                                <a:pt x="200025" y="8890"/>
                              </a:cubicBezTo>
                              <a:cubicBezTo>
                                <a:pt x="203581" y="11938"/>
                                <a:pt x="207391" y="15494"/>
                                <a:pt x="211836" y="19939"/>
                              </a:cubicBezTo>
                              <a:cubicBezTo>
                                <a:pt x="216154" y="24257"/>
                                <a:pt x="219710" y="28194"/>
                                <a:pt x="222504" y="31369"/>
                              </a:cubicBezTo>
                              <a:cubicBezTo>
                                <a:pt x="225425" y="34544"/>
                                <a:pt x="227584" y="37719"/>
                                <a:pt x="228727" y="40005"/>
                              </a:cubicBezTo>
                              <a:cubicBezTo>
                                <a:pt x="230124" y="42545"/>
                                <a:pt x="230759" y="44704"/>
                                <a:pt x="230886" y="46482"/>
                              </a:cubicBezTo>
                              <a:cubicBezTo>
                                <a:pt x="231013" y="48514"/>
                                <a:pt x="230378" y="49784"/>
                                <a:pt x="229362" y="50800"/>
                              </a:cubicBezTo>
                              <a:cubicBezTo>
                                <a:pt x="205232" y="74930"/>
                                <a:pt x="181229" y="98933"/>
                                <a:pt x="157099" y="123063"/>
                              </a:cubicBezTo>
                              <a:cubicBezTo>
                                <a:pt x="282956" y="248793"/>
                                <a:pt x="408686" y="374650"/>
                                <a:pt x="534543" y="500380"/>
                              </a:cubicBezTo>
                              <a:cubicBezTo>
                                <a:pt x="536194" y="502031"/>
                                <a:pt x="537718" y="504063"/>
                                <a:pt x="538480" y="505842"/>
                              </a:cubicBezTo>
                              <a:cubicBezTo>
                                <a:pt x="539242" y="507873"/>
                                <a:pt x="539369" y="509524"/>
                                <a:pt x="538607" y="511683"/>
                              </a:cubicBezTo>
                              <a:cubicBezTo>
                                <a:pt x="538353" y="514096"/>
                                <a:pt x="537337" y="516382"/>
                                <a:pt x="535940" y="519176"/>
                              </a:cubicBezTo>
                              <a:cubicBezTo>
                                <a:pt x="534035" y="521717"/>
                                <a:pt x="531622" y="524765"/>
                                <a:pt x="528193" y="528193"/>
                              </a:cubicBezTo>
                              <a:cubicBezTo>
                                <a:pt x="525145" y="531368"/>
                                <a:pt x="521970" y="533781"/>
                                <a:pt x="519430" y="535686"/>
                              </a:cubicBezTo>
                              <a:cubicBezTo>
                                <a:pt x="516509" y="537210"/>
                                <a:pt x="514096" y="538353"/>
                                <a:pt x="511683" y="538607"/>
                              </a:cubicBezTo>
                              <a:cubicBezTo>
                                <a:pt x="509524" y="539369"/>
                                <a:pt x="507873" y="539116"/>
                                <a:pt x="505841" y="538353"/>
                              </a:cubicBezTo>
                              <a:cubicBezTo>
                                <a:pt x="503936" y="537718"/>
                                <a:pt x="502158" y="536194"/>
                                <a:pt x="500380" y="534417"/>
                              </a:cubicBezTo>
                              <a:cubicBezTo>
                                <a:pt x="374650" y="408686"/>
                                <a:pt x="248793" y="282829"/>
                                <a:pt x="123063" y="157099"/>
                              </a:cubicBezTo>
                              <a:cubicBezTo>
                                <a:pt x="98933" y="181102"/>
                                <a:pt x="74930" y="205232"/>
                                <a:pt x="50800" y="229235"/>
                              </a:cubicBezTo>
                              <a:cubicBezTo>
                                <a:pt x="49911" y="230251"/>
                                <a:pt x="48514" y="231013"/>
                                <a:pt x="46736" y="230632"/>
                              </a:cubicBezTo>
                              <a:cubicBezTo>
                                <a:pt x="44704" y="230632"/>
                                <a:pt x="42799" y="229997"/>
                                <a:pt x="40132" y="228600"/>
                              </a:cubicBezTo>
                              <a:cubicBezTo>
                                <a:pt x="37846" y="227457"/>
                                <a:pt x="34798" y="225171"/>
                                <a:pt x="31623" y="222377"/>
                              </a:cubicBezTo>
                              <a:cubicBezTo>
                                <a:pt x="28194" y="219710"/>
                                <a:pt x="24257" y="216281"/>
                                <a:pt x="19812" y="211836"/>
                              </a:cubicBezTo>
                              <a:cubicBezTo>
                                <a:pt x="15494" y="207518"/>
                                <a:pt x="11938" y="203581"/>
                                <a:pt x="9017" y="199771"/>
                              </a:cubicBezTo>
                              <a:cubicBezTo>
                                <a:pt x="6096" y="196596"/>
                                <a:pt x="3937" y="193548"/>
                                <a:pt x="2413" y="190881"/>
                              </a:cubicBezTo>
                              <a:cubicBezTo>
                                <a:pt x="1016" y="188214"/>
                                <a:pt x="381" y="186309"/>
                                <a:pt x="381" y="184277"/>
                              </a:cubicBezTo>
                              <a:cubicBezTo>
                                <a:pt x="0" y="182499"/>
                                <a:pt x="762" y="181102"/>
                                <a:pt x="1778" y="180213"/>
                              </a:cubicBezTo>
                              <a:cubicBezTo>
                                <a:pt x="61214" y="120650"/>
                                <a:pt x="120777" y="61214"/>
                                <a:pt x="180213" y="1651"/>
                              </a:cubicBezTo>
                              <a:cubicBezTo>
                                <a:pt x="181229"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9" name="Shape 142035"/>
                      <wps:cNvSpPr/>
                      <wps:spPr>
                        <a:xfrm>
                          <a:off x="1640497" y="3193638"/>
                          <a:ext cx="260222" cy="476161"/>
                        </a:xfrm>
                        <a:custGeom>
                          <a:avLst/>
                          <a:gdLst/>
                          <a:ahLst/>
                          <a:cxnLst/>
                          <a:rect l="0" t="0" r="0" b="0"/>
                          <a:pathLst>
                            <a:path w="260222" h="476161">
                              <a:moveTo>
                                <a:pt x="140144" y="1079"/>
                              </a:moveTo>
                              <a:cubicBezTo>
                                <a:pt x="152971" y="2159"/>
                                <a:pt x="166307" y="4921"/>
                                <a:pt x="180213" y="9620"/>
                              </a:cubicBezTo>
                              <a:cubicBezTo>
                                <a:pt x="194119" y="14319"/>
                                <a:pt x="208534" y="20542"/>
                                <a:pt x="223441" y="28447"/>
                              </a:cubicBezTo>
                              <a:lnTo>
                                <a:pt x="260222" y="51485"/>
                              </a:lnTo>
                              <a:lnTo>
                                <a:pt x="260222" y="115624"/>
                              </a:lnTo>
                              <a:lnTo>
                                <a:pt x="230695" y="95012"/>
                              </a:lnTo>
                              <a:cubicBezTo>
                                <a:pt x="219329" y="88043"/>
                                <a:pt x="208217" y="82137"/>
                                <a:pt x="197358" y="77057"/>
                              </a:cubicBezTo>
                              <a:cubicBezTo>
                                <a:pt x="175768" y="67659"/>
                                <a:pt x="155829" y="63849"/>
                                <a:pt x="136906" y="64992"/>
                              </a:cubicBezTo>
                              <a:cubicBezTo>
                                <a:pt x="118110" y="66135"/>
                                <a:pt x="101346" y="74263"/>
                                <a:pt x="86487" y="89122"/>
                              </a:cubicBezTo>
                              <a:cubicBezTo>
                                <a:pt x="71628" y="103981"/>
                                <a:pt x="63881" y="120999"/>
                                <a:pt x="63373" y="140557"/>
                              </a:cubicBezTo>
                              <a:cubicBezTo>
                                <a:pt x="62865" y="160115"/>
                                <a:pt x="66802" y="180689"/>
                                <a:pt x="76708" y="202660"/>
                              </a:cubicBezTo>
                              <a:cubicBezTo>
                                <a:pt x="86233" y="224758"/>
                                <a:pt x="99568" y="247491"/>
                                <a:pt x="117983" y="270986"/>
                              </a:cubicBezTo>
                              <a:cubicBezTo>
                                <a:pt x="136652" y="294736"/>
                                <a:pt x="157099" y="317849"/>
                                <a:pt x="180340" y="341090"/>
                              </a:cubicBezTo>
                              <a:cubicBezTo>
                                <a:pt x="205867" y="366617"/>
                                <a:pt x="230632" y="388969"/>
                                <a:pt x="254635" y="408019"/>
                              </a:cubicBezTo>
                              <a:lnTo>
                                <a:pt x="260222" y="412026"/>
                              </a:lnTo>
                              <a:lnTo>
                                <a:pt x="260222" y="476161"/>
                              </a:lnTo>
                              <a:lnTo>
                                <a:pt x="250063" y="469741"/>
                              </a:lnTo>
                              <a:cubicBezTo>
                                <a:pt x="218059" y="446627"/>
                                <a:pt x="184277" y="417290"/>
                                <a:pt x="148209" y="381222"/>
                              </a:cubicBezTo>
                              <a:cubicBezTo>
                                <a:pt x="113919" y="346932"/>
                                <a:pt x="85090" y="313150"/>
                                <a:pt x="62103" y="280384"/>
                              </a:cubicBezTo>
                              <a:cubicBezTo>
                                <a:pt x="38989" y="247617"/>
                                <a:pt x="22733" y="216249"/>
                                <a:pt x="12446" y="186785"/>
                              </a:cubicBezTo>
                              <a:cubicBezTo>
                                <a:pt x="2413" y="157702"/>
                                <a:pt x="0" y="130143"/>
                                <a:pt x="3683" y="104616"/>
                              </a:cubicBezTo>
                              <a:cubicBezTo>
                                <a:pt x="7747" y="79470"/>
                                <a:pt x="19558" y="57118"/>
                                <a:pt x="39243" y="37433"/>
                              </a:cubicBezTo>
                              <a:cubicBezTo>
                                <a:pt x="58039" y="18637"/>
                                <a:pt x="79248" y="6699"/>
                                <a:pt x="103124" y="2635"/>
                              </a:cubicBezTo>
                              <a:cubicBezTo>
                                <a:pt x="114998" y="603"/>
                                <a:pt x="127317" y="0"/>
                                <a:pt x="140144" y="107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 name="Shape 142036"/>
                      <wps:cNvSpPr/>
                      <wps:spPr>
                        <a:xfrm>
                          <a:off x="1900720" y="3245123"/>
                          <a:ext cx="261113" cy="478454"/>
                        </a:xfrm>
                        <a:custGeom>
                          <a:avLst/>
                          <a:gdLst/>
                          <a:ahLst/>
                          <a:cxnLst/>
                          <a:rect l="0" t="0" r="0" b="0"/>
                          <a:pathLst>
                            <a:path w="261113" h="478454">
                              <a:moveTo>
                                <a:pt x="0" y="0"/>
                              </a:moveTo>
                              <a:lnTo>
                                <a:pt x="9399" y="5887"/>
                              </a:lnTo>
                              <a:cubicBezTo>
                                <a:pt x="41149" y="28620"/>
                                <a:pt x="74677" y="57576"/>
                                <a:pt x="109983" y="92882"/>
                              </a:cubicBezTo>
                              <a:cubicBezTo>
                                <a:pt x="145289" y="128188"/>
                                <a:pt x="174499" y="162351"/>
                                <a:pt x="197994" y="195498"/>
                              </a:cubicBezTo>
                              <a:cubicBezTo>
                                <a:pt x="221362" y="228518"/>
                                <a:pt x="237618" y="259759"/>
                                <a:pt x="248032" y="289224"/>
                              </a:cubicBezTo>
                              <a:cubicBezTo>
                                <a:pt x="258446" y="318688"/>
                                <a:pt x="261113" y="346501"/>
                                <a:pt x="257049" y="371647"/>
                              </a:cubicBezTo>
                              <a:cubicBezTo>
                                <a:pt x="253366" y="397174"/>
                                <a:pt x="241555" y="419526"/>
                                <a:pt x="221870" y="439210"/>
                              </a:cubicBezTo>
                              <a:cubicBezTo>
                                <a:pt x="202693" y="458388"/>
                                <a:pt x="181230" y="470580"/>
                                <a:pt x="157100" y="474390"/>
                              </a:cubicBezTo>
                              <a:cubicBezTo>
                                <a:pt x="133224" y="478454"/>
                                <a:pt x="107443" y="476549"/>
                                <a:pt x="79757" y="466897"/>
                              </a:cubicBezTo>
                              <a:cubicBezTo>
                                <a:pt x="65914" y="462198"/>
                                <a:pt x="51467" y="455816"/>
                                <a:pt x="36466" y="447720"/>
                              </a:cubicBezTo>
                              <a:lnTo>
                                <a:pt x="0" y="424676"/>
                              </a:lnTo>
                              <a:lnTo>
                                <a:pt x="0" y="360541"/>
                              </a:lnTo>
                              <a:lnTo>
                                <a:pt x="29338" y="381584"/>
                              </a:lnTo>
                              <a:cubicBezTo>
                                <a:pt x="40672" y="388728"/>
                                <a:pt x="51690" y="394697"/>
                                <a:pt x="62358" y="399586"/>
                              </a:cubicBezTo>
                              <a:cubicBezTo>
                                <a:pt x="84075" y="409620"/>
                                <a:pt x="104141" y="413430"/>
                                <a:pt x="122810" y="411779"/>
                              </a:cubicBezTo>
                              <a:cubicBezTo>
                                <a:pt x="141479" y="410890"/>
                                <a:pt x="158243" y="402507"/>
                                <a:pt x="173356" y="387395"/>
                              </a:cubicBezTo>
                              <a:cubicBezTo>
                                <a:pt x="188215" y="372663"/>
                                <a:pt x="196343" y="355264"/>
                                <a:pt x="196851" y="335706"/>
                              </a:cubicBezTo>
                              <a:cubicBezTo>
                                <a:pt x="197359" y="316148"/>
                                <a:pt x="193295" y="294939"/>
                                <a:pt x="183135" y="272714"/>
                              </a:cubicBezTo>
                              <a:cubicBezTo>
                                <a:pt x="173356" y="250870"/>
                                <a:pt x="159640" y="227629"/>
                                <a:pt x="140971" y="204007"/>
                              </a:cubicBezTo>
                              <a:cubicBezTo>
                                <a:pt x="122302" y="180257"/>
                                <a:pt x="101601" y="156636"/>
                                <a:pt x="77979" y="133141"/>
                              </a:cubicBezTo>
                              <a:cubicBezTo>
                                <a:pt x="53468" y="108503"/>
                                <a:pt x="28957" y="86532"/>
                                <a:pt x="5335" y="67863"/>
                              </a:cubicBezTo>
                              <a:lnTo>
                                <a:pt x="0" y="6413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 name="Shape 142033"/>
                      <wps:cNvSpPr/>
                      <wps:spPr>
                        <a:xfrm>
                          <a:off x="1952790" y="2876486"/>
                          <a:ext cx="185891" cy="297905"/>
                        </a:xfrm>
                        <a:custGeom>
                          <a:avLst/>
                          <a:gdLst/>
                          <a:ahLst/>
                          <a:cxnLst/>
                          <a:rect l="0" t="0" r="0" b="0"/>
                          <a:pathLst>
                            <a:path w="185891" h="297905">
                              <a:moveTo>
                                <a:pt x="135382" y="0"/>
                              </a:moveTo>
                              <a:cubicBezTo>
                                <a:pt x="149606" y="127"/>
                                <a:pt x="164592" y="2413"/>
                                <a:pt x="179832" y="8001"/>
                              </a:cubicBezTo>
                              <a:lnTo>
                                <a:pt x="185891" y="11063"/>
                              </a:lnTo>
                              <a:lnTo>
                                <a:pt x="185891" y="71362"/>
                              </a:lnTo>
                              <a:lnTo>
                                <a:pt x="172815" y="66024"/>
                              </a:lnTo>
                              <a:cubicBezTo>
                                <a:pt x="165957" y="64008"/>
                                <a:pt x="159639" y="62992"/>
                                <a:pt x="153924" y="62992"/>
                              </a:cubicBezTo>
                              <a:cubicBezTo>
                                <a:pt x="142367" y="62865"/>
                                <a:pt x="132715" y="65278"/>
                                <a:pt x="124968" y="69723"/>
                              </a:cubicBezTo>
                              <a:cubicBezTo>
                                <a:pt x="117094" y="74168"/>
                                <a:pt x="110236" y="79629"/>
                                <a:pt x="104521" y="85344"/>
                              </a:cubicBezTo>
                              <a:cubicBezTo>
                                <a:pt x="93980" y="95885"/>
                                <a:pt x="83439" y="106426"/>
                                <a:pt x="73025" y="116840"/>
                              </a:cubicBezTo>
                              <a:lnTo>
                                <a:pt x="185891" y="229706"/>
                              </a:lnTo>
                              <a:lnTo>
                                <a:pt x="185891" y="297905"/>
                              </a:lnTo>
                              <a:lnTo>
                                <a:pt x="16129" y="128143"/>
                              </a:lnTo>
                              <a:cubicBezTo>
                                <a:pt x="6985" y="118999"/>
                                <a:pt x="2032" y="111379"/>
                                <a:pt x="1016" y="104775"/>
                              </a:cubicBezTo>
                              <a:cubicBezTo>
                                <a:pt x="0" y="98425"/>
                                <a:pt x="1270" y="93091"/>
                                <a:pt x="4699" y="89789"/>
                              </a:cubicBezTo>
                              <a:cubicBezTo>
                                <a:pt x="22987" y="71501"/>
                                <a:pt x="41148" y="53213"/>
                                <a:pt x="59563" y="34798"/>
                              </a:cubicBezTo>
                              <a:cubicBezTo>
                                <a:pt x="65151" y="29337"/>
                                <a:pt x="70739" y="24257"/>
                                <a:pt x="76581" y="19812"/>
                              </a:cubicBezTo>
                              <a:cubicBezTo>
                                <a:pt x="82677" y="15875"/>
                                <a:pt x="90424" y="11430"/>
                                <a:pt x="99695" y="6858"/>
                              </a:cubicBezTo>
                              <a:cubicBezTo>
                                <a:pt x="109347" y="2540"/>
                                <a:pt x="121031" y="254"/>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2" name="Shape 142034"/>
                      <wps:cNvSpPr/>
                      <wps:spPr>
                        <a:xfrm>
                          <a:off x="2138681" y="2887549"/>
                          <a:ext cx="270547" cy="523480"/>
                        </a:xfrm>
                        <a:custGeom>
                          <a:avLst/>
                          <a:gdLst/>
                          <a:ahLst/>
                          <a:cxnLst/>
                          <a:rect l="0" t="0" r="0" b="0"/>
                          <a:pathLst>
                            <a:path w="270547" h="523480">
                              <a:moveTo>
                                <a:pt x="0" y="0"/>
                              </a:moveTo>
                              <a:lnTo>
                                <a:pt x="41439" y="20941"/>
                              </a:lnTo>
                              <a:cubicBezTo>
                                <a:pt x="57695" y="32244"/>
                                <a:pt x="73824" y="45579"/>
                                <a:pt x="90334" y="61962"/>
                              </a:cubicBezTo>
                              <a:cubicBezTo>
                                <a:pt x="112178" y="83806"/>
                                <a:pt x="129450" y="105650"/>
                                <a:pt x="142912" y="127240"/>
                              </a:cubicBezTo>
                              <a:cubicBezTo>
                                <a:pt x="156374" y="148830"/>
                                <a:pt x="164756" y="169785"/>
                                <a:pt x="169582" y="189978"/>
                              </a:cubicBezTo>
                              <a:cubicBezTo>
                                <a:pt x="174154" y="210298"/>
                                <a:pt x="173646" y="229475"/>
                                <a:pt x="169201" y="247636"/>
                              </a:cubicBezTo>
                              <a:cubicBezTo>
                                <a:pt x="164629" y="265797"/>
                                <a:pt x="154215" y="282815"/>
                                <a:pt x="138340" y="298690"/>
                              </a:cubicBezTo>
                              <a:cubicBezTo>
                                <a:pt x="128561" y="308469"/>
                                <a:pt x="118782" y="318121"/>
                                <a:pt x="109130" y="327900"/>
                              </a:cubicBezTo>
                              <a:cubicBezTo>
                                <a:pt x="161327" y="380097"/>
                                <a:pt x="213651" y="432421"/>
                                <a:pt x="265848" y="484618"/>
                              </a:cubicBezTo>
                              <a:cubicBezTo>
                                <a:pt x="267499" y="486269"/>
                                <a:pt x="269023" y="488174"/>
                                <a:pt x="269785" y="490079"/>
                              </a:cubicBezTo>
                              <a:cubicBezTo>
                                <a:pt x="270547" y="492111"/>
                                <a:pt x="270420" y="494016"/>
                                <a:pt x="270039" y="495794"/>
                              </a:cubicBezTo>
                              <a:cubicBezTo>
                                <a:pt x="269658" y="498334"/>
                                <a:pt x="268642" y="500493"/>
                                <a:pt x="267245" y="503414"/>
                              </a:cubicBezTo>
                              <a:cubicBezTo>
                                <a:pt x="265340" y="505827"/>
                                <a:pt x="262927" y="509002"/>
                                <a:pt x="259625" y="512431"/>
                              </a:cubicBezTo>
                              <a:cubicBezTo>
                                <a:pt x="256196" y="515860"/>
                                <a:pt x="253275" y="518019"/>
                                <a:pt x="250735" y="519924"/>
                              </a:cubicBezTo>
                              <a:cubicBezTo>
                                <a:pt x="247814" y="521321"/>
                                <a:pt x="245528" y="522464"/>
                                <a:pt x="242988" y="522845"/>
                              </a:cubicBezTo>
                              <a:cubicBezTo>
                                <a:pt x="240956" y="523480"/>
                                <a:pt x="239178" y="523353"/>
                                <a:pt x="237273" y="522591"/>
                              </a:cubicBezTo>
                              <a:cubicBezTo>
                                <a:pt x="235241" y="521956"/>
                                <a:pt x="233463" y="520305"/>
                                <a:pt x="231812" y="518654"/>
                              </a:cubicBezTo>
                              <a:lnTo>
                                <a:pt x="0" y="286843"/>
                              </a:lnTo>
                              <a:lnTo>
                                <a:pt x="0" y="218643"/>
                              </a:lnTo>
                              <a:lnTo>
                                <a:pt x="61759" y="280402"/>
                              </a:lnTo>
                              <a:cubicBezTo>
                                <a:pt x="71919" y="270115"/>
                                <a:pt x="82206" y="259955"/>
                                <a:pt x="92493" y="249668"/>
                              </a:cubicBezTo>
                              <a:cubicBezTo>
                                <a:pt x="102780" y="239381"/>
                                <a:pt x="109003" y="228586"/>
                                <a:pt x="111543" y="217156"/>
                              </a:cubicBezTo>
                              <a:cubicBezTo>
                                <a:pt x="113702" y="205980"/>
                                <a:pt x="113321" y="193915"/>
                                <a:pt x="109638" y="181215"/>
                              </a:cubicBezTo>
                              <a:cubicBezTo>
                                <a:pt x="106463" y="169023"/>
                                <a:pt x="100367" y="155688"/>
                                <a:pt x="91604" y="142226"/>
                              </a:cubicBezTo>
                              <a:cubicBezTo>
                                <a:pt x="82841" y="128764"/>
                                <a:pt x="72300" y="115683"/>
                                <a:pt x="59219" y="102602"/>
                              </a:cubicBezTo>
                              <a:cubicBezTo>
                                <a:pt x="41439" y="84822"/>
                                <a:pt x="24548" y="71995"/>
                                <a:pt x="9054" y="63994"/>
                              </a:cubicBezTo>
                              <a:lnTo>
                                <a:pt x="0" y="6029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3" name="Shape 142032"/>
                      <wps:cNvSpPr/>
                      <wps:spPr>
                        <a:xfrm>
                          <a:off x="2162086" y="2633790"/>
                          <a:ext cx="564388" cy="562991"/>
                        </a:xfrm>
                        <a:custGeom>
                          <a:avLst/>
                          <a:gdLst/>
                          <a:ahLst/>
                          <a:cxnLst/>
                          <a:rect l="0" t="0" r="0" b="0"/>
                          <a:pathLst>
                            <a:path w="564388" h="562991">
                              <a:moveTo>
                                <a:pt x="130429" y="127"/>
                              </a:moveTo>
                              <a:cubicBezTo>
                                <a:pt x="132207" y="381"/>
                                <a:pt x="134112" y="1016"/>
                                <a:pt x="136779" y="2413"/>
                              </a:cubicBezTo>
                              <a:cubicBezTo>
                                <a:pt x="139446" y="3937"/>
                                <a:pt x="142113" y="5842"/>
                                <a:pt x="145542" y="8509"/>
                              </a:cubicBezTo>
                              <a:cubicBezTo>
                                <a:pt x="148844" y="11176"/>
                                <a:pt x="153035" y="15113"/>
                                <a:pt x="157480" y="19558"/>
                              </a:cubicBezTo>
                              <a:cubicBezTo>
                                <a:pt x="161417" y="23622"/>
                                <a:pt x="164592" y="27051"/>
                                <a:pt x="167513" y="30353"/>
                              </a:cubicBezTo>
                              <a:cubicBezTo>
                                <a:pt x="170053" y="33782"/>
                                <a:pt x="172339" y="36830"/>
                                <a:pt x="173482" y="39116"/>
                              </a:cubicBezTo>
                              <a:cubicBezTo>
                                <a:pt x="174879" y="41783"/>
                                <a:pt x="175514" y="43688"/>
                                <a:pt x="175768" y="45466"/>
                              </a:cubicBezTo>
                              <a:cubicBezTo>
                                <a:pt x="175895" y="47498"/>
                                <a:pt x="175260" y="48768"/>
                                <a:pt x="174244" y="49784"/>
                              </a:cubicBezTo>
                              <a:cubicBezTo>
                                <a:pt x="140716" y="83312"/>
                                <a:pt x="107315" y="116713"/>
                                <a:pt x="73914" y="150114"/>
                              </a:cubicBezTo>
                              <a:cubicBezTo>
                                <a:pt x="119380" y="195580"/>
                                <a:pt x="164973" y="241173"/>
                                <a:pt x="210439" y="286639"/>
                              </a:cubicBezTo>
                              <a:cubicBezTo>
                                <a:pt x="239141" y="257937"/>
                                <a:pt x="267843" y="229235"/>
                                <a:pt x="296545" y="200533"/>
                              </a:cubicBezTo>
                              <a:cubicBezTo>
                                <a:pt x="297434" y="199644"/>
                                <a:pt x="298831" y="199009"/>
                                <a:pt x="300863" y="199009"/>
                              </a:cubicBezTo>
                              <a:cubicBezTo>
                                <a:pt x="302641" y="199263"/>
                                <a:pt x="305181" y="200152"/>
                                <a:pt x="307340" y="201295"/>
                              </a:cubicBezTo>
                              <a:cubicBezTo>
                                <a:pt x="309626" y="202311"/>
                                <a:pt x="312674" y="204597"/>
                                <a:pt x="315976" y="207391"/>
                              </a:cubicBezTo>
                              <a:cubicBezTo>
                                <a:pt x="319151" y="210312"/>
                                <a:pt x="323088" y="213741"/>
                                <a:pt x="327406" y="218059"/>
                              </a:cubicBezTo>
                              <a:cubicBezTo>
                                <a:pt x="331470" y="222123"/>
                                <a:pt x="334645" y="225679"/>
                                <a:pt x="337566" y="228981"/>
                              </a:cubicBezTo>
                              <a:cubicBezTo>
                                <a:pt x="340233" y="232156"/>
                                <a:pt x="342265" y="234950"/>
                                <a:pt x="343281" y="237236"/>
                              </a:cubicBezTo>
                              <a:cubicBezTo>
                                <a:pt x="344424" y="239395"/>
                                <a:pt x="344932" y="241554"/>
                                <a:pt x="344805" y="243078"/>
                              </a:cubicBezTo>
                              <a:cubicBezTo>
                                <a:pt x="344805" y="245110"/>
                                <a:pt x="344170" y="246507"/>
                                <a:pt x="343281" y="247396"/>
                              </a:cubicBezTo>
                              <a:cubicBezTo>
                                <a:pt x="314579" y="276098"/>
                                <a:pt x="285877" y="304800"/>
                                <a:pt x="257175" y="333502"/>
                              </a:cubicBezTo>
                              <a:cubicBezTo>
                                <a:pt x="309118" y="385318"/>
                                <a:pt x="361061" y="437261"/>
                                <a:pt x="413004" y="489204"/>
                              </a:cubicBezTo>
                              <a:cubicBezTo>
                                <a:pt x="446786" y="455295"/>
                                <a:pt x="480695" y="421386"/>
                                <a:pt x="514604" y="387477"/>
                              </a:cubicBezTo>
                              <a:cubicBezTo>
                                <a:pt x="515620" y="386461"/>
                                <a:pt x="517017" y="385699"/>
                                <a:pt x="518922" y="385826"/>
                              </a:cubicBezTo>
                              <a:cubicBezTo>
                                <a:pt x="520700" y="386080"/>
                                <a:pt x="522859" y="386588"/>
                                <a:pt x="525272" y="387731"/>
                              </a:cubicBezTo>
                              <a:cubicBezTo>
                                <a:pt x="527812" y="389128"/>
                                <a:pt x="530733" y="390779"/>
                                <a:pt x="533908" y="393573"/>
                              </a:cubicBezTo>
                              <a:cubicBezTo>
                                <a:pt x="537210" y="396494"/>
                                <a:pt x="541401" y="400304"/>
                                <a:pt x="545846" y="404749"/>
                              </a:cubicBezTo>
                              <a:cubicBezTo>
                                <a:pt x="549783" y="408686"/>
                                <a:pt x="552958" y="412369"/>
                                <a:pt x="555879" y="415544"/>
                              </a:cubicBezTo>
                              <a:cubicBezTo>
                                <a:pt x="558673" y="418719"/>
                                <a:pt x="560705" y="422021"/>
                                <a:pt x="562229" y="424561"/>
                              </a:cubicBezTo>
                              <a:cubicBezTo>
                                <a:pt x="563499" y="427228"/>
                                <a:pt x="564134" y="429514"/>
                                <a:pt x="564388" y="431292"/>
                              </a:cubicBezTo>
                              <a:cubicBezTo>
                                <a:pt x="564388" y="433197"/>
                                <a:pt x="563753" y="434467"/>
                                <a:pt x="562737" y="435483"/>
                              </a:cubicBezTo>
                              <a:cubicBezTo>
                                <a:pt x="521589" y="476631"/>
                                <a:pt x="480568" y="517652"/>
                                <a:pt x="439547" y="558673"/>
                              </a:cubicBezTo>
                              <a:cubicBezTo>
                                <a:pt x="436499" y="561594"/>
                                <a:pt x="431927" y="562991"/>
                                <a:pt x="425704" y="561848"/>
                              </a:cubicBezTo>
                              <a:cubicBezTo>
                                <a:pt x="419608" y="561213"/>
                                <a:pt x="411988" y="556514"/>
                                <a:pt x="403352" y="547878"/>
                              </a:cubicBezTo>
                              <a:cubicBezTo>
                                <a:pt x="273939" y="418465"/>
                                <a:pt x="144526" y="289052"/>
                                <a:pt x="15113" y="159639"/>
                              </a:cubicBezTo>
                              <a:cubicBezTo>
                                <a:pt x="6477" y="151003"/>
                                <a:pt x="1905" y="143510"/>
                                <a:pt x="889" y="137033"/>
                              </a:cubicBezTo>
                              <a:cubicBezTo>
                                <a:pt x="0" y="131191"/>
                                <a:pt x="1397" y="126492"/>
                                <a:pt x="4318" y="123444"/>
                              </a:cubicBezTo>
                              <a:cubicBezTo>
                                <a:pt x="44958" y="82931"/>
                                <a:pt x="85471" y="42291"/>
                                <a:pt x="126111" y="1651"/>
                              </a:cubicBezTo>
                              <a:cubicBezTo>
                                <a:pt x="127127" y="635"/>
                                <a:pt x="128397" y="0"/>
                                <a:pt x="130429"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4" name="Shape 142030"/>
                      <wps:cNvSpPr/>
                      <wps:spPr>
                        <a:xfrm>
                          <a:off x="2360460" y="2465768"/>
                          <a:ext cx="173460" cy="287760"/>
                        </a:xfrm>
                        <a:custGeom>
                          <a:avLst/>
                          <a:gdLst/>
                          <a:ahLst/>
                          <a:cxnLst/>
                          <a:rect l="0" t="0" r="0" b="0"/>
                          <a:pathLst>
                            <a:path w="173460" h="287760">
                              <a:moveTo>
                                <a:pt x="129413" y="1016"/>
                              </a:moveTo>
                              <a:cubicBezTo>
                                <a:pt x="143383" y="0"/>
                                <a:pt x="157480" y="1016"/>
                                <a:pt x="172339" y="5842"/>
                              </a:cubicBezTo>
                              <a:lnTo>
                                <a:pt x="173460" y="6278"/>
                              </a:lnTo>
                              <a:lnTo>
                                <a:pt x="173460" y="68084"/>
                              </a:lnTo>
                              <a:lnTo>
                                <a:pt x="157766" y="64135"/>
                              </a:lnTo>
                              <a:cubicBezTo>
                                <a:pt x="149797" y="63722"/>
                                <a:pt x="141923" y="64897"/>
                                <a:pt x="134112" y="67564"/>
                              </a:cubicBezTo>
                              <a:cubicBezTo>
                                <a:pt x="129159" y="69215"/>
                                <a:pt x="124460" y="71882"/>
                                <a:pt x="119761" y="75438"/>
                              </a:cubicBezTo>
                              <a:cubicBezTo>
                                <a:pt x="114808" y="78867"/>
                                <a:pt x="108966" y="84074"/>
                                <a:pt x="102235" y="90678"/>
                              </a:cubicBezTo>
                              <a:cubicBezTo>
                                <a:pt x="92583" y="100330"/>
                                <a:pt x="82931" y="109982"/>
                                <a:pt x="73406" y="119507"/>
                              </a:cubicBezTo>
                              <a:lnTo>
                                <a:pt x="173460" y="219561"/>
                              </a:lnTo>
                              <a:lnTo>
                                <a:pt x="173460" y="287760"/>
                              </a:lnTo>
                              <a:lnTo>
                                <a:pt x="15113" y="129413"/>
                              </a:lnTo>
                              <a:cubicBezTo>
                                <a:pt x="6350" y="120650"/>
                                <a:pt x="1778" y="113284"/>
                                <a:pt x="889" y="106807"/>
                              </a:cubicBezTo>
                              <a:cubicBezTo>
                                <a:pt x="0" y="100838"/>
                                <a:pt x="1270" y="96139"/>
                                <a:pt x="4191" y="93218"/>
                              </a:cubicBezTo>
                              <a:cubicBezTo>
                                <a:pt x="22479" y="74930"/>
                                <a:pt x="40640" y="56769"/>
                                <a:pt x="58801" y="38608"/>
                              </a:cubicBezTo>
                              <a:cubicBezTo>
                                <a:pt x="65278" y="32131"/>
                                <a:pt x="70993" y="27051"/>
                                <a:pt x="75692" y="23114"/>
                              </a:cubicBezTo>
                              <a:cubicBezTo>
                                <a:pt x="80645" y="19558"/>
                                <a:pt x="85217" y="16256"/>
                                <a:pt x="89281" y="13589"/>
                              </a:cubicBezTo>
                              <a:cubicBezTo>
                                <a:pt x="102235" y="6731"/>
                                <a:pt x="115316" y="2159"/>
                                <a:pt x="12941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5" name="Shape 142031"/>
                      <wps:cNvSpPr/>
                      <wps:spPr>
                        <a:xfrm>
                          <a:off x="2533920" y="2472046"/>
                          <a:ext cx="421027" cy="530932"/>
                        </a:xfrm>
                        <a:custGeom>
                          <a:avLst/>
                          <a:gdLst/>
                          <a:ahLst/>
                          <a:cxnLst/>
                          <a:rect l="0" t="0" r="0" b="0"/>
                          <a:pathLst>
                            <a:path w="421027" h="530932">
                              <a:moveTo>
                                <a:pt x="0" y="0"/>
                              </a:moveTo>
                              <a:lnTo>
                                <a:pt x="21136" y="8216"/>
                              </a:lnTo>
                              <a:cubicBezTo>
                                <a:pt x="28566" y="11693"/>
                                <a:pt x="36027" y="15820"/>
                                <a:pt x="43583" y="20773"/>
                              </a:cubicBezTo>
                              <a:cubicBezTo>
                                <a:pt x="58570" y="30679"/>
                                <a:pt x="73556" y="43252"/>
                                <a:pt x="88669" y="58365"/>
                              </a:cubicBezTo>
                              <a:cubicBezTo>
                                <a:pt x="103146" y="72843"/>
                                <a:pt x="115084" y="87194"/>
                                <a:pt x="124356" y="100783"/>
                              </a:cubicBezTo>
                              <a:cubicBezTo>
                                <a:pt x="133753" y="114880"/>
                                <a:pt x="140358" y="128469"/>
                                <a:pt x="144802" y="141550"/>
                              </a:cubicBezTo>
                              <a:cubicBezTo>
                                <a:pt x="149628" y="154885"/>
                                <a:pt x="152042" y="167839"/>
                                <a:pt x="152422" y="180412"/>
                              </a:cubicBezTo>
                              <a:cubicBezTo>
                                <a:pt x="152803" y="192985"/>
                                <a:pt x="151407" y="205431"/>
                                <a:pt x="148486" y="217369"/>
                              </a:cubicBezTo>
                              <a:cubicBezTo>
                                <a:pt x="155597" y="216226"/>
                                <a:pt x="163599" y="216226"/>
                                <a:pt x="171727" y="217623"/>
                              </a:cubicBezTo>
                              <a:cubicBezTo>
                                <a:pt x="180108" y="219274"/>
                                <a:pt x="189252" y="221560"/>
                                <a:pt x="198905" y="225370"/>
                              </a:cubicBezTo>
                              <a:cubicBezTo>
                                <a:pt x="208557" y="229180"/>
                                <a:pt x="219097" y="234006"/>
                                <a:pt x="230401" y="240229"/>
                              </a:cubicBezTo>
                              <a:cubicBezTo>
                                <a:pt x="241831" y="246452"/>
                                <a:pt x="254403" y="253310"/>
                                <a:pt x="267993" y="261946"/>
                              </a:cubicBezTo>
                              <a:cubicBezTo>
                                <a:pt x="307489" y="286330"/>
                                <a:pt x="347368" y="310206"/>
                                <a:pt x="386864" y="334844"/>
                              </a:cubicBezTo>
                              <a:cubicBezTo>
                                <a:pt x="396644" y="341067"/>
                                <a:pt x="403628" y="345512"/>
                                <a:pt x="407312" y="347925"/>
                              </a:cubicBezTo>
                              <a:cubicBezTo>
                                <a:pt x="411121" y="350719"/>
                                <a:pt x="414043" y="353259"/>
                                <a:pt x="415820" y="354910"/>
                              </a:cubicBezTo>
                              <a:cubicBezTo>
                                <a:pt x="417471" y="356561"/>
                                <a:pt x="418869" y="358593"/>
                                <a:pt x="419884" y="360244"/>
                              </a:cubicBezTo>
                              <a:cubicBezTo>
                                <a:pt x="420774" y="361895"/>
                                <a:pt x="421027" y="363673"/>
                                <a:pt x="420646" y="366213"/>
                              </a:cubicBezTo>
                              <a:cubicBezTo>
                                <a:pt x="420265" y="368626"/>
                                <a:pt x="419122" y="370912"/>
                                <a:pt x="417090" y="373706"/>
                              </a:cubicBezTo>
                              <a:cubicBezTo>
                                <a:pt x="415058" y="376373"/>
                                <a:pt x="412264" y="379929"/>
                                <a:pt x="408327" y="383993"/>
                              </a:cubicBezTo>
                              <a:cubicBezTo>
                                <a:pt x="405026" y="387295"/>
                                <a:pt x="401851" y="389708"/>
                                <a:pt x="399311" y="391613"/>
                              </a:cubicBezTo>
                              <a:cubicBezTo>
                                <a:pt x="396770" y="393391"/>
                                <a:pt x="394358" y="394534"/>
                                <a:pt x="391564" y="394534"/>
                              </a:cubicBezTo>
                              <a:cubicBezTo>
                                <a:pt x="389151" y="394915"/>
                                <a:pt x="386864" y="394661"/>
                                <a:pt x="384578" y="393518"/>
                              </a:cubicBezTo>
                              <a:cubicBezTo>
                                <a:pt x="382039" y="392629"/>
                                <a:pt x="379118" y="390978"/>
                                <a:pt x="375943" y="388819"/>
                              </a:cubicBezTo>
                              <a:cubicBezTo>
                                <a:pt x="333906" y="362276"/>
                                <a:pt x="291614" y="336241"/>
                                <a:pt x="249705" y="309825"/>
                              </a:cubicBezTo>
                              <a:cubicBezTo>
                                <a:pt x="235100" y="300808"/>
                                <a:pt x="221511" y="292934"/>
                                <a:pt x="208811" y="286076"/>
                              </a:cubicBezTo>
                              <a:cubicBezTo>
                                <a:pt x="196111" y="279218"/>
                                <a:pt x="184045" y="274519"/>
                                <a:pt x="172870" y="271598"/>
                              </a:cubicBezTo>
                              <a:cubicBezTo>
                                <a:pt x="161694" y="268550"/>
                                <a:pt x="151533" y="268042"/>
                                <a:pt x="141882" y="269566"/>
                              </a:cubicBezTo>
                              <a:cubicBezTo>
                                <a:pt x="132738" y="271344"/>
                                <a:pt x="123975" y="276043"/>
                                <a:pt x="116227" y="283790"/>
                              </a:cubicBezTo>
                              <a:cubicBezTo>
                                <a:pt x="108608" y="291410"/>
                                <a:pt x="100988" y="299030"/>
                                <a:pt x="93368" y="306650"/>
                              </a:cubicBezTo>
                              <a:cubicBezTo>
                                <a:pt x="155217" y="368372"/>
                                <a:pt x="216939" y="430221"/>
                                <a:pt x="278661" y="491943"/>
                              </a:cubicBezTo>
                              <a:cubicBezTo>
                                <a:pt x="280439" y="493594"/>
                                <a:pt x="281836" y="495626"/>
                                <a:pt x="282597" y="497404"/>
                              </a:cubicBezTo>
                              <a:cubicBezTo>
                                <a:pt x="283487" y="499436"/>
                                <a:pt x="283359" y="501341"/>
                                <a:pt x="282852" y="503246"/>
                              </a:cubicBezTo>
                              <a:cubicBezTo>
                                <a:pt x="282597" y="505659"/>
                                <a:pt x="281582" y="507945"/>
                                <a:pt x="280058" y="510739"/>
                              </a:cubicBezTo>
                              <a:cubicBezTo>
                                <a:pt x="278280" y="513279"/>
                                <a:pt x="275867" y="516454"/>
                                <a:pt x="272438" y="519756"/>
                              </a:cubicBezTo>
                              <a:cubicBezTo>
                                <a:pt x="269136" y="523185"/>
                                <a:pt x="266088" y="525344"/>
                                <a:pt x="263547" y="527249"/>
                              </a:cubicBezTo>
                              <a:cubicBezTo>
                                <a:pt x="260753" y="528773"/>
                                <a:pt x="258340" y="529916"/>
                                <a:pt x="255927" y="530170"/>
                              </a:cubicBezTo>
                              <a:cubicBezTo>
                                <a:pt x="253769" y="530932"/>
                                <a:pt x="252118" y="530805"/>
                                <a:pt x="250086" y="530043"/>
                              </a:cubicBezTo>
                              <a:cubicBezTo>
                                <a:pt x="248181" y="529281"/>
                                <a:pt x="246276" y="527757"/>
                                <a:pt x="244625" y="526106"/>
                              </a:cubicBezTo>
                              <a:lnTo>
                                <a:pt x="0" y="281482"/>
                              </a:lnTo>
                              <a:lnTo>
                                <a:pt x="0" y="213283"/>
                              </a:lnTo>
                              <a:lnTo>
                                <a:pt x="46632" y="259914"/>
                              </a:lnTo>
                              <a:cubicBezTo>
                                <a:pt x="57808" y="248738"/>
                                <a:pt x="68857" y="237689"/>
                                <a:pt x="80033" y="226640"/>
                              </a:cubicBezTo>
                              <a:cubicBezTo>
                                <a:pt x="88922" y="217623"/>
                                <a:pt x="94891" y="207717"/>
                                <a:pt x="97686" y="197557"/>
                              </a:cubicBezTo>
                              <a:cubicBezTo>
                                <a:pt x="100352" y="187143"/>
                                <a:pt x="100988" y="176729"/>
                                <a:pt x="98447" y="165680"/>
                              </a:cubicBezTo>
                              <a:cubicBezTo>
                                <a:pt x="96289" y="155012"/>
                                <a:pt x="91970" y="143963"/>
                                <a:pt x="84858" y="132787"/>
                              </a:cubicBezTo>
                              <a:cubicBezTo>
                                <a:pt x="77746" y="121738"/>
                                <a:pt x="69111" y="110943"/>
                                <a:pt x="58696" y="100529"/>
                              </a:cubicBezTo>
                              <a:cubicBezTo>
                                <a:pt x="41425" y="83384"/>
                                <a:pt x="24788" y="71192"/>
                                <a:pt x="8532" y="63953"/>
                              </a:cubicBezTo>
                              <a:lnTo>
                                <a:pt x="0" y="618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6" name="Shape 142028"/>
                      <wps:cNvSpPr/>
                      <wps:spPr>
                        <a:xfrm>
                          <a:off x="2673261" y="2156142"/>
                          <a:ext cx="185827" cy="297841"/>
                        </a:xfrm>
                        <a:custGeom>
                          <a:avLst/>
                          <a:gdLst/>
                          <a:ahLst/>
                          <a:cxnLst/>
                          <a:rect l="0" t="0" r="0" b="0"/>
                          <a:pathLst>
                            <a:path w="185827" h="297841">
                              <a:moveTo>
                                <a:pt x="135382" y="0"/>
                              </a:moveTo>
                              <a:cubicBezTo>
                                <a:pt x="149606" y="0"/>
                                <a:pt x="164592" y="2286"/>
                                <a:pt x="179832" y="7874"/>
                              </a:cubicBezTo>
                              <a:lnTo>
                                <a:pt x="185827" y="10904"/>
                              </a:lnTo>
                              <a:lnTo>
                                <a:pt x="185827" y="71231"/>
                              </a:lnTo>
                              <a:lnTo>
                                <a:pt x="172800" y="65945"/>
                              </a:lnTo>
                              <a:cubicBezTo>
                                <a:pt x="165926" y="63945"/>
                                <a:pt x="159576" y="62929"/>
                                <a:pt x="153797" y="62865"/>
                              </a:cubicBezTo>
                              <a:cubicBezTo>
                                <a:pt x="142494" y="62738"/>
                                <a:pt x="132842" y="65151"/>
                                <a:pt x="124968" y="69596"/>
                              </a:cubicBezTo>
                              <a:cubicBezTo>
                                <a:pt x="117094" y="74041"/>
                                <a:pt x="110236" y="79502"/>
                                <a:pt x="104521" y="85217"/>
                              </a:cubicBezTo>
                              <a:cubicBezTo>
                                <a:pt x="93980" y="95758"/>
                                <a:pt x="83439" y="106299"/>
                                <a:pt x="72898" y="116840"/>
                              </a:cubicBezTo>
                              <a:lnTo>
                                <a:pt x="185827" y="229687"/>
                              </a:lnTo>
                              <a:lnTo>
                                <a:pt x="185827" y="297841"/>
                              </a:lnTo>
                              <a:lnTo>
                                <a:pt x="16002" y="128016"/>
                              </a:lnTo>
                              <a:cubicBezTo>
                                <a:pt x="6985" y="118999"/>
                                <a:pt x="2032" y="111252"/>
                                <a:pt x="1016" y="104648"/>
                              </a:cubicBezTo>
                              <a:cubicBezTo>
                                <a:pt x="0" y="98298"/>
                                <a:pt x="1270" y="92964"/>
                                <a:pt x="4572" y="89662"/>
                              </a:cubicBezTo>
                              <a:cubicBezTo>
                                <a:pt x="22860" y="71374"/>
                                <a:pt x="41275" y="52959"/>
                                <a:pt x="59563" y="34671"/>
                              </a:cubicBezTo>
                              <a:cubicBezTo>
                                <a:pt x="65151" y="29210"/>
                                <a:pt x="70739" y="24130"/>
                                <a:pt x="76581" y="19685"/>
                              </a:cubicBezTo>
                              <a:cubicBezTo>
                                <a:pt x="82550" y="15875"/>
                                <a:pt x="90424" y="11303"/>
                                <a:pt x="99695" y="6731"/>
                              </a:cubicBezTo>
                              <a:cubicBezTo>
                                <a:pt x="109347" y="2540"/>
                                <a:pt x="121031" y="127"/>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7" name="Shape 142029"/>
                      <wps:cNvSpPr/>
                      <wps:spPr>
                        <a:xfrm>
                          <a:off x="2859088" y="2167046"/>
                          <a:ext cx="270611" cy="523512"/>
                        </a:xfrm>
                        <a:custGeom>
                          <a:avLst/>
                          <a:gdLst/>
                          <a:ahLst/>
                          <a:cxnLst/>
                          <a:rect l="0" t="0" r="0" b="0"/>
                          <a:pathLst>
                            <a:path w="270611" h="523512">
                              <a:moveTo>
                                <a:pt x="0" y="0"/>
                              </a:moveTo>
                              <a:lnTo>
                                <a:pt x="41503" y="20973"/>
                              </a:lnTo>
                              <a:cubicBezTo>
                                <a:pt x="57759" y="32276"/>
                                <a:pt x="73888" y="45611"/>
                                <a:pt x="90398" y="62121"/>
                              </a:cubicBezTo>
                              <a:cubicBezTo>
                                <a:pt x="112242" y="83965"/>
                                <a:pt x="129514" y="105682"/>
                                <a:pt x="142976" y="127272"/>
                              </a:cubicBezTo>
                              <a:cubicBezTo>
                                <a:pt x="156311" y="148862"/>
                                <a:pt x="164820" y="169944"/>
                                <a:pt x="169646" y="190010"/>
                              </a:cubicBezTo>
                              <a:cubicBezTo>
                                <a:pt x="174218" y="210330"/>
                                <a:pt x="173583" y="229507"/>
                                <a:pt x="169265" y="247668"/>
                              </a:cubicBezTo>
                              <a:cubicBezTo>
                                <a:pt x="164566" y="265829"/>
                                <a:pt x="154152" y="282847"/>
                                <a:pt x="138277" y="298722"/>
                              </a:cubicBezTo>
                              <a:cubicBezTo>
                                <a:pt x="128625" y="308501"/>
                                <a:pt x="118846" y="318153"/>
                                <a:pt x="109194" y="327932"/>
                              </a:cubicBezTo>
                              <a:cubicBezTo>
                                <a:pt x="161391" y="380129"/>
                                <a:pt x="213715" y="432453"/>
                                <a:pt x="265912" y="484650"/>
                              </a:cubicBezTo>
                              <a:cubicBezTo>
                                <a:pt x="267563" y="486301"/>
                                <a:pt x="269087" y="488206"/>
                                <a:pt x="269849" y="490111"/>
                              </a:cubicBezTo>
                              <a:cubicBezTo>
                                <a:pt x="270611" y="492143"/>
                                <a:pt x="270484" y="494048"/>
                                <a:pt x="270103" y="495826"/>
                              </a:cubicBezTo>
                              <a:cubicBezTo>
                                <a:pt x="269722" y="498366"/>
                                <a:pt x="268706" y="500652"/>
                                <a:pt x="267309" y="503446"/>
                              </a:cubicBezTo>
                              <a:cubicBezTo>
                                <a:pt x="265404" y="505859"/>
                                <a:pt x="262991" y="509034"/>
                                <a:pt x="259689" y="512463"/>
                              </a:cubicBezTo>
                              <a:cubicBezTo>
                                <a:pt x="256260" y="515892"/>
                                <a:pt x="253339" y="518051"/>
                                <a:pt x="250799" y="519829"/>
                              </a:cubicBezTo>
                              <a:cubicBezTo>
                                <a:pt x="247878" y="521353"/>
                                <a:pt x="245465" y="522623"/>
                                <a:pt x="243052" y="522877"/>
                              </a:cubicBezTo>
                              <a:cubicBezTo>
                                <a:pt x="241020" y="523512"/>
                                <a:pt x="239242" y="523385"/>
                                <a:pt x="237210" y="522623"/>
                              </a:cubicBezTo>
                              <a:cubicBezTo>
                                <a:pt x="235432" y="521861"/>
                                <a:pt x="233527" y="520464"/>
                                <a:pt x="231749" y="518686"/>
                              </a:cubicBezTo>
                              <a:lnTo>
                                <a:pt x="0" y="286937"/>
                              </a:lnTo>
                              <a:lnTo>
                                <a:pt x="0" y="218783"/>
                              </a:lnTo>
                              <a:lnTo>
                                <a:pt x="61696" y="280434"/>
                              </a:lnTo>
                              <a:cubicBezTo>
                                <a:pt x="71983" y="270274"/>
                                <a:pt x="82270" y="259987"/>
                                <a:pt x="92557" y="249700"/>
                              </a:cubicBezTo>
                              <a:cubicBezTo>
                                <a:pt x="102717" y="239413"/>
                                <a:pt x="109067" y="228618"/>
                                <a:pt x="111607" y="217188"/>
                              </a:cubicBezTo>
                              <a:cubicBezTo>
                                <a:pt x="113766" y="206012"/>
                                <a:pt x="113385" y="193947"/>
                                <a:pt x="109702" y="181247"/>
                              </a:cubicBezTo>
                              <a:cubicBezTo>
                                <a:pt x="106527" y="169182"/>
                                <a:pt x="100431" y="155720"/>
                                <a:pt x="91668" y="142258"/>
                              </a:cubicBezTo>
                              <a:cubicBezTo>
                                <a:pt x="82905" y="128796"/>
                                <a:pt x="72364" y="115715"/>
                                <a:pt x="59283" y="102634"/>
                              </a:cubicBezTo>
                              <a:cubicBezTo>
                                <a:pt x="41503" y="84854"/>
                                <a:pt x="24612" y="72154"/>
                                <a:pt x="9118" y="64026"/>
                              </a:cubicBezTo>
                              <a:lnTo>
                                <a:pt x="0" y="6032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8" name="Shape 142026"/>
                      <wps:cNvSpPr/>
                      <wps:spPr>
                        <a:xfrm>
                          <a:off x="2882557" y="1943672"/>
                          <a:ext cx="173544" cy="287844"/>
                        </a:xfrm>
                        <a:custGeom>
                          <a:avLst/>
                          <a:gdLst/>
                          <a:ahLst/>
                          <a:cxnLst/>
                          <a:rect l="0" t="0" r="0" b="0"/>
                          <a:pathLst>
                            <a:path w="173544" h="287844">
                              <a:moveTo>
                                <a:pt x="129540" y="1016"/>
                              </a:moveTo>
                              <a:cubicBezTo>
                                <a:pt x="143510" y="0"/>
                                <a:pt x="157480" y="1016"/>
                                <a:pt x="172339" y="5715"/>
                              </a:cubicBezTo>
                              <a:lnTo>
                                <a:pt x="173544" y="6185"/>
                              </a:lnTo>
                              <a:lnTo>
                                <a:pt x="173544" y="68007"/>
                              </a:lnTo>
                              <a:lnTo>
                                <a:pt x="157877" y="64119"/>
                              </a:lnTo>
                              <a:cubicBezTo>
                                <a:pt x="149923" y="63722"/>
                                <a:pt x="142049" y="64897"/>
                                <a:pt x="134239" y="67564"/>
                              </a:cubicBezTo>
                              <a:cubicBezTo>
                                <a:pt x="129159" y="69215"/>
                                <a:pt x="124587" y="71755"/>
                                <a:pt x="119761" y="75311"/>
                              </a:cubicBezTo>
                              <a:cubicBezTo>
                                <a:pt x="114935" y="78740"/>
                                <a:pt x="108966" y="83947"/>
                                <a:pt x="102235" y="90678"/>
                              </a:cubicBezTo>
                              <a:cubicBezTo>
                                <a:pt x="92583" y="100330"/>
                                <a:pt x="83058" y="109855"/>
                                <a:pt x="73533" y="119380"/>
                              </a:cubicBezTo>
                              <a:lnTo>
                                <a:pt x="173544" y="219390"/>
                              </a:lnTo>
                              <a:lnTo>
                                <a:pt x="173544" y="287844"/>
                              </a:lnTo>
                              <a:lnTo>
                                <a:pt x="15113" y="129413"/>
                              </a:lnTo>
                              <a:cubicBezTo>
                                <a:pt x="6350" y="120650"/>
                                <a:pt x="1905" y="113157"/>
                                <a:pt x="889" y="106807"/>
                              </a:cubicBezTo>
                              <a:cubicBezTo>
                                <a:pt x="0" y="100838"/>
                                <a:pt x="1270" y="96139"/>
                                <a:pt x="4318" y="93091"/>
                              </a:cubicBezTo>
                              <a:cubicBezTo>
                                <a:pt x="22479" y="74930"/>
                                <a:pt x="40640" y="56769"/>
                                <a:pt x="58801" y="38608"/>
                              </a:cubicBezTo>
                              <a:cubicBezTo>
                                <a:pt x="65405" y="32004"/>
                                <a:pt x="70993" y="27051"/>
                                <a:pt x="75819" y="22987"/>
                              </a:cubicBezTo>
                              <a:cubicBezTo>
                                <a:pt x="80645" y="19558"/>
                                <a:pt x="85217" y="16256"/>
                                <a:pt x="89281" y="13462"/>
                              </a:cubicBezTo>
                              <a:cubicBezTo>
                                <a:pt x="102235" y="6731"/>
                                <a:pt x="115316" y="2159"/>
                                <a:pt x="12954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 name="Shape 142027"/>
                      <wps:cNvSpPr/>
                      <wps:spPr>
                        <a:xfrm>
                          <a:off x="3056101" y="1949856"/>
                          <a:ext cx="420943" cy="530899"/>
                        </a:xfrm>
                        <a:custGeom>
                          <a:avLst/>
                          <a:gdLst/>
                          <a:ahLst/>
                          <a:cxnLst/>
                          <a:rect l="0" t="0" r="0" b="0"/>
                          <a:pathLst>
                            <a:path w="420943" h="530899">
                              <a:moveTo>
                                <a:pt x="0" y="0"/>
                              </a:moveTo>
                              <a:lnTo>
                                <a:pt x="21148" y="8246"/>
                              </a:lnTo>
                              <a:cubicBezTo>
                                <a:pt x="28577" y="11723"/>
                                <a:pt x="36006" y="15850"/>
                                <a:pt x="43499" y="20867"/>
                              </a:cubicBezTo>
                              <a:cubicBezTo>
                                <a:pt x="58485" y="30773"/>
                                <a:pt x="73598" y="43218"/>
                                <a:pt x="88711" y="58458"/>
                              </a:cubicBezTo>
                              <a:cubicBezTo>
                                <a:pt x="103189" y="72936"/>
                                <a:pt x="115000" y="87287"/>
                                <a:pt x="124271" y="100876"/>
                              </a:cubicBezTo>
                              <a:cubicBezTo>
                                <a:pt x="133796" y="114974"/>
                                <a:pt x="140273" y="128562"/>
                                <a:pt x="144845" y="141517"/>
                              </a:cubicBezTo>
                              <a:cubicBezTo>
                                <a:pt x="149544" y="154979"/>
                                <a:pt x="151957" y="167932"/>
                                <a:pt x="152338" y="180379"/>
                              </a:cubicBezTo>
                              <a:cubicBezTo>
                                <a:pt x="152719" y="192951"/>
                                <a:pt x="151449" y="205398"/>
                                <a:pt x="148401" y="217336"/>
                              </a:cubicBezTo>
                              <a:cubicBezTo>
                                <a:pt x="155513" y="216319"/>
                                <a:pt x="163641" y="216192"/>
                                <a:pt x="171642" y="217589"/>
                              </a:cubicBezTo>
                              <a:cubicBezTo>
                                <a:pt x="180024" y="219367"/>
                                <a:pt x="189295" y="221526"/>
                                <a:pt x="198947" y="225336"/>
                              </a:cubicBezTo>
                              <a:cubicBezTo>
                                <a:pt x="208599" y="229274"/>
                                <a:pt x="219140" y="233973"/>
                                <a:pt x="230443" y="240195"/>
                              </a:cubicBezTo>
                              <a:cubicBezTo>
                                <a:pt x="241746" y="246545"/>
                                <a:pt x="254319" y="253404"/>
                                <a:pt x="268035" y="261912"/>
                              </a:cubicBezTo>
                              <a:cubicBezTo>
                                <a:pt x="307405" y="286424"/>
                                <a:pt x="347283" y="310299"/>
                                <a:pt x="386780" y="334811"/>
                              </a:cubicBezTo>
                              <a:cubicBezTo>
                                <a:pt x="396686" y="341033"/>
                                <a:pt x="403544" y="345479"/>
                                <a:pt x="407227" y="348018"/>
                              </a:cubicBezTo>
                              <a:cubicBezTo>
                                <a:pt x="411164" y="350812"/>
                                <a:pt x="414085" y="353225"/>
                                <a:pt x="415736" y="354876"/>
                              </a:cubicBezTo>
                              <a:cubicBezTo>
                                <a:pt x="417387" y="356655"/>
                                <a:pt x="418911" y="358560"/>
                                <a:pt x="419800" y="360211"/>
                              </a:cubicBezTo>
                              <a:cubicBezTo>
                                <a:pt x="420816" y="361988"/>
                                <a:pt x="420943" y="363767"/>
                                <a:pt x="420562" y="366306"/>
                              </a:cubicBezTo>
                              <a:cubicBezTo>
                                <a:pt x="420308" y="368592"/>
                                <a:pt x="419038" y="371005"/>
                                <a:pt x="417006" y="373799"/>
                              </a:cubicBezTo>
                              <a:cubicBezTo>
                                <a:pt x="415101" y="376467"/>
                                <a:pt x="412180" y="380023"/>
                                <a:pt x="408243" y="383960"/>
                              </a:cubicBezTo>
                              <a:cubicBezTo>
                                <a:pt x="404941" y="387388"/>
                                <a:pt x="401766" y="389801"/>
                                <a:pt x="399226" y="391706"/>
                              </a:cubicBezTo>
                              <a:cubicBezTo>
                                <a:pt x="396686" y="393357"/>
                                <a:pt x="394273" y="394627"/>
                                <a:pt x="391479" y="394627"/>
                              </a:cubicBezTo>
                              <a:cubicBezTo>
                                <a:pt x="389193" y="395008"/>
                                <a:pt x="386780" y="394627"/>
                                <a:pt x="384494" y="393611"/>
                              </a:cubicBezTo>
                              <a:cubicBezTo>
                                <a:pt x="382081" y="392595"/>
                                <a:pt x="379160" y="390944"/>
                                <a:pt x="375858" y="388912"/>
                              </a:cubicBezTo>
                              <a:cubicBezTo>
                                <a:pt x="333821" y="362369"/>
                                <a:pt x="291530" y="336335"/>
                                <a:pt x="249620" y="309918"/>
                              </a:cubicBezTo>
                              <a:cubicBezTo>
                                <a:pt x="235142" y="300774"/>
                                <a:pt x="221553" y="292900"/>
                                <a:pt x="208853" y="286042"/>
                              </a:cubicBezTo>
                              <a:cubicBezTo>
                                <a:pt x="196153" y="279185"/>
                                <a:pt x="184088" y="274612"/>
                                <a:pt x="172912" y="271564"/>
                              </a:cubicBezTo>
                              <a:cubicBezTo>
                                <a:pt x="161736" y="268517"/>
                                <a:pt x="151576" y="268136"/>
                                <a:pt x="141924" y="269532"/>
                              </a:cubicBezTo>
                              <a:cubicBezTo>
                                <a:pt x="132780" y="271311"/>
                                <a:pt x="123890" y="276136"/>
                                <a:pt x="116143" y="283883"/>
                              </a:cubicBezTo>
                              <a:cubicBezTo>
                                <a:pt x="108523" y="291504"/>
                                <a:pt x="100903" y="299124"/>
                                <a:pt x="93410" y="306617"/>
                              </a:cubicBezTo>
                              <a:cubicBezTo>
                                <a:pt x="155132" y="368466"/>
                                <a:pt x="216981" y="430187"/>
                                <a:pt x="278703" y="492036"/>
                              </a:cubicBezTo>
                              <a:cubicBezTo>
                                <a:pt x="280354" y="493687"/>
                                <a:pt x="281878" y="495592"/>
                                <a:pt x="282513" y="497498"/>
                              </a:cubicBezTo>
                              <a:cubicBezTo>
                                <a:pt x="283402" y="499402"/>
                                <a:pt x="283402" y="501435"/>
                                <a:pt x="282767" y="503339"/>
                              </a:cubicBezTo>
                              <a:cubicBezTo>
                                <a:pt x="282513" y="505752"/>
                                <a:pt x="281624" y="507911"/>
                                <a:pt x="280100" y="510832"/>
                              </a:cubicBezTo>
                              <a:cubicBezTo>
                                <a:pt x="278195" y="513373"/>
                                <a:pt x="275782" y="516548"/>
                                <a:pt x="272480" y="519849"/>
                              </a:cubicBezTo>
                              <a:cubicBezTo>
                                <a:pt x="269051" y="523151"/>
                                <a:pt x="266003" y="525437"/>
                                <a:pt x="263590" y="527342"/>
                              </a:cubicBezTo>
                              <a:cubicBezTo>
                                <a:pt x="260796" y="528739"/>
                                <a:pt x="258383" y="529882"/>
                                <a:pt x="255843" y="530263"/>
                              </a:cubicBezTo>
                              <a:cubicBezTo>
                                <a:pt x="253811" y="530899"/>
                                <a:pt x="252033" y="530899"/>
                                <a:pt x="250128" y="530010"/>
                              </a:cubicBezTo>
                              <a:cubicBezTo>
                                <a:pt x="248223" y="529248"/>
                                <a:pt x="246191" y="527850"/>
                                <a:pt x="244540" y="526199"/>
                              </a:cubicBezTo>
                              <a:lnTo>
                                <a:pt x="0" y="281659"/>
                              </a:lnTo>
                              <a:lnTo>
                                <a:pt x="0" y="213206"/>
                              </a:lnTo>
                              <a:lnTo>
                                <a:pt x="46674" y="259880"/>
                              </a:lnTo>
                              <a:cubicBezTo>
                                <a:pt x="57723" y="248831"/>
                                <a:pt x="68899" y="237655"/>
                                <a:pt x="79948" y="226606"/>
                              </a:cubicBezTo>
                              <a:cubicBezTo>
                                <a:pt x="88838" y="217717"/>
                                <a:pt x="94807" y="207683"/>
                                <a:pt x="97601" y="197524"/>
                              </a:cubicBezTo>
                              <a:cubicBezTo>
                                <a:pt x="100395" y="187236"/>
                                <a:pt x="100903" y="176823"/>
                                <a:pt x="98363" y="165774"/>
                              </a:cubicBezTo>
                              <a:cubicBezTo>
                                <a:pt x="96331" y="154979"/>
                                <a:pt x="91886" y="144056"/>
                                <a:pt x="84901" y="132880"/>
                              </a:cubicBezTo>
                              <a:cubicBezTo>
                                <a:pt x="77662" y="121831"/>
                                <a:pt x="69026" y="111036"/>
                                <a:pt x="58739" y="100623"/>
                              </a:cubicBezTo>
                              <a:cubicBezTo>
                                <a:pt x="41467" y="83350"/>
                                <a:pt x="24703" y="71286"/>
                                <a:pt x="8447" y="63919"/>
                              </a:cubicBezTo>
                              <a:lnTo>
                                <a:pt x="0" y="6182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0" name="Shape 142025"/>
                      <wps:cNvSpPr/>
                      <wps:spPr>
                        <a:xfrm>
                          <a:off x="3103156" y="1692847"/>
                          <a:ext cx="564261" cy="562991"/>
                        </a:xfrm>
                        <a:custGeom>
                          <a:avLst/>
                          <a:gdLst/>
                          <a:ahLst/>
                          <a:cxnLst/>
                          <a:rect l="0" t="0" r="0" b="0"/>
                          <a:pathLst>
                            <a:path w="564261" h="562991">
                              <a:moveTo>
                                <a:pt x="130429" y="0"/>
                              </a:moveTo>
                              <a:cubicBezTo>
                                <a:pt x="132207" y="254"/>
                                <a:pt x="134112" y="1016"/>
                                <a:pt x="136652" y="2413"/>
                              </a:cubicBezTo>
                              <a:cubicBezTo>
                                <a:pt x="139319" y="3937"/>
                                <a:pt x="142113" y="5715"/>
                                <a:pt x="145542" y="8382"/>
                              </a:cubicBezTo>
                              <a:cubicBezTo>
                                <a:pt x="148717" y="11303"/>
                                <a:pt x="153035" y="15113"/>
                                <a:pt x="157353" y="19558"/>
                              </a:cubicBezTo>
                              <a:cubicBezTo>
                                <a:pt x="161417" y="23495"/>
                                <a:pt x="164465" y="27051"/>
                                <a:pt x="167386" y="30353"/>
                              </a:cubicBezTo>
                              <a:cubicBezTo>
                                <a:pt x="170053" y="33655"/>
                                <a:pt x="172212" y="36830"/>
                                <a:pt x="173355" y="39116"/>
                              </a:cubicBezTo>
                              <a:cubicBezTo>
                                <a:pt x="174752" y="41656"/>
                                <a:pt x="175514" y="43688"/>
                                <a:pt x="175768" y="45466"/>
                              </a:cubicBezTo>
                              <a:cubicBezTo>
                                <a:pt x="175768" y="47498"/>
                                <a:pt x="175133" y="48768"/>
                                <a:pt x="174117" y="49784"/>
                              </a:cubicBezTo>
                              <a:cubicBezTo>
                                <a:pt x="140716" y="83185"/>
                                <a:pt x="107188" y="116713"/>
                                <a:pt x="73787" y="150114"/>
                              </a:cubicBezTo>
                              <a:cubicBezTo>
                                <a:pt x="119253" y="195580"/>
                                <a:pt x="164719" y="241173"/>
                                <a:pt x="210312" y="286639"/>
                              </a:cubicBezTo>
                              <a:cubicBezTo>
                                <a:pt x="239014" y="257937"/>
                                <a:pt x="267716" y="229235"/>
                                <a:pt x="296291" y="200533"/>
                              </a:cubicBezTo>
                              <a:cubicBezTo>
                                <a:pt x="297307" y="199517"/>
                                <a:pt x="298704" y="199009"/>
                                <a:pt x="300736" y="199009"/>
                              </a:cubicBezTo>
                              <a:cubicBezTo>
                                <a:pt x="302514" y="199136"/>
                                <a:pt x="304927" y="200152"/>
                                <a:pt x="307340" y="201168"/>
                              </a:cubicBezTo>
                              <a:cubicBezTo>
                                <a:pt x="309499" y="202184"/>
                                <a:pt x="312674" y="204470"/>
                                <a:pt x="315722" y="207391"/>
                              </a:cubicBezTo>
                              <a:cubicBezTo>
                                <a:pt x="319151" y="210185"/>
                                <a:pt x="323088" y="213741"/>
                                <a:pt x="327406" y="218059"/>
                              </a:cubicBezTo>
                              <a:cubicBezTo>
                                <a:pt x="331470" y="222123"/>
                                <a:pt x="334518" y="225679"/>
                                <a:pt x="337439" y="228981"/>
                              </a:cubicBezTo>
                              <a:cubicBezTo>
                                <a:pt x="340233" y="232156"/>
                                <a:pt x="342138" y="234823"/>
                                <a:pt x="343281" y="237109"/>
                              </a:cubicBezTo>
                              <a:cubicBezTo>
                                <a:pt x="344297" y="239395"/>
                                <a:pt x="344805" y="241554"/>
                                <a:pt x="344805" y="242951"/>
                              </a:cubicBezTo>
                              <a:cubicBezTo>
                                <a:pt x="344805" y="244983"/>
                                <a:pt x="344170" y="246380"/>
                                <a:pt x="343154" y="247396"/>
                              </a:cubicBezTo>
                              <a:cubicBezTo>
                                <a:pt x="314452" y="276098"/>
                                <a:pt x="285750" y="304800"/>
                                <a:pt x="257048" y="333502"/>
                              </a:cubicBezTo>
                              <a:cubicBezTo>
                                <a:pt x="308991" y="385318"/>
                                <a:pt x="360934" y="437261"/>
                                <a:pt x="412750" y="489204"/>
                              </a:cubicBezTo>
                              <a:cubicBezTo>
                                <a:pt x="446786" y="455295"/>
                                <a:pt x="480695" y="421259"/>
                                <a:pt x="514477" y="387477"/>
                              </a:cubicBezTo>
                              <a:cubicBezTo>
                                <a:pt x="515493" y="386461"/>
                                <a:pt x="516890" y="385699"/>
                                <a:pt x="518795" y="385699"/>
                              </a:cubicBezTo>
                              <a:cubicBezTo>
                                <a:pt x="520573" y="385953"/>
                                <a:pt x="522859" y="386461"/>
                                <a:pt x="525145" y="387731"/>
                              </a:cubicBezTo>
                              <a:cubicBezTo>
                                <a:pt x="527685" y="389128"/>
                                <a:pt x="530606" y="390779"/>
                                <a:pt x="533781" y="393573"/>
                              </a:cubicBezTo>
                              <a:cubicBezTo>
                                <a:pt x="537083" y="396494"/>
                                <a:pt x="541274" y="400304"/>
                                <a:pt x="545719" y="404749"/>
                              </a:cubicBezTo>
                              <a:cubicBezTo>
                                <a:pt x="549656" y="408686"/>
                                <a:pt x="552958" y="412242"/>
                                <a:pt x="555752" y="415544"/>
                              </a:cubicBezTo>
                              <a:cubicBezTo>
                                <a:pt x="558546" y="418719"/>
                                <a:pt x="560705" y="422021"/>
                                <a:pt x="561975" y="424561"/>
                              </a:cubicBezTo>
                              <a:cubicBezTo>
                                <a:pt x="563499" y="427228"/>
                                <a:pt x="564007" y="429387"/>
                                <a:pt x="564261" y="431165"/>
                              </a:cubicBezTo>
                              <a:cubicBezTo>
                                <a:pt x="564261" y="433197"/>
                                <a:pt x="563626" y="434467"/>
                                <a:pt x="562610" y="435483"/>
                              </a:cubicBezTo>
                              <a:cubicBezTo>
                                <a:pt x="521589" y="476504"/>
                                <a:pt x="480568" y="517525"/>
                                <a:pt x="439420" y="558673"/>
                              </a:cubicBezTo>
                              <a:cubicBezTo>
                                <a:pt x="436499" y="561594"/>
                                <a:pt x="431800" y="562991"/>
                                <a:pt x="425577" y="561848"/>
                              </a:cubicBezTo>
                              <a:cubicBezTo>
                                <a:pt x="419481" y="561213"/>
                                <a:pt x="411988" y="556514"/>
                                <a:pt x="403225" y="547751"/>
                              </a:cubicBezTo>
                              <a:cubicBezTo>
                                <a:pt x="273939" y="418465"/>
                                <a:pt x="144526" y="289052"/>
                                <a:pt x="15113" y="159639"/>
                              </a:cubicBezTo>
                              <a:cubicBezTo>
                                <a:pt x="6350" y="150876"/>
                                <a:pt x="1778" y="143510"/>
                                <a:pt x="762" y="137033"/>
                              </a:cubicBezTo>
                              <a:cubicBezTo>
                                <a:pt x="0" y="131064"/>
                                <a:pt x="1270" y="126365"/>
                                <a:pt x="4191" y="123444"/>
                              </a:cubicBezTo>
                              <a:cubicBezTo>
                                <a:pt x="44831" y="82804"/>
                                <a:pt x="85471" y="42291"/>
                                <a:pt x="125984" y="1651"/>
                              </a:cubicBezTo>
                              <a:cubicBezTo>
                                <a:pt x="127000" y="635"/>
                                <a:pt x="128270" y="0"/>
                                <a:pt x="1304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1" name="Shape 142024"/>
                      <wps:cNvSpPr/>
                      <wps:spPr>
                        <a:xfrm>
                          <a:off x="3321850" y="1531303"/>
                          <a:ext cx="495300" cy="524637"/>
                        </a:xfrm>
                        <a:custGeom>
                          <a:avLst/>
                          <a:gdLst/>
                          <a:ahLst/>
                          <a:cxnLst/>
                          <a:rect l="0" t="0" r="0" b="0"/>
                          <a:pathLst>
                            <a:path w="495300" h="524637">
                              <a:moveTo>
                                <a:pt x="94488" y="254"/>
                              </a:moveTo>
                              <a:cubicBezTo>
                                <a:pt x="102235" y="0"/>
                                <a:pt x="107442" y="0"/>
                                <a:pt x="110871" y="635"/>
                              </a:cubicBezTo>
                              <a:cubicBezTo>
                                <a:pt x="114427" y="1905"/>
                                <a:pt x="116840" y="2667"/>
                                <a:pt x="118364" y="3302"/>
                              </a:cubicBezTo>
                              <a:cubicBezTo>
                                <a:pt x="120015" y="4318"/>
                                <a:pt x="122174" y="5588"/>
                                <a:pt x="123952" y="7112"/>
                              </a:cubicBezTo>
                              <a:cubicBezTo>
                                <a:pt x="126238" y="8890"/>
                                <a:pt x="128778" y="11049"/>
                                <a:pt x="131572" y="13589"/>
                              </a:cubicBezTo>
                              <a:cubicBezTo>
                                <a:pt x="134620" y="16002"/>
                                <a:pt x="137922" y="19431"/>
                                <a:pt x="142240" y="23749"/>
                              </a:cubicBezTo>
                              <a:cubicBezTo>
                                <a:pt x="146304" y="27813"/>
                                <a:pt x="150114" y="31496"/>
                                <a:pt x="152781" y="34798"/>
                              </a:cubicBezTo>
                              <a:cubicBezTo>
                                <a:pt x="155702" y="37846"/>
                                <a:pt x="157988" y="41021"/>
                                <a:pt x="159512" y="43434"/>
                              </a:cubicBezTo>
                              <a:cubicBezTo>
                                <a:pt x="161544" y="46228"/>
                                <a:pt x="162306" y="48133"/>
                                <a:pt x="162687" y="49657"/>
                              </a:cubicBezTo>
                              <a:cubicBezTo>
                                <a:pt x="163068" y="51562"/>
                                <a:pt x="162814" y="53086"/>
                                <a:pt x="161798" y="53975"/>
                              </a:cubicBezTo>
                              <a:cubicBezTo>
                                <a:pt x="160401" y="55372"/>
                                <a:pt x="156337" y="56134"/>
                                <a:pt x="150368" y="56007"/>
                              </a:cubicBezTo>
                              <a:cubicBezTo>
                                <a:pt x="144145" y="56134"/>
                                <a:pt x="136652" y="56388"/>
                                <a:pt x="128143" y="56769"/>
                              </a:cubicBezTo>
                              <a:cubicBezTo>
                                <a:pt x="119888" y="57531"/>
                                <a:pt x="110998" y="59182"/>
                                <a:pt x="101473" y="61849"/>
                              </a:cubicBezTo>
                              <a:cubicBezTo>
                                <a:pt x="92329" y="64897"/>
                                <a:pt x="83693" y="70358"/>
                                <a:pt x="75946" y="77978"/>
                              </a:cubicBezTo>
                              <a:cubicBezTo>
                                <a:pt x="68834" y="85217"/>
                                <a:pt x="64262" y="92964"/>
                                <a:pt x="61976" y="101346"/>
                              </a:cubicBezTo>
                              <a:cubicBezTo>
                                <a:pt x="60071" y="110109"/>
                                <a:pt x="59944" y="118745"/>
                                <a:pt x="62103" y="127508"/>
                              </a:cubicBezTo>
                              <a:cubicBezTo>
                                <a:pt x="64135" y="136271"/>
                                <a:pt x="67818" y="145288"/>
                                <a:pt x="73533" y="154559"/>
                              </a:cubicBezTo>
                              <a:cubicBezTo>
                                <a:pt x="79248" y="163576"/>
                                <a:pt x="86106" y="172212"/>
                                <a:pt x="94488" y="180594"/>
                              </a:cubicBezTo>
                              <a:cubicBezTo>
                                <a:pt x="106553" y="192659"/>
                                <a:pt x="118618" y="201422"/>
                                <a:pt x="130683" y="206883"/>
                              </a:cubicBezTo>
                              <a:cubicBezTo>
                                <a:pt x="142748" y="212344"/>
                                <a:pt x="154813" y="215519"/>
                                <a:pt x="167132" y="216789"/>
                              </a:cubicBezTo>
                              <a:cubicBezTo>
                                <a:pt x="179197" y="218313"/>
                                <a:pt x="191643" y="217805"/>
                                <a:pt x="204343" y="216662"/>
                              </a:cubicBezTo>
                              <a:cubicBezTo>
                                <a:pt x="216916" y="215646"/>
                                <a:pt x="229489" y="213614"/>
                                <a:pt x="242570" y="212090"/>
                              </a:cubicBezTo>
                              <a:cubicBezTo>
                                <a:pt x="255524" y="210566"/>
                                <a:pt x="269113" y="209550"/>
                                <a:pt x="282829" y="209550"/>
                              </a:cubicBezTo>
                              <a:cubicBezTo>
                                <a:pt x="296799" y="209677"/>
                                <a:pt x="311277" y="211201"/>
                                <a:pt x="325882" y="214884"/>
                              </a:cubicBezTo>
                              <a:cubicBezTo>
                                <a:pt x="340614" y="219075"/>
                                <a:pt x="356235" y="225425"/>
                                <a:pt x="372110" y="234569"/>
                              </a:cubicBezTo>
                              <a:cubicBezTo>
                                <a:pt x="388239" y="244094"/>
                                <a:pt x="405003" y="257556"/>
                                <a:pt x="422021" y="274701"/>
                              </a:cubicBezTo>
                              <a:cubicBezTo>
                                <a:pt x="442595" y="295148"/>
                                <a:pt x="458597" y="315595"/>
                                <a:pt x="470154" y="335661"/>
                              </a:cubicBezTo>
                              <a:cubicBezTo>
                                <a:pt x="481457" y="355981"/>
                                <a:pt x="488442" y="375666"/>
                                <a:pt x="491998" y="394462"/>
                              </a:cubicBezTo>
                              <a:cubicBezTo>
                                <a:pt x="495300" y="413512"/>
                                <a:pt x="494157" y="431292"/>
                                <a:pt x="489458" y="447548"/>
                              </a:cubicBezTo>
                              <a:cubicBezTo>
                                <a:pt x="484505" y="463931"/>
                                <a:pt x="475615" y="478155"/>
                                <a:pt x="463296" y="490347"/>
                              </a:cubicBezTo>
                              <a:cubicBezTo>
                                <a:pt x="454787" y="498983"/>
                                <a:pt x="445516" y="505587"/>
                                <a:pt x="435864" y="510540"/>
                              </a:cubicBezTo>
                              <a:cubicBezTo>
                                <a:pt x="426085" y="515493"/>
                                <a:pt x="416560" y="519049"/>
                                <a:pt x="407162" y="520954"/>
                              </a:cubicBezTo>
                              <a:cubicBezTo>
                                <a:pt x="397764" y="522986"/>
                                <a:pt x="389128" y="524383"/>
                                <a:pt x="381635" y="524510"/>
                              </a:cubicBezTo>
                              <a:cubicBezTo>
                                <a:pt x="373888" y="524637"/>
                                <a:pt x="367665" y="524129"/>
                                <a:pt x="363728" y="522732"/>
                              </a:cubicBezTo>
                              <a:cubicBezTo>
                                <a:pt x="359410" y="521716"/>
                                <a:pt x="354965" y="519557"/>
                                <a:pt x="349885" y="515747"/>
                              </a:cubicBezTo>
                              <a:cubicBezTo>
                                <a:pt x="345059" y="512572"/>
                                <a:pt x="339344" y="507492"/>
                                <a:pt x="332232" y="500380"/>
                              </a:cubicBezTo>
                              <a:cubicBezTo>
                                <a:pt x="327279" y="495427"/>
                                <a:pt x="323342" y="491109"/>
                                <a:pt x="320167" y="487553"/>
                              </a:cubicBezTo>
                              <a:cubicBezTo>
                                <a:pt x="317373" y="484505"/>
                                <a:pt x="315087" y="481330"/>
                                <a:pt x="313690" y="478790"/>
                              </a:cubicBezTo>
                              <a:cubicBezTo>
                                <a:pt x="312166" y="475996"/>
                                <a:pt x="311531" y="474091"/>
                                <a:pt x="311277" y="472313"/>
                              </a:cubicBezTo>
                              <a:cubicBezTo>
                                <a:pt x="311277" y="470916"/>
                                <a:pt x="312039" y="469519"/>
                                <a:pt x="313055" y="468503"/>
                              </a:cubicBezTo>
                              <a:cubicBezTo>
                                <a:pt x="314833" y="466725"/>
                                <a:pt x="319659" y="465963"/>
                                <a:pt x="326644" y="466344"/>
                              </a:cubicBezTo>
                              <a:cubicBezTo>
                                <a:pt x="333756" y="466725"/>
                                <a:pt x="342265" y="466725"/>
                                <a:pt x="351917" y="465836"/>
                              </a:cubicBezTo>
                              <a:cubicBezTo>
                                <a:pt x="361823" y="464947"/>
                                <a:pt x="372364" y="462788"/>
                                <a:pt x="383667" y="459105"/>
                              </a:cubicBezTo>
                              <a:cubicBezTo>
                                <a:pt x="395097" y="455930"/>
                                <a:pt x="405765" y="449072"/>
                                <a:pt x="415544" y="439293"/>
                              </a:cubicBezTo>
                              <a:cubicBezTo>
                                <a:pt x="422910" y="432054"/>
                                <a:pt x="428117" y="423418"/>
                                <a:pt x="430911" y="413893"/>
                              </a:cubicBezTo>
                              <a:cubicBezTo>
                                <a:pt x="433578" y="404368"/>
                                <a:pt x="434213" y="394462"/>
                                <a:pt x="432308" y="383540"/>
                              </a:cubicBezTo>
                              <a:cubicBezTo>
                                <a:pt x="430530" y="373126"/>
                                <a:pt x="426593" y="362331"/>
                                <a:pt x="419862" y="350901"/>
                              </a:cubicBezTo>
                              <a:cubicBezTo>
                                <a:pt x="413131" y="339471"/>
                                <a:pt x="404241" y="328168"/>
                                <a:pt x="392811" y="316738"/>
                              </a:cubicBezTo>
                              <a:cubicBezTo>
                                <a:pt x="380492" y="304292"/>
                                <a:pt x="368300" y="295529"/>
                                <a:pt x="356235" y="290068"/>
                              </a:cubicBezTo>
                              <a:cubicBezTo>
                                <a:pt x="344170" y="284734"/>
                                <a:pt x="331978" y="281432"/>
                                <a:pt x="319913" y="279908"/>
                              </a:cubicBezTo>
                              <a:cubicBezTo>
                                <a:pt x="308229" y="278892"/>
                                <a:pt x="296037" y="279146"/>
                                <a:pt x="283337" y="280289"/>
                              </a:cubicBezTo>
                              <a:cubicBezTo>
                                <a:pt x="271018" y="281686"/>
                                <a:pt x="258191" y="283337"/>
                                <a:pt x="245110" y="284861"/>
                              </a:cubicBezTo>
                              <a:cubicBezTo>
                                <a:pt x="232029" y="286385"/>
                                <a:pt x="219075" y="287528"/>
                                <a:pt x="205105" y="287274"/>
                              </a:cubicBezTo>
                              <a:cubicBezTo>
                                <a:pt x="191135" y="286893"/>
                                <a:pt x="176784" y="285369"/>
                                <a:pt x="162052" y="281178"/>
                              </a:cubicBezTo>
                              <a:cubicBezTo>
                                <a:pt x="147320" y="276860"/>
                                <a:pt x="131826" y="270383"/>
                                <a:pt x="115697" y="260858"/>
                              </a:cubicBezTo>
                              <a:cubicBezTo>
                                <a:pt x="99949" y="251714"/>
                                <a:pt x="82931" y="238506"/>
                                <a:pt x="65151" y="220726"/>
                              </a:cubicBezTo>
                              <a:cubicBezTo>
                                <a:pt x="46990" y="202438"/>
                                <a:pt x="32893" y="184277"/>
                                <a:pt x="22225" y="165862"/>
                              </a:cubicBezTo>
                              <a:cubicBezTo>
                                <a:pt x="11811" y="148082"/>
                                <a:pt x="5842" y="130683"/>
                                <a:pt x="2921" y="114046"/>
                              </a:cubicBezTo>
                              <a:cubicBezTo>
                                <a:pt x="0" y="97409"/>
                                <a:pt x="1016" y="81915"/>
                                <a:pt x="5461" y="67056"/>
                              </a:cubicBezTo>
                              <a:cubicBezTo>
                                <a:pt x="9906" y="52451"/>
                                <a:pt x="17907" y="39878"/>
                                <a:pt x="28956" y="28702"/>
                              </a:cubicBezTo>
                              <a:cubicBezTo>
                                <a:pt x="34798" y="22987"/>
                                <a:pt x="41275" y="17907"/>
                                <a:pt x="48641" y="13843"/>
                              </a:cubicBezTo>
                              <a:cubicBezTo>
                                <a:pt x="56134" y="9779"/>
                                <a:pt x="63754" y="6731"/>
                                <a:pt x="71628" y="4318"/>
                              </a:cubicBezTo>
                              <a:cubicBezTo>
                                <a:pt x="79629" y="2413"/>
                                <a:pt x="87249" y="762"/>
                                <a:pt x="94488"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 name="Shape 142022"/>
                      <wps:cNvSpPr/>
                      <wps:spPr>
                        <a:xfrm>
                          <a:off x="3545624" y="1343469"/>
                          <a:ext cx="204343" cy="357557"/>
                        </a:xfrm>
                        <a:custGeom>
                          <a:avLst/>
                          <a:gdLst/>
                          <a:ahLst/>
                          <a:cxnLst/>
                          <a:rect l="0" t="0" r="0" b="0"/>
                          <a:pathLst>
                            <a:path w="204343" h="357557">
                              <a:moveTo>
                                <a:pt x="41910" y="762"/>
                              </a:moveTo>
                              <a:cubicBezTo>
                                <a:pt x="44577" y="1397"/>
                                <a:pt x="47625" y="3175"/>
                                <a:pt x="50546" y="4826"/>
                              </a:cubicBezTo>
                              <a:lnTo>
                                <a:pt x="204343" y="104649"/>
                              </a:lnTo>
                              <a:lnTo>
                                <a:pt x="204343" y="162709"/>
                              </a:lnTo>
                              <a:lnTo>
                                <a:pt x="73533" y="76708"/>
                              </a:lnTo>
                              <a:cubicBezTo>
                                <a:pt x="73533" y="76708"/>
                                <a:pt x="73406" y="76835"/>
                                <a:pt x="73406" y="76962"/>
                              </a:cubicBezTo>
                              <a:lnTo>
                                <a:pt x="204343" y="275053"/>
                              </a:lnTo>
                              <a:lnTo>
                                <a:pt x="204343" y="357557"/>
                              </a:lnTo>
                              <a:lnTo>
                                <a:pt x="4826" y="50038"/>
                              </a:lnTo>
                              <a:cubicBezTo>
                                <a:pt x="2921" y="46990"/>
                                <a:pt x="1651" y="44323"/>
                                <a:pt x="889" y="41783"/>
                              </a:cubicBezTo>
                              <a:cubicBezTo>
                                <a:pt x="0" y="39370"/>
                                <a:pt x="254" y="37084"/>
                                <a:pt x="1016" y="34290"/>
                              </a:cubicBezTo>
                              <a:cubicBezTo>
                                <a:pt x="1524" y="31750"/>
                                <a:pt x="3048" y="28829"/>
                                <a:pt x="5207" y="25908"/>
                              </a:cubicBezTo>
                              <a:cubicBezTo>
                                <a:pt x="7620" y="22987"/>
                                <a:pt x="10795" y="19812"/>
                                <a:pt x="14605" y="15875"/>
                              </a:cubicBezTo>
                              <a:cubicBezTo>
                                <a:pt x="18796" y="11684"/>
                                <a:pt x="22479" y="8128"/>
                                <a:pt x="25527" y="5588"/>
                              </a:cubicBezTo>
                              <a:cubicBezTo>
                                <a:pt x="28702" y="3302"/>
                                <a:pt x="31496" y="1651"/>
                                <a:pt x="34290" y="1016"/>
                              </a:cubicBezTo>
                              <a:cubicBezTo>
                                <a:pt x="37084" y="254"/>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 name="Shape 142023"/>
                      <wps:cNvSpPr/>
                      <wps:spPr>
                        <a:xfrm>
                          <a:off x="3749967" y="1448118"/>
                          <a:ext cx="356235" cy="455421"/>
                        </a:xfrm>
                        <a:custGeom>
                          <a:avLst/>
                          <a:gdLst/>
                          <a:ahLst/>
                          <a:cxnLst/>
                          <a:rect l="0" t="0" r="0" b="0"/>
                          <a:pathLst>
                            <a:path w="356235" h="455421">
                              <a:moveTo>
                                <a:pt x="0" y="0"/>
                              </a:moveTo>
                              <a:lnTo>
                                <a:pt x="336550" y="218439"/>
                              </a:lnTo>
                              <a:cubicBezTo>
                                <a:pt x="342519" y="222630"/>
                                <a:pt x="346837" y="225678"/>
                                <a:pt x="350139" y="228472"/>
                              </a:cubicBezTo>
                              <a:cubicBezTo>
                                <a:pt x="353060" y="231520"/>
                                <a:pt x="354838" y="234442"/>
                                <a:pt x="355600" y="237236"/>
                              </a:cubicBezTo>
                              <a:cubicBezTo>
                                <a:pt x="356235" y="239775"/>
                                <a:pt x="355473" y="242569"/>
                                <a:pt x="353441" y="245363"/>
                              </a:cubicBezTo>
                              <a:cubicBezTo>
                                <a:pt x="351155" y="248157"/>
                                <a:pt x="348361" y="251713"/>
                                <a:pt x="344297" y="255905"/>
                              </a:cubicBezTo>
                              <a:cubicBezTo>
                                <a:pt x="340106" y="260095"/>
                                <a:pt x="336931" y="263270"/>
                                <a:pt x="334137" y="265302"/>
                              </a:cubicBezTo>
                              <a:cubicBezTo>
                                <a:pt x="331216" y="267588"/>
                                <a:pt x="328676" y="268605"/>
                                <a:pt x="326517" y="268731"/>
                              </a:cubicBezTo>
                              <a:cubicBezTo>
                                <a:pt x="324485" y="269493"/>
                                <a:pt x="322707" y="269239"/>
                                <a:pt x="320802" y="268605"/>
                              </a:cubicBezTo>
                              <a:cubicBezTo>
                                <a:pt x="318770" y="267843"/>
                                <a:pt x="316611" y="266826"/>
                                <a:pt x="313944" y="265302"/>
                              </a:cubicBezTo>
                              <a:cubicBezTo>
                                <a:pt x="271399" y="237236"/>
                                <a:pt x="228600" y="209422"/>
                                <a:pt x="185928" y="181355"/>
                              </a:cubicBezTo>
                              <a:cubicBezTo>
                                <a:pt x="150495" y="216915"/>
                                <a:pt x="114935" y="252475"/>
                                <a:pt x="79375" y="288036"/>
                              </a:cubicBezTo>
                              <a:cubicBezTo>
                                <a:pt x="107315" y="329818"/>
                                <a:pt x="134747" y="371855"/>
                                <a:pt x="162814" y="413638"/>
                              </a:cubicBezTo>
                              <a:cubicBezTo>
                                <a:pt x="164465" y="416051"/>
                                <a:pt x="165608" y="418464"/>
                                <a:pt x="166370" y="420243"/>
                              </a:cubicBezTo>
                              <a:cubicBezTo>
                                <a:pt x="167386" y="422528"/>
                                <a:pt x="167386" y="424561"/>
                                <a:pt x="167259" y="426719"/>
                              </a:cubicBezTo>
                              <a:cubicBezTo>
                                <a:pt x="167259" y="429513"/>
                                <a:pt x="166116" y="431926"/>
                                <a:pt x="164211" y="434467"/>
                              </a:cubicBezTo>
                              <a:cubicBezTo>
                                <a:pt x="162179" y="437261"/>
                                <a:pt x="159639" y="440562"/>
                                <a:pt x="155829" y="444373"/>
                              </a:cubicBezTo>
                              <a:cubicBezTo>
                                <a:pt x="152019" y="448055"/>
                                <a:pt x="148463" y="450849"/>
                                <a:pt x="145796" y="453008"/>
                              </a:cubicBezTo>
                              <a:cubicBezTo>
                                <a:pt x="142621" y="454787"/>
                                <a:pt x="139954" y="455421"/>
                                <a:pt x="137287" y="454787"/>
                              </a:cubicBezTo>
                              <a:cubicBezTo>
                                <a:pt x="134620" y="453898"/>
                                <a:pt x="131699" y="452246"/>
                                <a:pt x="128905" y="449071"/>
                              </a:cubicBezTo>
                              <a:cubicBezTo>
                                <a:pt x="125730" y="446024"/>
                                <a:pt x="122682" y="441705"/>
                                <a:pt x="118618" y="435737"/>
                              </a:cubicBezTo>
                              <a:lnTo>
                                <a:pt x="0" y="252909"/>
                              </a:lnTo>
                              <a:lnTo>
                                <a:pt x="0" y="170405"/>
                              </a:lnTo>
                              <a:lnTo>
                                <a:pt x="41656" y="233425"/>
                              </a:lnTo>
                              <a:cubicBezTo>
                                <a:pt x="71501" y="203707"/>
                                <a:pt x="101219" y="173989"/>
                                <a:pt x="130937" y="144144"/>
                              </a:cubicBezTo>
                              <a:lnTo>
                                <a:pt x="0" y="5806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4" name="Shape 142020"/>
                      <wps:cNvSpPr/>
                      <wps:spPr>
                        <a:xfrm>
                          <a:off x="3814864" y="1000823"/>
                          <a:ext cx="277429" cy="402270"/>
                        </a:xfrm>
                        <a:custGeom>
                          <a:avLst/>
                          <a:gdLst/>
                          <a:ahLst/>
                          <a:cxnLst/>
                          <a:rect l="0" t="0" r="0" b="0"/>
                          <a:pathLst>
                            <a:path w="277429" h="402270">
                              <a:moveTo>
                                <a:pt x="172212" y="508"/>
                              </a:moveTo>
                              <a:cubicBezTo>
                                <a:pt x="185674" y="1016"/>
                                <a:pt x="199580" y="3175"/>
                                <a:pt x="213868" y="7112"/>
                              </a:cubicBezTo>
                              <a:cubicBezTo>
                                <a:pt x="228219" y="11367"/>
                                <a:pt x="242951" y="16955"/>
                                <a:pt x="258000" y="24051"/>
                              </a:cubicBezTo>
                              <a:lnTo>
                                <a:pt x="277429" y="35018"/>
                              </a:lnTo>
                              <a:lnTo>
                                <a:pt x="277429" y="96565"/>
                              </a:lnTo>
                              <a:lnTo>
                                <a:pt x="260715" y="86170"/>
                              </a:lnTo>
                              <a:cubicBezTo>
                                <a:pt x="249269" y="80137"/>
                                <a:pt x="237998" y="75248"/>
                                <a:pt x="226949" y="71374"/>
                              </a:cubicBezTo>
                              <a:cubicBezTo>
                                <a:pt x="215900" y="67564"/>
                                <a:pt x="205200" y="65215"/>
                                <a:pt x="194786" y="64167"/>
                              </a:cubicBezTo>
                              <a:cubicBezTo>
                                <a:pt x="184372" y="63119"/>
                                <a:pt x="174244" y="63373"/>
                                <a:pt x="164338" y="64770"/>
                              </a:cubicBezTo>
                              <a:cubicBezTo>
                                <a:pt x="144653" y="67437"/>
                                <a:pt x="126111" y="78105"/>
                                <a:pt x="108458" y="95759"/>
                              </a:cubicBezTo>
                              <a:cubicBezTo>
                                <a:pt x="96901" y="107315"/>
                                <a:pt x="85344" y="118872"/>
                                <a:pt x="73787" y="130429"/>
                              </a:cubicBezTo>
                              <a:lnTo>
                                <a:pt x="277429" y="333995"/>
                              </a:lnTo>
                              <a:lnTo>
                                <a:pt x="277429" y="402270"/>
                              </a:lnTo>
                              <a:lnTo>
                                <a:pt x="15113" y="139954"/>
                              </a:lnTo>
                              <a:cubicBezTo>
                                <a:pt x="6350" y="131191"/>
                                <a:pt x="1778" y="123825"/>
                                <a:pt x="889" y="117348"/>
                              </a:cubicBezTo>
                              <a:cubicBezTo>
                                <a:pt x="0" y="111379"/>
                                <a:pt x="1270" y="106680"/>
                                <a:pt x="4191" y="103760"/>
                              </a:cubicBezTo>
                              <a:cubicBezTo>
                                <a:pt x="23622" y="84328"/>
                                <a:pt x="43053" y="64897"/>
                                <a:pt x="62357" y="45593"/>
                              </a:cubicBezTo>
                              <a:cubicBezTo>
                                <a:pt x="84582" y="23368"/>
                                <a:pt x="108077" y="9017"/>
                                <a:pt x="133223" y="3810"/>
                              </a:cubicBezTo>
                              <a:cubicBezTo>
                                <a:pt x="145733" y="1143"/>
                                <a:pt x="158750" y="0"/>
                                <a:pt x="172212"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5" name="Shape 142021"/>
                      <wps:cNvSpPr/>
                      <wps:spPr>
                        <a:xfrm>
                          <a:off x="4092294" y="1035841"/>
                          <a:ext cx="265877" cy="508288"/>
                        </a:xfrm>
                        <a:custGeom>
                          <a:avLst/>
                          <a:gdLst/>
                          <a:ahLst/>
                          <a:cxnLst/>
                          <a:rect l="0" t="0" r="0" b="0"/>
                          <a:pathLst>
                            <a:path w="265877" h="508288">
                              <a:moveTo>
                                <a:pt x="0" y="0"/>
                              </a:moveTo>
                              <a:lnTo>
                                <a:pt x="26609" y="15020"/>
                              </a:lnTo>
                              <a:cubicBezTo>
                                <a:pt x="57851" y="35721"/>
                                <a:pt x="90109" y="62772"/>
                                <a:pt x="122621" y="95284"/>
                              </a:cubicBezTo>
                              <a:cubicBezTo>
                                <a:pt x="160340" y="133003"/>
                                <a:pt x="190439" y="168817"/>
                                <a:pt x="212791" y="202345"/>
                              </a:cubicBezTo>
                              <a:cubicBezTo>
                                <a:pt x="235396" y="236254"/>
                                <a:pt x="250129" y="267750"/>
                                <a:pt x="257876" y="297214"/>
                              </a:cubicBezTo>
                              <a:cubicBezTo>
                                <a:pt x="265750" y="326424"/>
                                <a:pt x="265877" y="354110"/>
                                <a:pt x="259400" y="379129"/>
                              </a:cubicBezTo>
                              <a:cubicBezTo>
                                <a:pt x="252796" y="404021"/>
                                <a:pt x="238318" y="427516"/>
                                <a:pt x="216346" y="449614"/>
                              </a:cubicBezTo>
                              <a:cubicBezTo>
                                <a:pt x="198313" y="467648"/>
                                <a:pt x="180152" y="485809"/>
                                <a:pt x="161991" y="503970"/>
                              </a:cubicBezTo>
                              <a:cubicBezTo>
                                <a:pt x="159070" y="506891"/>
                                <a:pt x="154498" y="508288"/>
                                <a:pt x="148148" y="507145"/>
                              </a:cubicBezTo>
                              <a:cubicBezTo>
                                <a:pt x="142052" y="506510"/>
                                <a:pt x="134559" y="501811"/>
                                <a:pt x="125796" y="493048"/>
                              </a:cubicBezTo>
                              <a:lnTo>
                                <a:pt x="0" y="367252"/>
                              </a:lnTo>
                              <a:lnTo>
                                <a:pt x="0" y="298977"/>
                              </a:lnTo>
                              <a:lnTo>
                                <a:pt x="135067" y="433993"/>
                              </a:lnTo>
                              <a:cubicBezTo>
                                <a:pt x="146751" y="422309"/>
                                <a:pt x="158435" y="410625"/>
                                <a:pt x="170119" y="398941"/>
                              </a:cubicBezTo>
                              <a:cubicBezTo>
                                <a:pt x="186629" y="382431"/>
                                <a:pt x="197043" y="365540"/>
                                <a:pt x="201234" y="347125"/>
                              </a:cubicBezTo>
                              <a:cubicBezTo>
                                <a:pt x="205171" y="328710"/>
                                <a:pt x="204536" y="308898"/>
                                <a:pt x="197424" y="286927"/>
                              </a:cubicBezTo>
                              <a:cubicBezTo>
                                <a:pt x="190312" y="265083"/>
                                <a:pt x="178374" y="241334"/>
                                <a:pt x="160340" y="215807"/>
                              </a:cubicBezTo>
                              <a:cubicBezTo>
                                <a:pt x="142433" y="190534"/>
                                <a:pt x="118684" y="163102"/>
                                <a:pt x="89093" y="133511"/>
                              </a:cubicBezTo>
                              <a:cubicBezTo>
                                <a:pt x="65598" y="110016"/>
                                <a:pt x="41976" y="90077"/>
                                <a:pt x="18100" y="72805"/>
                              </a:cubicBezTo>
                              <a:lnTo>
                                <a:pt x="0" y="615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6" name="Shape 142019"/>
                      <wps:cNvSpPr/>
                      <wps:spPr>
                        <a:xfrm>
                          <a:off x="4021366" y="810577"/>
                          <a:ext cx="195580" cy="195961"/>
                        </a:xfrm>
                        <a:custGeom>
                          <a:avLst/>
                          <a:gdLst/>
                          <a:ahLst/>
                          <a:cxnLst/>
                          <a:rect l="0" t="0" r="0" b="0"/>
                          <a:pathLst>
                            <a:path w="195580" h="195961">
                              <a:moveTo>
                                <a:pt x="26797" y="254"/>
                              </a:moveTo>
                              <a:cubicBezTo>
                                <a:pt x="29210" y="0"/>
                                <a:pt x="31623" y="254"/>
                                <a:pt x="33528" y="1016"/>
                              </a:cubicBezTo>
                              <a:cubicBezTo>
                                <a:pt x="35433" y="1778"/>
                                <a:pt x="37338" y="3302"/>
                                <a:pt x="38862" y="5207"/>
                              </a:cubicBezTo>
                              <a:cubicBezTo>
                                <a:pt x="89281" y="58547"/>
                                <a:pt x="139827" y="111887"/>
                                <a:pt x="190246" y="165227"/>
                              </a:cubicBezTo>
                              <a:cubicBezTo>
                                <a:pt x="191770" y="166878"/>
                                <a:pt x="193421" y="168783"/>
                                <a:pt x="194310" y="170561"/>
                              </a:cubicBezTo>
                              <a:cubicBezTo>
                                <a:pt x="195072" y="172466"/>
                                <a:pt x="195453" y="174117"/>
                                <a:pt x="195453" y="176022"/>
                              </a:cubicBezTo>
                              <a:cubicBezTo>
                                <a:pt x="195580" y="178054"/>
                                <a:pt x="194691" y="180213"/>
                                <a:pt x="193548" y="182118"/>
                              </a:cubicBezTo>
                              <a:cubicBezTo>
                                <a:pt x="192278" y="184023"/>
                                <a:pt x="190627" y="186309"/>
                                <a:pt x="188214" y="188595"/>
                              </a:cubicBezTo>
                              <a:cubicBezTo>
                                <a:pt x="185928" y="191008"/>
                                <a:pt x="183515" y="192786"/>
                                <a:pt x="181737" y="193929"/>
                              </a:cubicBezTo>
                              <a:cubicBezTo>
                                <a:pt x="179451" y="195453"/>
                                <a:pt x="177673" y="195961"/>
                                <a:pt x="175641" y="195834"/>
                              </a:cubicBezTo>
                              <a:cubicBezTo>
                                <a:pt x="173609" y="195834"/>
                                <a:pt x="171958" y="195453"/>
                                <a:pt x="170307" y="194564"/>
                              </a:cubicBezTo>
                              <a:cubicBezTo>
                                <a:pt x="168402" y="193675"/>
                                <a:pt x="166497" y="192278"/>
                                <a:pt x="164846" y="190627"/>
                              </a:cubicBezTo>
                              <a:cubicBezTo>
                                <a:pt x="111506" y="140208"/>
                                <a:pt x="57912" y="89916"/>
                                <a:pt x="4572" y="39497"/>
                              </a:cubicBezTo>
                              <a:cubicBezTo>
                                <a:pt x="2921" y="37846"/>
                                <a:pt x="1524" y="35687"/>
                                <a:pt x="762" y="33655"/>
                              </a:cubicBezTo>
                              <a:cubicBezTo>
                                <a:pt x="0" y="31877"/>
                                <a:pt x="254" y="29591"/>
                                <a:pt x="635" y="27178"/>
                              </a:cubicBezTo>
                              <a:cubicBezTo>
                                <a:pt x="1016" y="24892"/>
                                <a:pt x="2159" y="22352"/>
                                <a:pt x="3937" y="19939"/>
                              </a:cubicBezTo>
                              <a:cubicBezTo>
                                <a:pt x="5842" y="17272"/>
                                <a:pt x="8001" y="14478"/>
                                <a:pt x="11049" y="11430"/>
                              </a:cubicBezTo>
                              <a:cubicBezTo>
                                <a:pt x="14224" y="8255"/>
                                <a:pt x="17018" y="5461"/>
                                <a:pt x="19431" y="3683"/>
                              </a:cubicBezTo>
                              <a:cubicBezTo>
                                <a:pt x="21971" y="1905"/>
                                <a:pt x="24511" y="635"/>
                                <a:pt x="26797"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7" name="Shape 142017"/>
                      <wps:cNvSpPr/>
                      <wps:spPr>
                        <a:xfrm>
                          <a:off x="4211994" y="677227"/>
                          <a:ext cx="204279" cy="357405"/>
                        </a:xfrm>
                        <a:custGeom>
                          <a:avLst/>
                          <a:gdLst/>
                          <a:ahLst/>
                          <a:cxnLst/>
                          <a:rect l="0" t="0" r="0" b="0"/>
                          <a:pathLst>
                            <a:path w="204279" h="357405">
                              <a:moveTo>
                                <a:pt x="41910" y="508"/>
                              </a:moveTo>
                              <a:cubicBezTo>
                                <a:pt x="44577" y="1270"/>
                                <a:pt x="47498" y="3048"/>
                                <a:pt x="50419" y="4826"/>
                              </a:cubicBezTo>
                              <a:lnTo>
                                <a:pt x="204279" y="104650"/>
                              </a:lnTo>
                              <a:lnTo>
                                <a:pt x="204279" y="162603"/>
                              </a:lnTo>
                              <a:lnTo>
                                <a:pt x="73533" y="76581"/>
                              </a:lnTo>
                              <a:cubicBezTo>
                                <a:pt x="73406" y="76708"/>
                                <a:pt x="73406" y="76708"/>
                                <a:pt x="73279" y="76835"/>
                              </a:cubicBezTo>
                              <a:lnTo>
                                <a:pt x="204279" y="274877"/>
                              </a:lnTo>
                              <a:lnTo>
                                <a:pt x="204279" y="357405"/>
                              </a:lnTo>
                              <a:lnTo>
                                <a:pt x="4699" y="49911"/>
                              </a:lnTo>
                              <a:cubicBezTo>
                                <a:pt x="2921" y="46863"/>
                                <a:pt x="1524" y="44323"/>
                                <a:pt x="762" y="41656"/>
                              </a:cubicBezTo>
                              <a:cubicBezTo>
                                <a:pt x="0" y="39243"/>
                                <a:pt x="127" y="37084"/>
                                <a:pt x="1016" y="34290"/>
                              </a:cubicBezTo>
                              <a:cubicBezTo>
                                <a:pt x="1524" y="31496"/>
                                <a:pt x="3048" y="28829"/>
                                <a:pt x="5207" y="25908"/>
                              </a:cubicBezTo>
                              <a:cubicBezTo>
                                <a:pt x="7493" y="22860"/>
                                <a:pt x="10668" y="19812"/>
                                <a:pt x="14605" y="15875"/>
                              </a:cubicBezTo>
                              <a:cubicBezTo>
                                <a:pt x="18796" y="11684"/>
                                <a:pt x="22352" y="8001"/>
                                <a:pt x="25527" y="5588"/>
                              </a:cubicBezTo>
                              <a:cubicBezTo>
                                <a:pt x="28702" y="3175"/>
                                <a:pt x="31369" y="1651"/>
                                <a:pt x="34290" y="889"/>
                              </a:cubicBezTo>
                              <a:cubicBezTo>
                                <a:pt x="37084" y="127"/>
                                <a:pt x="39243" y="0"/>
                                <a:pt x="4191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8" name="Shape 142018"/>
                      <wps:cNvSpPr/>
                      <wps:spPr>
                        <a:xfrm>
                          <a:off x="4416273" y="781877"/>
                          <a:ext cx="356299" cy="455293"/>
                        </a:xfrm>
                        <a:custGeom>
                          <a:avLst/>
                          <a:gdLst/>
                          <a:ahLst/>
                          <a:cxnLst/>
                          <a:rect l="0" t="0" r="0" b="0"/>
                          <a:pathLst>
                            <a:path w="356299" h="455293">
                              <a:moveTo>
                                <a:pt x="0" y="0"/>
                              </a:moveTo>
                              <a:lnTo>
                                <a:pt x="336486" y="218311"/>
                              </a:lnTo>
                              <a:cubicBezTo>
                                <a:pt x="342583" y="222502"/>
                                <a:pt x="346901" y="225550"/>
                                <a:pt x="350076" y="228344"/>
                              </a:cubicBezTo>
                              <a:cubicBezTo>
                                <a:pt x="353124" y="231392"/>
                                <a:pt x="354902" y="234440"/>
                                <a:pt x="355536" y="237107"/>
                              </a:cubicBezTo>
                              <a:cubicBezTo>
                                <a:pt x="356299" y="239647"/>
                                <a:pt x="355410" y="242441"/>
                                <a:pt x="353505" y="245235"/>
                              </a:cubicBezTo>
                              <a:cubicBezTo>
                                <a:pt x="351219" y="248156"/>
                                <a:pt x="348424" y="251712"/>
                                <a:pt x="344234" y="255903"/>
                              </a:cubicBezTo>
                              <a:cubicBezTo>
                                <a:pt x="340042" y="259967"/>
                                <a:pt x="336867" y="263142"/>
                                <a:pt x="334201" y="265174"/>
                              </a:cubicBezTo>
                              <a:cubicBezTo>
                                <a:pt x="331280" y="267460"/>
                                <a:pt x="328740" y="268603"/>
                                <a:pt x="326580" y="268731"/>
                              </a:cubicBezTo>
                              <a:cubicBezTo>
                                <a:pt x="324549" y="269365"/>
                                <a:pt x="322771" y="269238"/>
                                <a:pt x="320739" y="268476"/>
                              </a:cubicBezTo>
                              <a:cubicBezTo>
                                <a:pt x="318834" y="267714"/>
                                <a:pt x="316548" y="266698"/>
                                <a:pt x="313880" y="265174"/>
                              </a:cubicBezTo>
                              <a:cubicBezTo>
                                <a:pt x="271463" y="236981"/>
                                <a:pt x="228536" y="209421"/>
                                <a:pt x="185992" y="181354"/>
                              </a:cubicBezTo>
                              <a:cubicBezTo>
                                <a:pt x="150432" y="216914"/>
                                <a:pt x="114872" y="252474"/>
                                <a:pt x="79311" y="288034"/>
                              </a:cubicBezTo>
                              <a:cubicBezTo>
                                <a:pt x="107379" y="329690"/>
                                <a:pt x="134811" y="371727"/>
                                <a:pt x="162878" y="413637"/>
                              </a:cubicBezTo>
                              <a:cubicBezTo>
                                <a:pt x="164529" y="416050"/>
                                <a:pt x="165545" y="418336"/>
                                <a:pt x="166307" y="420241"/>
                              </a:cubicBezTo>
                              <a:cubicBezTo>
                                <a:pt x="167449" y="422527"/>
                                <a:pt x="167449" y="424559"/>
                                <a:pt x="167196" y="426718"/>
                              </a:cubicBezTo>
                              <a:cubicBezTo>
                                <a:pt x="167196" y="429385"/>
                                <a:pt x="166053" y="431798"/>
                                <a:pt x="164274" y="434465"/>
                              </a:cubicBezTo>
                              <a:cubicBezTo>
                                <a:pt x="162242" y="437132"/>
                                <a:pt x="159576" y="440434"/>
                                <a:pt x="155892" y="444244"/>
                              </a:cubicBezTo>
                              <a:cubicBezTo>
                                <a:pt x="152083" y="448054"/>
                                <a:pt x="148527" y="450848"/>
                                <a:pt x="145860" y="452880"/>
                              </a:cubicBezTo>
                              <a:cubicBezTo>
                                <a:pt x="142558" y="454785"/>
                                <a:pt x="140017" y="455293"/>
                                <a:pt x="137224" y="454658"/>
                              </a:cubicBezTo>
                              <a:cubicBezTo>
                                <a:pt x="134684" y="453896"/>
                                <a:pt x="131763" y="452245"/>
                                <a:pt x="128842" y="449070"/>
                              </a:cubicBezTo>
                              <a:cubicBezTo>
                                <a:pt x="125793" y="445895"/>
                                <a:pt x="122618" y="441577"/>
                                <a:pt x="118682" y="435608"/>
                              </a:cubicBezTo>
                              <a:lnTo>
                                <a:pt x="0" y="252756"/>
                              </a:lnTo>
                              <a:lnTo>
                                <a:pt x="0" y="170227"/>
                              </a:lnTo>
                              <a:lnTo>
                                <a:pt x="41720" y="233297"/>
                              </a:lnTo>
                              <a:cubicBezTo>
                                <a:pt x="71438" y="203579"/>
                                <a:pt x="101283" y="173861"/>
                                <a:pt x="131001" y="144143"/>
                              </a:cubicBezTo>
                              <a:lnTo>
                                <a:pt x="0" y="5795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9" name="Shape 142016"/>
                      <wps:cNvSpPr/>
                      <wps:spPr>
                        <a:xfrm>
                          <a:off x="4354869" y="386906"/>
                          <a:ext cx="539242" cy="539369"/>
                        </a:xfrm>
                        <a:custGeom>
                          <a:avLst/>
                          <a:gdLst/>
                          <a:ahLst/>
                          <a:cxnLst/>
                          <a:rect l="0" t="0" r="0" b="0"/>
                          <a:pathLst>
                            <a:path w="539242" h="539369">
                              <a:moveTo>
                                <a:pt x="184531" y="127"/>
                              </a:moveTo>
                              <a:cubicBezTo>
                                <a:pt x="186309" y="381"/>
                                <a:pt x="188468" y="889"/>
                                <a:pt x="191008" y="2286"/>
                              </a:cubicBezTo>
                              <a:cubicBezTo>
                                <a:pt x="193675" y="3810"/>
                                <a:pt x="196723" y="5969"/>
                                <a:pt x="200025" y="8889"/>
                              </a:cubicBezTo>
                              <a:cubicBezTo>
                                <a:pt x="203454" y="12064"/>
                                <a:pt x="207391" y="15494"/>
                                <a:pt x="211836" y="19939"/>
                              </a:cubicBezTo>
                              <a:cubicBezTo>
                                <a:pt x="216281" y="24257"/>
                                <a:pt x="219710" y="28194"/>
                                <a:pt x="222504" y="31369"/>
                              </a:cubicBezTo>
                              <a:cubicBezTo>
                                <a:pt x="225298" y="34671"/>
                                <a:pt x="227584" y="37719"/>
                                <a:pt x="228727" y="40005"/>
                              </a:cubicBezTo>
                              <a:cubicBezTo>
                                <a:pt x="230124" y="42545"/>
                                <a:pt x="230632" y="44703"/>
                                <a:pt x="230886" y="46482"/>
                              </a:cubicBezTo>
                              <a:cubicBezTo>
                                <a:pt x="231013" y="48514"/>
                                <a:pt x="230251" y="49911"/>
                                <a:pt x="229235" y="50927"/>
                              </a:cubicBezTo>
                              <a:cubicBezTo>
                                <a:pt x="205232" y="74930"/>
                                <a:pt x="181102" y="99060"/>
                                <a:pt x="157099" y="123063"/>
                              </a:cubicBezTo>
                              <a:cubicBezTo>
                                <a:pt x="282829" y="248920"/>
                                <a:pt x="408686" y="374650"/>
                                <a:pt x="534416" y="500380"/>
                              </a:cubicBezTo>
                              <a:cubicBezTo>
                                <a:pt x="536194" y="502158"/>
                                <a:pt x="537718" y="503936"/>
                                <a:pt x="538353" y="505968"/>
                              </a:cubicBezTo>
                              <a:cubicBezTo>
                                <a:pt x="539115" y="507873"/>
                                <a:pt x="539242" y="509651"/>
                                <a:pt x="538607" y="511683"/>
                              </a:cubicBezTo>
                              <a:cubicBezTo>
                                <a:pt x="538353" y="514223"/>
                                <a:pt x="537337" y="516382"/>
                                <a:pt x="535813" y="519302"/>
                              </a:cubicBezTo>
                              <a:cubicBezTo>
                                <a:pt x="534035" y="521715"/>
                                <a:pt x="531622" y="524890"/>
                                <a:pt x="528193" y="528320"/>
                              </a:cubicBezTo>
                              <a:cubicBezTo>
                                <a:pt x="525018" y="531495"/>
                                <a:pt x="521843" y="533781"/>
                                <a:pt x="519430" y="535686"/>
                              </a:cubicBezTo>
                              <a:cubicBezTo>
                                <a:pt x="516509" y="537210"/>
                                <a:pt x="514096" y="538352"/>
                                <a:pt x="511556" y="538734"/>
                              </a:cubicBezTo>
                              <a:cubicBezTo>
                                <a:pt x="509524" y="539369"/>
                                <a:pt x="507873" y="539242"/>
                                <a:pt x="505841" y="538480"/>
                              </a:cubicBezTo>
                              <a:cubicBezTo>
                                <a:pt x="503936" y="537718"/>
                                <a:pt x="502031" y="536194"/>
                                <a:pt x="500380" y="534543"/>
                              </a:cubicBezTo>
                              <a:cubicBezTo>
                                <a:pt x="374523" y="408686"/>
                                <a:pt x="248793" y="282956"/>
                                <a:pt x="122936" y="157099"/>
                              </a:cubicBezTo>
                              <a:cubicBezTo>
                                <a:pt x="98933" y="181228"/>
                                <a:pt x="74803" y="205232"/>
                                <a:pt x="50800" y="229362"/>
                              </a:cubicBezTo>
                              <a:cubicBezTo>
                                <a:pt x="49784" y="230377"/>
                                <a:pt x="48514" y="231013"/>
                                <a:pt x="46609" y="230759"/>
                              </a:cubicBezTo>
                              <a:cubicBezTo>
                                <a:pt x="44577" y="230759"/>
                                <a:pt x="42672" y="229997"/>
                                <a:pt x="40132" y="228600"/>
                              </a:cubicBezTo>
                              <a:cubicBezTo>
                                <a:pt x="37846" y="227457"/>
                                <a:pt x="34798" y="225171"/>
                                <a:pt x="31496" y="222377"/>
                              </a:cubicBezTo>
                              <a:cubicBezTo>
                                <a:pt x="28194" y="219837"/>
                                <a:pt x="24257" y="216281"/>
                                <a:pt x="19939" y="211836"/>
                              </a:cubicBezTo>
                              <a:cubicBezTo>
                                <a:pt x="15494" y="207390"/>
                                <a:pt x="11938" y="203581"/>
                                <a:pt x="9017" y="199898"/>
                              </a:cubicBezTo>
                              <a:cubicBezTo>
                                <a:pt x="6096" y="196596"/>
                                <a:pt x="3937" y="193548"/>
                                <a:pt x="2413" y="190881"/>
                              </a:cubicBezTo>
                              <a:cubicBezTo>
                                <a:pt x="1016" y="188340"/>
                                <a:pt x="254" y="186436"/>
                                <a:pt x="254" y="184403"/>
                              </a:cubicBezTo>
                              <a:cubicBezTo>
                                <a:pt x="0" y="182499"/>
                                <a:pt x="635" y="181228"/>
                                <a:pt x="1651" y="180213"/>
                              </a:cubicBezTo>
                              <a:cubicBezTo>
                                <a:pt x="61087" y="120777"/>
                                <a:pt x="120650" y="61214"/>
                                <a:pt x="180086" y="1777"/>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 name="Shape 142015"/>
                      <wps:cNvSpPr/>
                      <wps:spPr>
                        <a:xfrm>
                          <a:off x="4552734" y="189039"/>
                          <a:ext cx="539369" cy="539242"/>
                        </a:xfrm>
                        <a:custGeom>
                          <a:avLst/>
                          <a:gdLst/>
                          <a:ahLst/>
                          <a:cxnLst/>
                          <a:rect l="0" t="0" r="0" b="0"/>
                          <a:pathLst>
                            <a:path w="539369" h="539242">
                              <a:moveTo>
                                <a:pt x="184531" y="127"/>
                              </a:moveTo>
                              <a:cubicBezTo>
                                <a:pt x="186309" y="381"/>
                                <a:pt x="188468" y="762"/>
                                <a:pt x="191008" y="2286"/>
                              </a:cubicBezTo>
                              <a:cubicBezTo>
                                <a:pt x="193675" y="3683"/>
                                <a:pt x="196723" y="5969"/>
                                <a:pt x="200025" y="8890"/>
                              </a:cubicBezTo>
                              <a:cubicBezTo>
                                <a:pt x="203581" y="11938"/>
                                <a:pt x="207518" y="15494"/>
                                <a:pt x="211836" y="19812"/>
                              </a:cubicBezTo>
                              <a:cubicBezTo>
                                <a:pt x="216281" y="24257"/>
                                <a:pt x="219710" y="28194"/>
                                <a:pt x="222631" y="31369"/>
                              </a:cubicBezTo>
                              <a:cubicBezTo>
                                <a:pt x="225298" y="34544"/>
                                <a:pt x="227711" y="37719"/>
                                <a:pt x="228727" y="40005"/>
                              </a:cubicBezTo>
                              <a:cubicBezTo>
                                <a:pt x="230251" y="42545"/>
                                <a:pt x="230632" y="44704"/>
                                <a:pt x="230886" y="46482"/>
                              </a:cubicBezTo>
                              <a:cubicBezTo>
                                <a:pt x="231013" y="48514"/>
                                <a:pt x="230251" y="49911"/>
                                <a:pt x="229362" y="50800"/>
                              </a:cubicBezTo>
                              <a:cubicBezTo>
                                <a:pt x="205359" y="74803"/>
                                <a:pt x="181229" y="98933"/>
                                <a:pt x="157226" y="122936"/>
                              </a:cubicBezTo>
                              <a:cubicBezTo>
                                <a:pt x="282956" y="248793"/>
                                <a:pt x="408813" y="374523"/>
                                <a:pt x="534543" y="500380"/>
                              </a:cubicBezTo>
                              <a:cubicBezTo>
                                <a:pt x="536194" y="502031"/>
                                <a:pt x="537718" y="503936"/>
                                <a:pt x="538353" y="505841"/>
                              </a:cubicBezTo>
                              <a:cubicBezTo>
                                <a:pt x="539242" y="507873"/>
                                <a:pt x="539369" y="509651"/>
                                <a:pt x="538607" y="511683"/>
                              </a:cubicBezTo>
                              <a:cubicBezTo>
                                <a:pt x="538353" y="514096"/>
                                <a:pt x="537337" y="516255"/>
                                <a:pt x="535813" y="519176"/>
                              </a:cubicBezTo>
                              <a:cubicBezTo>
                                <a:pt x="534035" y="521716"/>
                                <a:pt x="531622" y="524891"/>
                                <a:pt x="528193" y="528193"/>
                              </a:cubicBezTo>
                              <a:cubicBezTo>
                                <a:pt x="525018" y="531368"/>
                                <a:pt x="521843" y="533781"/>
                                <a:pt x="519430" y="535686"/>
                              </a:cubicBezTo>
                              <a:cubicBezTo>
                                <a:pt x="516509" y="537083"/>
                                <a:pt x="514096" y="538353"/>
                                <a:pt x="511683" y="538607"/>
                              </a:cubicBezTo>
                              <a:cubicBezTo>
                                <a:pt x="509651" y="539242"/>
                                <a:pt x="507873" y="539242"/>
                                <a:pt x="505968" y="538353"/>
                              </a:cubicBezTo>
                              <a:cubicBezTo>
                                <a:pt x="503936" y="537718"/>
                                <a:pt x="502031" y="536194"/>
                                <a:pt x="500380" y="534543"/>
                              </a:cubicBezTo>
                              <a:cubicBezTo>
                                <a:pt x="374523" y="408686"/>
                                <a:pt x="248793" y="282956"/>
                                <a:pt x="123063" y="157099"/>
                              </a:cubicBezTo>
                              <a:cubicBezTo>
                                <a:pt x="98933" y="181229"/>
                                <a:pt x="74930" y="205232"/>
                                <a:pt x="50800" y="229362"/>
                              </a:cubicBezTo>
                              <a:cubicBezTo>
                                <a:pt x="49784" y="230378"/>
                                <a:pt x="48514" y="231013"/>
                                <a:pt x="46609" y="230759"/>
                              </a:cubicBezTo>
                              <a:cubicBezTo>
                                <a:pt x="44704" y="230632"/>
                                <a:pt x="42799" y="229997"/>
                                <a:pt x="40132" y="228600"/>
                              </a:cubicBezTo>
                              <a:cubicBezTo>
                                <a:pt x="37846" y="227457"/>
                                <a:pt x="34798" y="225171"/>
                                <a:pt x="31623" y="222250"/>
                              </a:cubicBezTo>
                              <a:cubicBezTo>
                                <a:pt x="28194" y="219710"/>
                                <a:pt x="24257" y="216154"/>
                                <a:pt x="19939" y="211836"/>
                              </a:cubicBezTo>
                              <a:cubicBezTo>
                                <a:pt x="15494" y="207391"/>
                                <a:pt x="12065" y="203454"/>
                                <a:pt x="9144" y="199771"/>
                              </a:cubicBezTo>
                              <a:cubicBezTo>
                                <a:pt x="6223" y="196596"/>
                                <a:pt x="3937" y="193548"/>
                                <a:pt x="2413" y="190881"/>
                              </a:cubicBezTo>
                              <a:cubicBezTo>
                                <a:pt x="1143" y="188214"/>
                                <a:pt x="381" y="186309"/>
                                <a:pt x="254" y="184404"/>
                              </a:cubicBezTo>
                              <a:cubicBezTo>
                                <a:pt x="0" y="182499"/>
                                <a:pt x="635" y="181229"/>
                                <a:pt x="1651" y="180213"/>
                              </a:cubicBezTo>
                              <a:cubicBezTo>
                                <a:pt x="61214" y="120650"/>
                                <a:pt x="120650" y="61214"/>
                                <a:pt x="180213" y="1651"/>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 name="Shape 142013"/>
                      <wps:cNvSpPr/>
                      <wps:spPr>
                        <a:xfrm>
                          <a:off x="4834166" y="0"/>
                          <a:ext cx="260106" cy="476082"/>
                        </a:xfrm>
                        <a:custGeom>
                          <a:avLst/>
                          <a:gdLst/>
                          <a:ahLst/>
                          <a:cxnLst/>
                          <a:rect l="0" t="0" r="0" b="0"/>
                          <a:pathLst>
                            <a:path w="260106" h="476082">
                              <a:moveTo>
                                <a:pt x="140113" y="1064"/>
                              </a:moveTo>
                              <a:cubicBezTo>
                                <a:pt x="152940" y="2127"/>
                                <a:pt x="166243" y="4889"/>
                                <a:pt x="180086" y="9588"/>
                              </a:cubicBezTo>
                              <a:cubicBezTo>
                                <a:pt x="193993" y="14287"/>
                                <a:pt x="208439" y="20542"/>
                                <a:pt x="223377" y="28480"/>
                              </a:cubicBezTo>
                              <a:lnTo>
                                <a:pt x="260106" y="51503"/>
                              </a:lnTo>
                              <a:lnTo>
                                <a:pt x="260106" y="115906"/>
                              </a:lnTo>
                              <a:lnTo>
                                <a:pt x="230553" y="95075"/>
                              </a:lnTo>
                              <a:cubicBezTo>
                                <a:pt x="219202" y="88074"/>
                                <a:pt x="208090" y="82169"/>
                                <a:pt x="197231" y="77152"/>
                              </a:cubicBezTo>
                              <a:cubicBezTo>
                                <a:pt x="175768" y="67755"/>
                                <a:pt x="155702" y="63818"/>
                                <a:pt x="136779" y="64960"/>
                              </a:cubicBezTo>
                              <a:cubicBezTo>
                                <a:pt x="117983" y="66231"/>
                                <a:pt x="101219" y="74358"/>
                                <a:pt x="86360" y="89218"/>
                              </a:cubicBezTo>
                              <a:cubicBezTo>
                                <a:pt x="71501" y="104076"/>
                                <a:pt x="63754" y="121095"/>
                                <a:pt x="63246" y="140652"/>
                              </a:cubicBezTo>
                              <a:cubicBezTo>
                                <a:pt x="62738" y="160210"/>
                                <a:pt x="66675" y="180784"/>
                                <a:pt x="76454" y="202756"/>
                              </a:cubicBezTo>
                              <a:cubicBezTo>
                                <a:pt x="86233" y="224854"/>
                                <a:pt x="99441" y="247586"/>
                                <a:pt x="117856" y="270955"/>
                              </a:cubicBezTo>
                              <a:cubicBezTo>
                                <a:pt x="136525" y="294704"/>
                                <a:pt x="156972" y="318071"/>
                                <a:pt x="180086" y="341185"/>
                              </a:cubicBezTo>
                              <a:cubicBezTo>
                                <a:pt x="205613" y="366712"/>
                                <a:pt x="230505" y="389192"/>
                                <a:pt x="254508" y="408114"/>
                              </a:cubicBezTo>
                              <a:lnTo>
                                <a:pt x="260106" y="412127"/>
                              </a:lnTo>
                              <a:lnTo>
                                <a:pt x="260106" y="476082"/>
                              </a:lnTo>
                              <a:lnTo>
                                <a:pt x="250063" y="469709"/>
                              </a:lnTo>
                              <a:cubicBezTo>
                                <a:pt x="218059" y="446722"/>
                                <a:pt x="184023" y="417385"/>
                                <a:pt x="148082" y="381318"/>
                              </a:cubicBezTo>
                              <a:cubicBezTo>
                                <a:pt x="113792" y="347027"/>
                                <a:pt x="84963" y="313372"/>
                                <a:pt x="61849" y="280607"/>
                              </a:cubicBezTo>
                              <a:cubicBezTo>
                                <a:pt x="38862" y="247713"/>
                                <a:pt x="22606" y="216345"/>
                                <a:pt x="12319" y="186881"/>
                              </a:cubicBezTo>
                              <a:cubicBezTo>
                                <a:pt x="2286" y="157670"/>
                                <a:pt x="0" y="130238"/>
                                <a:pt x="3556" y="104838"/>
                              </a:cubicBezTo>
                              <a:cubicBezTo>
                                <a:pt x="7493" y="79693"/>
                                <a:pt x="19431" y="57213"/>
                                <a:pt x="39116" y="37656"/>
                              </a:cubicBezTo>
                              <a:cubicBezTo>
                                <a:pt x="57912" y="18733"/>
                                <a:pt x="79121" y="6795"/>
                                <a:pt x="102997" y="2731"/>
                              </a:cubicBezTo>
                              <a:cubicBezTo>
                                <a:pt x="114935" y="635"/>
                                <a:pt x="127286" y="0"/>
                                <a:pt x="140113" y="10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 name="Shape 142014"/>
                      <wps:cNvSpPr/>
                      <wps:spPr>
                        <a:xfrm>
                          <a:off x="5094272" y="51503"/>
                          <a:ext cx="261102" cy="478531"/>
                        </a:xfrm>
                        <a:custGeom>
                          <a:avLst/>
                          <a:gdLst/>
                          <a:ahLst/>
                          <a:cxnLst/>
                          <a:rect l="0" t="0" r="0" b="0"/>
                          <a:pathLst>
                            <a:path w="261102" h="478531">
                              <a:moveTo>
                                <a:pt x="0" y="0"/>
                              </a:moveTo>
                              <a:lnTo>
                                <a:pt x="9515" y="5965"/>
                              </a:lnTo>
                              <a:cubicBezTo>
                                <a:pt x="41138" y="28697"/>
                                <a:pt x="74666" y="57654"/>
                                <a:pt x="109972" y="92959"/>
                              </a:cubicBezTo>
                              <a:cubicBezTo>
                                <a:pt x="145278" y="128392"/>
                                <a:pt x="174488" y="162429"/>
                                <a:pt x="197856" y="195575"/>
                              </a:cubicBezTo>
                              <a:cubicBezTo>
                                <a:pt x="221224" y="228722"/>
                                <a:pt x="237607" y="259837"/>
                                <a:pt x="248021" y="289429"/>
                              </a:cubicBezTo>
                              <a:cubicBezTo>
                                <a:pt x="258308" y="318766"/>
                                <a:pt x="261102" y="346579"/>
                                <a:pt x="257165" y="371724"/>
                              </a:cubicBezTo>
                              <a:cubicBezTo>
                                <a:pt x="253482" y="397124"/>
                                <a:pt x="241417" y="419604"/>
                                <a:pt x="221859" y="439161"/>
                              </a:cubicBezTo>
                              <a:cubicBezTo>
                                <a:pt x="202555" y="458466"/>
                                <a:pt x="181346" y="470657"/>
                                <a:pt x="157089" y="474341"/>
                              </a:cubicBezTo>
                              <a:cubicBezTo>
                                <a:pt x="133213" y="478531"/>
                                <a:pt x="107305" y="476627"/>
                                <a:pt x="79873" y="466974"/>
                              </a:cubicBezTo>
                              <a:cubicBezTo>
                                <a:pt x="65967" y="462275"/>
                                <a:pt x="51489" y="455862"/>
                                <a:pt x="36487" y="447734"/>
                              </a:cubicBezTo>
                              <a:lnTo>
                                <a:pt x="0" y="424579"/>
                              </a:lnTo>
                              <a:lnTo>
                                <a:pt x="0" y="360624"/>
                              </a:lnTo>
                              <a:lnTo>
                                <a:pt x="29327" y="381646"/>
                              </a:lnTo>
                              <a:cubicBezTo>
                                <a:pt x="40662" y="388774"/>
                                <a:pt x="51679" y="394711"/>
                                <a:pt x="62347" y="399537"/>
                              </a:cubicBezTo>
                              <a:cubicBezTo>
                                <a:pt x="84191" y="409570"/>
                                <a:pt x="104257" y="413507"/>
                                <a:pt x="122672" y="411856"/>
                              </a:cubicBezTo>
                              <a:cubicBezTo>
                                <a:pt x="141468" y="410967"/>
                                <a:pt x="158232" y="402585"/>
                                <a:pt x="173345" y="387599"/>
                              </a:cubicBezTo>
                              <a:cubicBezTo>
                                <a:pt x="188204" y="372614"/>
                                <a:pt x="196459" y="355342"/>
                                <a:pt x="196840" y="335656"/>
                              </a:cubicBezTo>
                              <a:cubicBezTo>
                                <a:pt x="197475" y="316225"/>
                                <a:pt x="193284" y="295017"/>
                                <a:pt x="183124" y="272792"/>
                              </a:cubicBezTo>
                              <a:cubicBezTo>
                                <a:pt x="173345" y="250947"/>
                                <a:pt x="159629" y="227706"/>
                                <a:pt x="140960" y="204084"/>
                              </a:cubicBezTo>
                              <a:cubicBezTo>
                                <a:pt x="122291" y="180335"/>
                                <a:pt x="101463" y="156714"/>
                                <a:pt x="77968" y="133218"/>
                              </a:cubicBezTo>
                              <a:cubicBezTo>
                                <a:pt x="53330" y="108580"/>
                                <a:pt x="28946" y="86609"/>
                                <a:pt x="5197" y="68067"/>
                              </a:cubicBezTo>
                              <a:lnTo>
                                <a:pt x="0" y="6440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07EA0250" id="Group 142012" o:spid="_x0000_s1026" style="position:absolute;margin-left:80.35pt;margin-top:242.5pt;width:421.7pt;height:422.3pt;z-index:-251632128;mso-position-horizontal-relative:page;mso-position-vertical-relative:page" coordsize="53553,5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">
              <v:shape id="Shape 142046" o:spid="_x0000_s1027" style="position:absolute;top:48263;width:1734;height:2876;visibility:visible;mso-wrap-style:square;v-text-anchor:top" coordsize="173448,2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" path="m129489,888v13881,-888,27991,,42799,4826l173448,6167r,61805l157801,64071v-7973,-381,-15859,826,-23689,3492c129096,69088,124473,71755,119698,75311v-4865,3428,-10808,8636,-17514,15367c92621,100203,82982,109855,73419,119380l173448,219408r,68198l15113,129286c6401,120523,1778,113157,851,106680,,100711,1308,96012,4242,93090,22441,74930,40640,56642,58839,38481,65316,32004,71031,26924,75730,22987v4864,-3429,9487,-6858,13576,-9525c102260,6604,115291,2159,129489,888xe" fillcolor="silver" stroked="f" strokeweight="0">
                <v:fill opacity="32896f"/>
                <v:stroke miterlimit="83231f" joinstyle="miter"/>
                <v:path arrowok="t" textboxrect="0,0,173448,287606"/>
              </v:shape>
              <v:shape id="Shape 142047" o:spid="_x0000_s1028" style="position:absolute;left:1734;top:48324;width:4209;height:5310;visibility:visible;mso-wrap-style:square;v-text-anchor:top" coordsize="420951,53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" path="m,l21177,8263v7432,3477,14875,7604,22393,12621c58531,30662,73567,43236,88719,58348v14478,14606,26289,28957,35560,42419c133804,114991,140408,128453,144853,141534v4826,13462,7112,26288,7493,38862c152727,192969,151457,205415,148409,217353v7239,-1143,15240,-1143,23241,254c180032,219385,189303,221544,198955,225354v9652,3937,20193,8636,31496,14858c241754,246562,254327,253421,268043,261930v39497,24384,79375,48387,118745,72898c396694,341051,403552,345496,407235,348036v3937,2794,6858,5207,8509,6858c417522,356671,418919,358577,419808,360228v1016,1778,1143,3556,889,5968c420316,368610,419173,371022,417141,373817v-2032,2667,-4826,6223,-8890,10160c404949,387279,401774,389692,399234,391596v-2540,1778,-4953,3049,-7620,3049c389201,395026,386788,394645,384502,393629v-2413,-1017,-5334,-2667,-8636,-4826c333956,362260,291538,336224,249755,309809v-14605,-9017,-28194,-16891,-40894,-23749c196161,279202,184096,274630,172920,271582v-11176,-3048,-21336,-3429,-30988,-2033c132788,271328,123898,276154,116278,283773v-7747,7748,-15240,15241,-22860,22861c155140,368483,216989,430205,278711,491927v1651,1778,3175,3683,3937,5588c283410,499420,283410,501452,282902,503230v-381,2540,-1270,4699,-2794,7619c278203,513262,275917,516437,272488,519867v-3429,3302,-6350,5461,-8763,7366c260804,528757,258391,529899,255851,530281v-2032,635,-3683,508,-5715,-254c248231,529265,246326,527741,244675,526090l,281439,,213241r46656,46656c57769,248848,68868,237672,79956,226623v9017,-9016,14859,-18922,17780,-29209c100403,187254,100911,176840,98371,165791,96339,154996,91894,144073,84909,132771,77797,121721,69097,111054,58683,100640,41487,83368,24838,71176,8556,63937l,61805,,xe" fillcolor="silver" stroked="f" strokeweight="0">
                <v:fill opacity="32896f"/>
                <v:stroke miterlimit="83231f" joinstyle="miter"/>
                <v:path arrowok="t" textboxrect="0,0,420951,530916"/>
              </v:shape>
              <v:shape id="Shape 142045" o:spid="_x0000_s1029" style="position:absolute;left:2163;top:46814;width:4611;height:4614;visibility:visible;mso-wrap-style:square;v-text-anchor:top" coordsize="461061,46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" path="m26911,381c29312,,31153,127,33007,889v1969,762,3874,2159,5652,3937c177851,144018,317043,283211,456362,422529v1651,1651,3175,3557,3810,5588c461061,430022,461061,431800,460426,433832v-254,2413,-1270,4572,-2794,7620c455854,443865,453441,447040,450012,450469v-3175,3175,-6350,5461,-8763,7367c438328,459232,435915,460502,433502,460756v-2032,635,-3810,635,-5715,-254c425755,459867,423850,458343,422199,456692,282880,317373,143688,178181,4470,38989,2781,37212,1549,35052,699,33147,,31242,,29211,394,26797v685,-2032,1841,-4445,3314,-7239c5474,17018,7798,14097,10719,11176,14110,7747,17196,5207,19749,3429,22669,1905,24841,1016,26911,381xe" fillcolor="silver" stroked="f" strokeweight="0">
                <v:fill opacity="32896f"/>
                <v:stroke miterlimit="83231f" joinstyle="miter"/>
                <v:path arrowok="t" textboxrect="0,0,461061,461391"/>
              </v:shape>
              <v:shape id="Shape 142044" o:spid="_x0000_s1030" style="position:absolute;left:3431;top:45099;width:4955;height:5245;visibility:visible;mso-wrap-style:square;v-text-anchor:top" coordsize="495427,5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" path="m94615,127c102362,,107569,,110998,636v3556,1142,5969,2031,7366,2666c120015,4318,122174,5462,124079,7112v2286,1778,4699,3937,7620,6350c134620,15875,138049,19304,142367,23622v4064,4065,7747,7747,10541,11049c155702,37846,157988,41021,159639,43435v2032,2666,2667,4698,3175,6222c163068,51562,162814,52960,161925,53975v-1397,1397,-5461,2160,-11430,2032c144145,56007,136779,56262,128270,56769v-8382,762,-17272,2286,-26670,5080c92329,64897,83693,70231,76073,77978,68834,85090,64262,92837,62103,101346v-1905,8636,-2159,17399,,26163c64135,136271,67945,145288,73533,154432v5715,9144,12573,17654,20955,26035c106680,192660,118745,201422,130683,206756v12192,5461,24257,8636,36449,10033c179324,218187,191770,217678,204343,216536v12700,-1017,25146,-3049,38227,-4573c255651,210566,269113,209550,282829,209550v13970,127,28448,1524,43180,5335c340614,218948,356362,225298,372237,234442v16002,9525,32766,22987,49911,40132c442722,295148,458597,315595,470154,335662v11303,20319,18288,40004,21844,58800c495427,413386,494157,431165,489458,447421v-4826,16383,-13716,30607,-26035,42926c454914,498856,445643,505461,435864,510413v-9652,4953,-19177,8636,-28702,10541c397764,522987,389128,524384,381635,524384v-7620,127,-13843,-255,-17907,-1652c359410,521589,354965,519557,350012,515620v-4826,-3175,-10668,-8128,-17780,-15240c327279,495427,323342,491110,320294,487553v-2921,-3175,-5207,-6223,-6604,-8890c312293,475996,311531,473964,311277,472313v127,-1524,889,-2794,1778,-3810c314833,466725,319659,465963,326771,466217v6985,381,15621,508,25273,-380c361823,464947,372491,462788,383794,459105v11430,-3302,21971,-10033,31750,-19812c422910,431927,428244,423418,430911,413893v2794,-9652,3429,-19431,1397,-30353c430530,373126,426720,362331,419862,350901v-6731,-11430,-15621,-22733,-27051,-34163c380492,304292,368427,295529,356235,290068v-11938,-5461,-24130,-8636,-36322,-10159c308356,278765,296164,279019,283464,280162v-12446,1398,-25146,3175,-38227,4573c232156,286259,219075,287528,205105,287274v-13970,-381,-28194,-2032,-43053,-6223c147320,276861,131826,270384,115697,260731,100076,251714,83058,238379,65278,220599,46990,202438,32893,184277,22352,165862,11938,148082,5969,130556,3048,113919,,97410,1016,81788,5588,66929,9906,52451,17907,39751,29083,28702,34798,22861,41275,17780,48768,13716,56134,9779,63881,6731,71755,4191,79756,2287,87249,636,94615,127xe" fillcolor="silver" stroked="f" strokeweight="0">
                <v:fill opacity="32896f"/>
                <v:stroke miterlimit="83231f" joinstyle="miter"/>
                <v:path arrowok="t" textboxrect="0,0,495427,524511"/>
              </v:shape>
              <v:shape id="Shape 142043" o:spid="_x0000_s1031" style="position:absolute;left:5094;top:42865;width:5642;height:5630;visibility:visible;mso-wrap-style:square;v-text-anchor:top" coordsize="564261,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" path="m130429,v1778,254,3683,888,6350,2286c139319,3810,142113,5714,145542,8382v3175,2794,7493,6730,11938,11049c161417,23495,164465,27051,167386,30226v2667,3429,4953,6604,6096,8762c174879,41656,175514,43561,175768,45338v127,2160,-635,3430,-1651,4446c140716,83185,107315,116586,73787,150113v45593,45467,91059,90933,136525,136525c239014,257937,267716,229235,296418,200533v1016,-1016,2413,-1651,4318,-1651c302514,199136,305054,200025,307340,201168v2286,1016,5334,3302,8509,6095c319151,210185,323088,213613,327406,217932v4064,4064,7112,7620,10033,10922c340233,232029,342265,234823,343281,237109v1143,2286,1651,4318,1524,5842c344805,244983,344170,246380,343154,247396v-28575,28575,-57277,57277,-85979,85979c308991,385318,360934,437261,412877,489077v33909,-33909,67818,-67818,101727,-101727c515620,386461,516890,385699,518922,385699v1778,254,3937,762,6223,1905c527812,389001,530733,390779,533908,393573v3302,2794,7366,6731,11811,11049c549783,408686,552958,412242,555752,415417v2921,3175,4953,6477,6350,9144c563499,427101,564134,429387,564261,431164v,2033,-635,3303,-1651,4319c521589,476504,480568,517525,439420,558546v-2921,3048,-7493,4444,-13716,3175c419481,561213,411988,556387,403352,547751,273939,418338,144526,288925,15113,159512,6477,150876,1778,143510,889,137033,,131063,1270,126364,4318,123444,44958,82804,85471,42163,125984,1651,127000,635,128397,,130429,xe" fillcolor="silver" stroked="f" strokeweight="0">
                <v:fill opacity="32896f"/>
                <v:stroke miterlimit="83231f" joinstyle="miter"/>
                <v:path arrowok="t" textboxrect="0,0,564261,562990"/>
              </v:shape>
              <v:shape id="Shape 142041" o:spid="_x0000_s1032" style="position:absolute;left:7076;top:41184;width:1736;height:2878;visibility:visible;mso-wrap-style:square;v-text-anchor:top" coordsize="173555,28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" path="m129540,1015c143510,,157480,1143,172466,5842r1089,425l173555,68098,157877,64134v-7954,-412,-15828,763,-23638,3429c129159,69342,124587,71882,119761,75437v-4826,3430,-10795,8637,-17526,15368c92710,100330,83058,109982,73533,119507l173555,219528r,68327l15113,129412c6477,120777,1905,113284,889,106807,,100964,1397,96265,4318,93218,22606,75057,40640,56896,58928,38735,65405,32131,71120,27051,75819,23113v4953,-3428,9398,-6857,13589,-9525c102362,6858,115443,2159,129540,1015xe" fillcolor="silver" stroked="f" strokeweight="0">
                <v:fill opacity="32896f"/>
                <v:stroke miterlimit="83231f" joinstyle="miter"/>
                <v:path arrowok="t" textboxrect="0,0,173555,287855"/>
              </v:shape>
              <v:shape id="Shape 142042" o:spid="_x0000_s1033" style="position:absolute;left:8812;top:41246;width:4209;height:5310;visibility:visible;mso-wrap-style:square;v-text-anchor:top" coordsize="420932,53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" path="m,l21168,8274v7429,3461,14890,7557,22447,12510c58474,30817,73460,43390,88573,58503v14605,14478,26416,28829,35814,42290c133785,115018,140262,128480,144834,141561v4826,13461,7112,26416,7493,38988c152835,192995,151438,205442,148517,217380v7112,-1144,15113,-1144,23114,254c180140,219411,189284,221570,198936,225381v9652,3810,20193,8636,31496,14859c241735,246462,254308,253320,268024,261957v39370,24384,79248,48387,118872,72898c396675,341078,403533,345522,407216,348062v3937,2668,6731,5207,8509,6985c417376,356698,418900,358604,419916,360255v889,1651,1016,3555,762,5968c420297,368636,419154,371049,417122,373844v-2159,2666,-4953,6223,-8763,10160c404930,387433,401755,389845,399215,391623v-2540,1779,-4953,3048,-7747,3048c389182,394926,386769,394798,384483,393529v-2413,-889,-5334,-2540,-8636,-4699c333937,362286,291519,336379,249609,309962v-14478,-9143,-28067,-16891,-40767,-23876c196142,279229,184077,274530,172901,271609v-11176,-3049,-21336,-3556,-30988,-2032c132642,271355,124006,276181,116132,283928v-7493,7492,-15113,15113,-22733,22732c155248,368383,216970,430232,278692,491954v1778,1778,3175,3682,3937,5588c283391,499446,283391,501352,282883,503384v-381,2412,-1270,4572,-2794,7493c278184,513290,275771,516465,272469,519894v-3429,3301,-6350,5588,-8890,7366c260785,528784,258245,530054,255959,530181v-2159,762,-3937,635,-5842,-127c248212,529292,246307,527894,244529,526117l,281587,,213261r46663,46663c57839,248876,68888,237699,79937,226651v8890,-8890,14986,-18923,17653,-29083c100384,187281,100892,176867,98479,165818,96320,155022,91875,144101,84890,132797,77778,121748,69015,111081,58601,100667,41456,83521,24819,71330,8436,63964l,61831,,xe" fillcolor="silver" stroked="f" strokeweight="0">
                <v:fill opacity="32896f"/>
                <v:stroke miterlimit="83231f" joinstyle="miter"/>
                <v:path arrowok="t" textboxrect="0,0,420932,530943"/>
              </v:shape>
              <v:shape id="Shape 142040" o:spid="_x0000_s1034" style="position:absolute;left:8953;top:38166;width:5579;height:5584;visibility:visible;mso-wrap-style:square;v-text-anchor:top" coordsize="557911,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" path="m214884,762v2540,889,4826,2540,7747,5842c225425,9779,228600,14605,232791,20574,340233,182753,445770,346329,553339,508508v1778,3048,3175,5588,3810,8254c557911,519430,557657,521715,557149,524256v-762,2794,-2032,5461,-4318,8381c550672,535559,547243,538987,543433,542798v-2921,2921,-5334,5207,-7493,7492c533400,552069,530987,553720,529082,554863v-1905,1397,-3937,2032,-5588,2413c521970,558038,520319,558419,518414,558164v-1778,-253,-3302,-634,-5080,-1524c511810,556260,509651,554863,507619,553593,345186,446151,181737,340613,19431,233299,13335,229235,8636,225806,5715,222758,2540,219837,1143,217297,635,214376,,211582,1016,208534,3302,205612v2159,-2920,5461,-6730,10033,-11302c17145,190500,20066,187452,22606,185674v2540,-1778,4699,-2794,6985,-2921c31877,182626,33782,182626,35687,183387v2286,1017,4445,2287,7366,4065c189357,285623,336550,382015,482854,480060v,,127,-127,254,-127c384556,334518,287528,188087,189103,42799v-2032,-2794,-3683,-5207,-4699,-7493c183261,33147,183134,31242,183515,28829v254,-2414,1524,-4826,3429,-7620c189103,18542,192278,15367,196215,11430v4064,-4192,7620,-6985,10414,-9018c209677,762,212217,,214884,762xe" fillcolor="silver" stroked="f" strokeweight="0">
                <v:fill opacity="32896f"/>
                <v:stroke miterlimit="83231f" joinstyle="miter"/>
                <v:path arrowok="t" textboxrect="0,0,557911,558419"/>
              </v:shape>
              <v:shape id="Shape 142038" o:spid="_x0000_s1035" style="position:absolute;left:12163;top:36727;width:2043;height:3576;visibility:visible;mso-wrap-style:square;v-text-anchor:top" coordsize="204343,3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" path="m41910,762v2667,635,5715,2413,8636,4064l204343,104649r,58123l73533,76708v-127,127,-127,254,-127,254l204343,275053r,82503l4826,50038c2921,47117,1524,44450,889,41783,,39370,254,37084,1016,34290v508,-2540,2032,-5462,4191,-8382c7493,23114,10668,19812,14605,15875,18796,11684,22352,8128,25400,5715,28575,3302,31496,1651,34290,1016,37084,253,39370,,41910,762xe" fillcolor="silver" stroked="f" strokeweight="0">
                <v:fill opacity="32896f"/>
                <v:stroke miterlimit="83231f" joinstyle="miter"/>
                <v:path arrowok="t" textboxrect="0,0,204343,357556"/>
              </v:shape>
              <v:shape id="Shape 142039" o:spid="_x0000_s1036" style="position:absolute;left:14206;top:37774;width:3562;height:4554;visibility:visible;mso-wrap-style:square;v-text-anchor:top" coordsize="356235,45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" path="m,l336550,218439v5969,4191,10287,7239,13589,10034c353060,231521,354838,234442,355600,237235v635,2540,-127,5335,-2159,8128c351155,248157,348361,251713,344297,255905v-4191,4191,-7493,7366,-10160,9397c331216,267588,328676,268605,326517,268858v-2032,636,-3937,509,-5715,-253c318770,267843,316611,266826,313944,265302,271399,237235,228473,209549,185928,181355,150368,216915,114935,252475,79375,288035v27940,41784,55372,83820,83439,125730c164465,416051,165608,418464,166243,420370v1143,2158,1143,4190,889,6477c167259,429513,165989,431926,164211,434467v-2032,2793,-4572,6095,-8382,9906c152019,448055,148463,450849,145796,453008v-3175,1778,-5842,2414,-8509,1778c134493,454024,131699,452247,128905,449072v-3175,-3049,-6223,-7367,-10287,-13336l,252908,,170404r41656,63021c71501,203707,101219,173989,130937,144272l,58124,,xe" fillcolor="silver" stroked="f" strokeweight="0">
                <v:fill opacity="32896f"/>
                <v:stroke miterlimit="83231f" joinstyle="miter"/>
                <v:path arrowok="t" textboxrect="0,0,356235,455422"/>
              </v:shape>
              <v:shape id="Shape 142037" o:spid="_x0000_s1037" style="position:absolute;left:13591;top:33825;width:5394;height:5394;visibility:visible;mso-wrap-style:square;v-text-anchor:top" coordsize="539369,53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" path="m184531,127v1778,127,3937,762,6477,2159c193675,3810,196723,5969,200025,8890v3556,3048,7366,6604,11811,11049c216154,24257,219710,28194,222504,31369v2921,3175,5080,6350,6223,8636c230124,42545,230759,44704,230886,46482v127,2032,-508,3302,-1524,4318c205232,74930,181229,98933,157099,123063,282956,248793,408686,374650,534543,500380v1651,1651,3175,3683,3937,5462c539242,507873,539369,509524,538607,511683v-254,2413,-1270,4699,-2667,7493c534035,521717,531622,524765,528193,528193v-3048,3175,-6223,5588,-8763,7493c516509,537210,514096,538353,511683,538607v-2159,762,-3810,509,-5842,-254c503936,537718,502158,536194,500380,534417,374650,408686,248793,282829,123063,157099,98933,181102,74930,205232,50800,229235v-889,1016,-2286,1778,-4064,1397c44704,230632,42799,229997,40132,228600v-2286,-1143,-5334,-3429,-8509,-6223c28194,219710,24257,216281,19812,211836,15494,207518,11938,203581,9017,199771,6096,196596,3937,193548,2413,190881,1016,188214,381,186309,381,184277,,182499,762,181102,1778,180213,61214,120650,120777,61214,180213,1651,181229,762,182499,,184531,127xe" fillcolor="silver" stroked="f" strokeweight="0">
                <v:fill opacity="32896f"/>
                <v:stroke miterlimit="83231f" joinstyle="miter"/>
                <v:path arrowok="t" textboxrect="0,0,539369,539369"/>
              </v:shape>
              <v:shape id="Shape 142035" o:spid="_x0000_s1038" style="position:absolute;left:16404;top:31936;width:2603;height:4761;visibility:visible;mso-wrap-style:square;v-text-anchor:top" coordsize="260222,47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" path="m140144,1079v12827,1080,26163,3842,40069,8541c194119,14319,208534,20542,223441,28447r36781,23038l260222,115624,230695,95012c219329,88043,208217,82137,197358,77057,175768,67659,155829,63849,136906,64992v-18796,1143,-35560,9271,-50419,24130c71628,103981,63881,120999,63373,140557v-508,19558,3429,40132,13335,62103c86233,224758,99568,247491,117983,270986v18669,23750,39116,46863,62357,70104c205867,366617,230632,388969,254635,408019r5587,4007l260222,476161r-10159,-6420c218059,446627,184277,417290,148209,381222,113919,346932,85090,313150,62103,280384,38989,247617,22733,216249,12446,186785,2413,157702,,130143,3683,104616,7747,79470,19558,57118,39243,37433,58039,18637,79248,6699,103124,2635,114998,603,127317,,140144,1079xe" fillcolor="silver" stroked="f" strokeweight="0">
                <v:fill opacity="32896f"/>
                <v:stroke miterlimit="83231f" joinstyle="miter"/>
                <v:path arrowok="t" textboxrect="0,0,260222,476161"/>
              </v:shape>
              <v:shape id="Shape 142036" o:spid="_x0000_s1039" style="position:absolute;left:19007;top:32451;width:2611;height:4784;visibility:visible;mso-wrap-style:square;v-text-anchor:top" coordsize="261113,47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" path="m,l9399,5887c41149,28620,74677,57576,109983,92882v35306,35306,64516,69469,88011,102616c221362,228518,237618,259759,248032,289224v10414,29464,13081,57277,9017,82423c253366,397174,241555,419526,221870,439210v-19177,19178,-40640,31370,-64770,35180c133224,478454,107443,476549,79757,466897,65914,462198,51467,455816,36466,447720l,424676,,360541r29338,21043c40672,388728,51690,394697,62358,399586v21717,10034,41783,13844,60452,12193c141479,410890,158243,402507,173356,387395v14859,-14732,22987,-32131,23495,-51689c197359,316148,193295,294939,183135,272714v-9779,-21844,-23495,-45085,-42164,-68707c122302,180257,101601,156636,77979,133141,53468,108503,28957,86532,5335,67863l,64139,,xe" fillcolor="silver" stroked="f" strokeweight="0">
                <v:fill opacity="32896f"/>
                <v:stroke miterlimit="83231f" joinstyle="miter"/>
                <v:path arrowok="t" textboxrect="0,0,261113,478454"/>
              </v:shape>
              <v:shape id="Shape 142033" o:spid="_x0000_s1040" style="position:absolute;left:19527;top:28764;width:1859;height:2979;visibility:visible;mso-wrap-style:square;v-text-anchor:top" coordsize="185891,29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" path="m135382,v14224,127,29210,2413,44450,8001l185891,11063r,60299l172815,66024v-6858,-2016,-13176,-3032,-18891,-3032c142367,62865,132715,65278,124968,69723v-7874,4445,-14732,9906,-20447,15621c93980,95885,83439,106426,73025,116840l185891,229706r,68199l16129,128143c6985,118999,2032,111379,1016,104775,,98425,1270,93091,4699,89789,22987,71501,41148,53213,59563,34798,65151,29337,70739,24257,76581,19812,82677,15875,90424,11430,99695,6858,109347,2540,121031,254,135382,xe" fillcolor="silver" stroked="f" strokeweight="0">
                <v:fill opacity="32896f"/>
                <v:stroke miterlimit="83231f" joinstyle="miter"/>
                <v:path arrowok="t" textboxrect="0,0,185891,297905"/>
              </v:shape>
              <v:shape id="Shape 142034" o:spid="_x0000_s1041" style="position:absolute;left:21386;top:28875;width:2706;height:5235;visibility:visible;mso-wrap-style:square;v-text-anchor:top" coordsize="270547,52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" path="m,l41439,20941c57695,32244,73824,45579,90334,61962v21844,21844,39116,43688,52578,65278c156374,148830,164756,169785,169582,189978v4572,20320,4064,39497,-381,57658c164629,265797,154215,282815,138340,298690v-9779,9779,-19558,19431,-29210,29210c161327,380097,213651,432421,265848,484618v1651,1651,3175,3556,3937,5461c270547,492111,270420,494016,270039,495794v-381,2540,-1397,4699,-2794,7620c265340,505827,262927,509002,259625,512431v-3429,3429,-6350,5588,-8890,7493c247814,521321,245528,522464,242988,522845v-2032,635,-3810,508,-5715,-254c235241,521956,233463,520305,231812,518654l,286843,,218643r61759,61759c71919,270115,82206,259955,92493,249668v10287,-10287,16510,-21082,19050,-32512c113702,205980,113321,193915,109638,181215v-3175,-12192,-9271,-25527,-18034,-38989c82841,128764,72300,115683,59219,102602,41439,84822,24548,71995,9054,63994l,60299,,xe" fillcolor="silver" stroked="f" strokeweight="0">
                <v:fill opacity="32896f"/>
                <v:stroke miterlimit="83231f" joinstyle="miter"/>
                <v:path arrowok="t" textboxrect="0,0,270547,523480"/>
              </v:shape>
              <v:shape id="Shape 142032" o:spid="_x0000_s1042" style="position:absolute;left:21620;top:26337;width:5644;height:5630;visibility:visible;mso-wrap-style:square;v-text-anchor:top" coordsize="564388,5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" path="m130429,127v1778,254,3683,889,6350,2286c139446,3937,142113,5842,145542,8509v3302,2667,7493,6604,11938,11049c161417,23622,164592,27051,167513,30353v2540,3429,4826,6477,5969,8763c174879,41783,175514,43688,175768,45466v127,2032,-508,3302,-1524,4318c140716,83312,107315,116713,73914,150114v45466,45466,91059,91059,136525,136525c239141,257937,267843,229235,296545,200533v889,-889,2286,-1524,4318,-1524c302641,199263,305181,200152,307340,201295v2286,1016,5334,3302,8636,6096c319151,210312,323088,213741,327406,218059v4064,4064,7239,7620,10160,10922c340233,232156,342265,234950,343281,237236v1143,2159,1651,4318,1524,5842c344805,245110,344170,246507,343281,247396v-28702,28702,-57404,57404,-86106,86106c309118,385318,361061,437261,413004,489204v33782,-33909,67691,-67818,101600,-101727c515620,386461,517017,385699,518922,385826v1778,254,3937,762,6350,1905c527812,389128,530733,390779,533908,393573v3302,2921,7493,6731,11938,11176c549783,408686,552958,412369,555879,415544v2794,3175,4826,6477,6350,9017c563499,427228,564134,429514,564388,431292v,1905,-635,3175,-1651,4191c521589,476631,480568,517652,439547,558673v-3048,2921,-7620,4318,-13843,3175c419608,561213,411988,556514,403352,547878,273939,418465,144526,289052,15113,159639,6477,151003,1905,143510,889,137033,,131191,1397,126492,4318,123444,44958,82931,85471,42291,126111,1651,127127,635,128397,,130429,127xe" fillcolor="silver" stroked="f" strokeweight="0">
                <v:fill opacity="32896f"/>
                <v:stroke miterlimit="83231f" joinstyle="miter"/>
                <v:path arrowok="t" textboxrect="0,0,564388,562991"/>
              </v:shape>
              <v:shape id="Shape 142030" o:spid="_x0000_s1043" style="position:absolute;left:23604;top:24657;width:1735;height:2878;visibility:visible;mso-wrap-style:square;v-text-anchor:top" coordsize="173460,28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" path="m129413,1016v13970,-1016,28067,,42926,4826l173460,6278r,61806l157766,64135v-7969,-413,-15843,762,-23654,3429c129159,69215,124460,71882,119761,75438v-4953,3429,-10795,8636,-17526,15240c92583,100330,82931,109982,73406,119507l173460,219561r,68199l15113,129413c6350,120650,1778,113284,889,106807,,100838,1270,96139,4191,93218,22479,74930,40640,56769,58801,38608,65278,32131,70993,27051,75692,23114v4953,-3556,9525,-6858,13589,-9525c102235,6731,115316,2159,129413,1016xe" fillcolor="silver" stroked="f" strokeweight="0">
                <v:fill opacity="32896f"/>
                <v:stroke miterlimit="83231f" joinstyle="miter"/>
                <v:path arrowok="t" textboxrect="0,0,173460,287760"/>
              </v:shape>
              <v:shape id="Shape 142031" o:spid="_x0000_s1044" style="position:absolute;left:25339;top:24720;width:4210;height:5309;visibility:visible;mso-wrap-style:square;v-text-anchor:top" coordsize="421027,53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" path="m,l21136,8216v7430,3477,14891,7604,22447,12557c58570,30679,73556,43252,88669,58365v14477,14478,26415,28829,35687,42418c133753,114880,140358,128469,144802,141550v4826,13335,7240,26289,7620,38862c152803,192985,151407,205431,148486,217369v7111,-1143,15113,-1143,23241,254c180108,219274,189252,221560,198905,225370v9652,3810,20192,8636,31496,14859c241831,246452,254403,253310,267993,261946v39496,24384,79375,48260,118871,72898c396644,341067,403628,345512,407312,347925v3809,2794,6731,5334,8508,6985c417471,356561,418869,358593,419884,360244v890,1651,1143,3429,762,5969c420265,368626,419122,370912,417090,373706v-2032,2667,-4826,6223,-8763,10287c405026,387295,401851,389708,399311,391613v-2541,1778,-4953,2921,-7747,2921c389151,394915,386864,394661,384578,393518v-2539,-889,-5460,-2540,-8635,-4699c333906,362276,291614,336241,249705,309825v-14605,-9017,-28194,-16891,-40894,-23749c196111,279218,184045,274519,172870,271598v-11176,-3048,-21337,-3556,-30988,-2032c132738,271344,123975,276043,116227,283790v-7619,7620,-15239,15240,-22859,22860c155217,368372,216939,430221,278661,491943v1778,1651,3175,3683,3936,5461c283487,499436,283359,501341,282852,503246v-255,2413,-1270,4699,-2794,7493c278280,513279,275867,516454,272438,519756v-3302,3429,-6350,5588,-8891,7493c260753,528773,258340,529916,255927,530170v-2158,762,-3809,635,-5841,-127c248181,529281,246276,527757,244625,526106l,281482,,213283r46632,46631c57808,248738,68857,237689,80033,226640v8889,-9017,14858,-18923,17653,-29083c100352,187143,100988,176729,98447,165680,96289,155012,91970,143963,84858,132787,77746,121738,69111,110943,58696,100529,41425,83384,24788,71192,8532,63953l,61806,,xe" fillcolor="silver" stroked="f" strokeweight="0">
                <v:fill opacity="32896f"/>
                <v:stroke miterlimit="83231f" joinstyle="miter"/>
                <v:path arrowok="t" textboxrect="0,0,421027,530932"/>
              </v:shape>
              <v:shape id="Shape 142028" o:spid="_x0000_s1045" style="position:absolute;left:26732;top:21561;width:1858;height:2978;visibility:visible;mso-wrap-style:square;v-text-anchor:top" coordsize="185827,29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" path="m135382,v14224,,29210,2286,44450,7874l185827,10904r,60327l172800,65945v-6874,-2000,-13224,-3016,-19003,-3080c142494,62738,132842,65151,124968,69596v-7874,4445,-14732,9906,-20447,15621c93980,95758,83439,106299,72898,116840l185827,229687r,68154l16002,128016c6985,118999,2032,111252,1016,104648,,98298,1270,92964,4572,89662,22860,71374,41275,52959,59563,34671,65151,29210,70739,24130,76581,19685,82550,15875,90424,11303,99695,6731,109347,2540,121031,127,135382,xe" fillcolor="silver" stroked="f" strokeweight="0">
                <v:fill opacity="32896f"/>
                <v:stroke miterlimit="83231f" joinstyle="miter"/>
                <v:path arrowok="t" textboxrect="0,0,185827,297841"/>
              </v:shape>
              <v:shape id="Shape 142029" o:spid="_x0000_s1046" style="position:absolute;left:28590;top:21670;width:2706;height:5235;visibility:visible;mso-wrap-style:square;v-text-anchor:top" coordsize="270611,52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" path="m,l41503,20973c57759,32276,73888,45611,90398,62121v21844,21844,39116,43561,52578,65151c156311,148862,164820,169944,169646,190010v4572,20320,3937,39497,-381,57658c164566,265829,154152,282847,138277,298722v-9652,9779,-19431,19431,-29083,29210c161391,380129,213715,432453,265912,484650v1651,1651,3175,3556,3937,5461c270611,492143,270484,494048,270103,495826v-381,2540,-1397,4826,-2794,7620c265404,505859,262991,509034,259689,512463v-3429,3429,-6350,5588,-8890,7366c247878,521353,245465,522623,243052,522877v-2032,635,-3810,508,-5842,-254c235432,521861,233527,520464,231749,518686l,286937,,218783r61696,61651c71983,270274,82270,259987,92557,249700v10160,-10287,16510,-21082,19050,-32512c113766,206012,113385,193947,109702,181247v-3175,-12065,-9271,-25527,-18034,-38989c82905,128796,72364,115715,59283,102634,41503,84854,24612,72154,9118,64026l,60327,,xe" fillcolor="silver" stroked="f" strokeweight="0">
                <v:fill opacity="32896f"/>
                <v:stroke miterlimit="83231f" joinstyle="miter"/>
                <v:path arrowok="t" textboxrect="0,0,270611,523512"/>
              </v:shape>
              <v:shape id="Shape 142026" o:spid="_x0000_s1047" style="position:absolute;left:28825;top:19436;width:1736;height:2879;visibility:visible;mso-wrap-style:square;v-text-anchor:top" coordsize="173544,28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" path="m129540,1016v13970,-1016,27940,,42799,4699l173544,6185r,61822l157877,64119v-7954,-397,-15828,778,-23638,3445c129159,69215,124587,71755,119761,75311v-4826,3429,-10795,8636,-17526,15367c92583,100330,83058,109855,73533,119380l173544,219390r,68454l15113,129413c6350,120650,1905,113157,889,106807,,100838,1270,96139,4318,93091,22479,74930,40640,56769,58801,38608,65405,32004,70993,27051,75819,22987v4826,-3429,9398,-6731,13462,-9525c102235,6731,115316,2159,129540,1016xe" fillcolor="silver" stroked="f" strokeweight="0">
                <v:fill opacity="32896f"/>
                <v:stroke miterlimit="83231f" joinstyle="miter"/>
                <v:path arrowok="t" textboxrect="0,0,173544,287844"/>
              </v:shape>
              <v:shape id="Shape 142027" o:spid="_x0000_s1048" style="position:absolute;left:30561;top:19498;width:4209;height:5309;visibility:visible;mso-wrap-style:square;v-text-anchor:top" coordsize="420943,53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" path="m,l21148,8246v7429,3477,14858,7604,22351,12621c58485,30773,73598,43218,88711,58458v14478,14478,26289,28829,35560,42418c133796,114974,140273,128562,144845,141517v4699,13462,7112,26415,7493,38862c152719,192951,151449,205398,148401,217336v7112,-1017,15240,-1144,23241,253c180024,219367,189295,221526,198947,225336v9652,3938,20193,8637,31496,14859c241746,246545,254319,253404,268035,261912v39370,24512,79248,48387,118745,72899c396686,341033,403544,345479,407227,348018v3937,2794,6858,5207,8509,6858c417387,356655,418911,358560,419800,360211v1016,1777,1143,3556,762,6095c420308,368592,419038,371005,417006,373799v-1905,2668,-4826,6224,-8763,10161c404941,387388,401766,389801,399226,391706v-2540,1651,-4953,2921,-7747,2921c389193,395008,386780,394627,384494,393611v-2413,-1016,-5334,-2667,-8636,-4699c333821,362369,291530,336335,249620,309918v-14478,-9144,-28067,-17018,-40767,-23876c196153,279185,184088,274612,172912,271564v-11176,-3047,-21336,-3428,-30988,-2032c132780,271311,123890,276136,116143,283883v-7620,7621,-15240,15241,-22733,22734c155132,368466,216981,430187,278703,492036v1651,1651,3175,3556,3810,5462c283402,499402,283402,501435,282767,503339v-254,2413,-1143,4572,-2667,7493c278195,513373,275782,516548,272480,519849v-3429,3302,-6477,5588,-8890,7493c260796,528739,258383,529882,255843,530263v-2032,636,-3810,636,-5715,-253c248223,529248,246191,527850,244540,526199l,281659,,213206r46674,46674c57723,248831,68899,237655,79948,226606v8890,-8889,14859,-18923,17653,-29082c100395,187236,100903,176823,98363,165774,96331,154979,91886,144056,84901,132880,77662,121831,69026,111036,58739,100623,41467,83350,24703,71286,8447,63919l,61823,,xe" fillcolor="silver" stroked="f" strokeweight="0">
                <v:fill opacity="32896f"/>
                <v:stroke miterlimit="83231f" joinstyle="miter"/>
                <v:path arrowok="t" textboxrect="0,0,420943,530899"/>
              </v:shape>
              <v:shape id="Shape 142025" o:spid="_x0000_s1049" style="position:absolute;left:31031;top:16928;width:5643;height:5630;visibility:visible;mso-wrap-style:square;v-text-anchor:top" coordsize="564261,5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" path="m130429,v1778,254,3683,1016,6223,2413c139319,3937,142113,5715,145542,8382v3175,2921,7493,6731,11811,11176c161417,23495,164465,27051,167386,30353v2667,3302,4826,6477,5969,8763c174752,41656,175514,43688,175768,45466v,2032,-635,3302,-1651,4318c140716,83185,107188,116713,73787,150114v45466,45466,90932,91059,136525,136525c239014,257937,267716,229235,296291,200533v1016,-1016,2413,-1524,4445,-1524c302514,199136,304927,200152,307340,201168v2159,1016,5334,3302,8382,6223c319151,210185,323088,213741,327406,218059v4064,4064,7112,7620,10033,10922c340233,232156,342138,234823,343281,237109v1016,2286,1524,4445,1524,5842c344805,244983,344170,246380,343154,247396v-28702,28702,-57404,57404,-86106,86106c308991,385318,360934,437261,412750,489204v34036,-33909,67945,-67945,101727,-101727c515493,386461,516890,385699,518795,385699v1778,254,4064,762,6350,2032c527685,389128,530606,390779,533781,393573v3302,2921,7493,6731,11938,11176c549656,408686,552958,412242,555752,415544v2794,3175,4953,6477,6223,9017c563499,427228,564007,429387,564261,431165v,2032,-635,3302,-1651,4318c521589,476504,480568,517525,439420,558673v-2921,2921,-7620,4318,-13843,3175c419481,561213,411988,556514,403225,547751,273939,418465,144526,289052,15113,159639,6350,150876,1778,143510,762,137033,,131064,1270,126365,4191,123444,44831,82804,85471,42291,125984,1651,127000,635,128270,,130429,xe" fillcolor="silver" stroked="f" strokeweight="0">
                <v:fill opacity="32896f"/>
                <v:stroke miterlimit="83231f" joinstyle="miter"/>
                <v:path arrowok="t" textboxrect="0,0,564261,562991"/>
              </v:shape>
              <v:shape id="Shape 142024" o:spid="_x0000_s1050" style="position:absolute;left:33218;top:15313;width:4953;height:5246;visibility:visible;mso-wrap-style:square;v-text-anchor:top" coordsize="495300,52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" path="m94488,254c102235,,107442,,110871,635v3556,1270,5969,2032,7493,2667c120015,4318,122174,5588,123952,7112v2286,1778,4826,3937,7620,6477c134620,16002,137922,19431,142240,23749v4064,4064,7874,7747,10541,11049c155702,37846,157988,41021,159512,43434v2032,2794,2794,4699,3175,6223c163068,51562,162814,53086,161798,53975v-1397,1397,-5461,2159,-11430,2032c144145,56134,136652,56388,128143,56769v-8255,762,-17145,2413,-26670,5080c92329,64897,83693,70358,75946,77978,68834,85217,64262,92964,61976,101346v-1905,8763,-2032,17399,127,26162c64135,136271,67818,145288,73533,154559v5715,9017,12573,17653,20955,26035c106553,192659,118618,201422,130683,206883v12065,5461,24130,8636,36449,9906c179197,218313,191643,217805,204343,216662v12573,-1016,25146,-3048,38227,-4572c255524,210566,269113,209550,282829,209550v13970,127,28448,1651,43053,5334c340614,219075,356235,225425,372110,234569v16129,9525,32893,22987,49911,40132c442595,295148,458597,315595,470154,335661v11303,20320,18288,40005,21844,58801c495300,413512,494157,431292,489458,447548v-4953,16383,-13843,30607,-26162,42799c454787,498983,445516,505587,435864,510540v-9779,4953,-19304,8509,-28702,10414c397764,522986,389128,524383,381635,524510v-7747,127,-13970,-381,-17907,-1778c359410,521716,354965,519557,349885,515747v-4826,-3175,-10541,-8255,-17653,-15367c327279,495427,323342,491109,320167,487553v-2794,-3048,-5080,-6223,-6477,-8763c312166,475996,311531,474091,311277,472313v,-1397,762,-2794,1778,-3810c314833,466725,319659,465963,326644,466344v7112,381,15621,381,25273,-508c361823,464947,372364,462788,383667,459105v11430,-3175,22098,-10033,31877,-19812c422910,432054,428117,423418,430911,413893v2667,-9525,3302,-19431,1397,-30353c430530,373126,426593,362331,419862,350901v-6731,-11430,-15621,-22733,-27051,-34163c380492,304292,368300,295529,356235,290068v-12065,-5334,-24257,-8636,-36322,-10160c308229,278892,296037,279146,283337,280289v-12319,1397,-25146,3048,-38227,4572c232029,286385,219075,287528,205105,287274v-13970,-381,-28321,-1905,-43053,-6096c147320,276860,131826,270383,115697,260858,99949,251714,82931,238506,65151,220726,46990,202438,32893,184277,22225,165862,11811,148082,5842,130683,2921,114046,,97409,1016,81915,5461,67056,9906,52451,17907,39878,28956,28702,34798,22987,41275,17907,48641,13843,56134,9779,63754,6731,71628,4318,79629,2413,87249,762,94488,254xe" fillcolor="silver" stroked="f" strokeweight="0">
                <v:fill opacity="32896f"/>
                <v:stroke miterlimit="83231f" joinstyle="miter"/>
                <v:path arrowok="t" textboxrect="0,0,495300,524637"/>
              </v:shape>
              <v:shape id="Shape 142022" o:spid="_x0000_s1051" style="position:absolute;left:35456;top:13434;width:2043;height:3576;visibility:visible;mso-wrap-style:square;v-text-anchor:top" coordsize="204343,35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" path="m41910,762v2667,635,5715,2413,8636,4064l204343,104649r,58060l73533,76708v,,-127,127,-127,254l204343,275053r,82504l4826,50038c2921,46990,1651,44323,889,41783,,39370,254,37084,1016,34290v508,-2540,2032,-5461,4191,-8382c7620,22987,10795,19812,14605,15875,18796,11684,22479,8128,25527,5588,28702,3302,31496,1651,34290,1016,37084,254,39370,,41910,762xe" fillcolor="silver" stroked="f" strokeweight="0">
                <v:fill opacity="32896f"/>
                <v:stroke miterlimit="83231f" joinstyle="miter"/>
                <v:path arrowok="t" textboxrect="0,0,204343,357557"/>
              </v:shape>
              <v:shape id="Shape 142023" o:spid="_x0000_s1052" style="position:absolute;left:37499;top:14481;width:3563;height:4554;visibility:visible;mso-wrap-style:square;v-text-anchor:top" coordsize="356235,4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" path="m,l336550,218439v5969,4191,10287,7239,13589,10033c353060,231520,354838,234442,355600,237236v635,2539,-127,5333,-2159,8127c351155,248157,348361,251713,344297,255905v-4191,4190,-7366,7365,-10160,9397c331216,267588,328676,268605,326517,268731v-2032,762,-3810,508,-5715,-126c318770,267843,316611,266826,313944,265302,271399,237236,228600,209422,185928,181355,150495,216915,114935,252475,79375,288036v27940,41782,55372,83819,83439,125602c164465,416051,165608,418464,166370,420243v1016,2285,1016,4318,889,6476c167259,429513,166116,431926,164211,434467v-2032,2794,-4572,6095,-8382,9906c152019,448055,148463,450849,145796,453008v-3175,1779,-5842,2413,-8509,1779c134620,453898,131699,452246,128905,449071v-3175,-3047,-6223,-7366,-10287,-13334l,252909,,170405r41656,63020c71501,203707,101219,173989,130937,144144l,58060,,xe" fillcolor="silver" stroked="f" strokeweight="0">
                <v:fill opacity="32896f"/>
                <v:stroke miterlimit="83231f" joinstyle="miter"/>
                <v:path arrowok="t" textboxrect="0,0,356235,455421"/>
              </v:shape>
              <v:shape id="Shape 142020" o:spid="_x0000_s1053" style="position:absolute;left:38148;top:10008;width:2774;height:4022;visibility:visible;mso-wrap-style:square;v-text-anchor:top" coordsize="277429,4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" path="m172212,508v13462,508,27368,2667,41656,6604c228219,11367,242951,16955,258000,24051r19429,10967l277429,96565,260715,86170c249269,80137,237998,75248,226949,71374,215900,67564,205200,65215,194786,64167v-10414,-1048,-20542,-794,-30448,603c144653,67437,126111,78105,108458,95759,96901,107315,85344,118872,73787,130429l277429,333995r,68275l15113,139954c6350,131191,1778,123825,889,117348,,111379,1270,106680,4191,103760,23622,84328,43053,64897,62357,45593,84582,23368,108077,9017,133223,3810,145733,1143,158750,,172212,508xe" fillcolor="silver" stroked="f" strokeweight="0">
                <v:fill opacity="32896f"/>
                <v:stroke miterlimit="83231f" joinstyle="miter"/>
                <v:path arrowok="t" textboxrect="0,0,277429,402270"/>
              </v:shape>
              <v:shape id="Shape 142021" o:spid="_x0000_s1054" style="position:absolute;left:40922;top:10358;width:2659;height:5083;visibility:visible;mso-wrap-style:square;v-text-anchor:top" coordsize="265877,5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" path="m,l26609,15020v31242,20701,63500,47752,96012,80264c160340,133003,190439,168817,212791,202345v22605,33909,37338,65405,45085,94869c265750,326424,265877,354110,259400,379129v-6604,24892,-21082,48387,-43054,70485c198313,467648,180152,485809,161991,503970v-2921,2921,-7493,4318,-13843,3175c142052,506510,134559,501811,125796,493048l,367252,,298977,135067,433993v11684,-11684,23368,-23368,35052,-35052c186629,382431,197043,365540,201234,347125v3937,-18415,3302,-38227,-3810,-60198c190312,265083,178374,241334,160340,215807,142433,190534,118684,163102,89093,133511,65598,110016,41976,90077,18100,72805l,61547,,xe" fillcolor="silver" stroked="f" strokeweight="0">
                <v:fill opacity="32896f"/>
                <v:stroke miterlimit="83231f" joinstyle="miter"/>
                <v:path arrowok="t" textboxrect="0,0,265877,508288"/>
              </v:shape>
              <v:shape id="Shape 142019" o:spid="_x0000_s1055" style="position:absolute;left:40213;top:8105;width:1956;height:1960;visibility:visible;mso-wrap-style:square;v-text-anchor:top" coordsize="195580,19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" path="m26797,254v2413,-254,4826,,6731,762c35433,1778,37338,3302,38862,5207,89281,58547,139827,111887,190246,165227v1524,1651,3175,3556,4064,5334c195072,172466,195453,174117,195453,176022v127,2032,-762,4191,-1905,6096c192278,184023,190627,186309,188214,188595v-2286,2413,-4699,4191,-6477,5334c179451,195453,177673,195961,175641,195834v-2032,,-3683,-381,-5334,-1270c168402,193675,166497,192278,164846,190627,111506,140208,57912,89916,4572,39497,2921,37846,1524,35687,762,33655,,31877,254,29591,635,27178v381,-2286,1524,-4826,3302,-7239c5842,17272,8001,14478,11049,11430,14224,8255,17018,5461,19431,3683,21971,1905,24511,635,26797,254xe" fillcolor="silver" stroked="f" strokeweight="0">
                <v:fill opacity="32896f"/>
                <v:stroke miterlimit="83231f" joinstyle="miter"/>
                <v:path arrowok="t" textboxrect="0,0,195580,195961"/>
              </v:shape>
              <v:shape id="Shape 142017" o:spid="_x0000_s1056" style="position:absolute;left:42119;top:6772;width:2043;height:3574;visibility:visible;mso-wrap-style:square;v-text-anchor:top" coordsize="204279,35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" path="m41910,508v2667,762,5588,2540,8509,4318l204279,104650r,57953l73533,76581v-127,127,-127,127,-254,254l204279,274877r,82528l4699,49911c2921,46863,1524,44323,762,41656,,39243,127,37084,1016,34290v508,-2794,2032,-5461,4191,-8382c7493,22860,10668,19812,14605,15875,18796,11684,22352,8001,25527,5588,28702,3175,31369,1651,34290,889,37084,127,39243,,41910,508xe" fillcolor="silver" stroked="f" strokeweight="0">
                <v:fill opacity="32896f"/>
                <v:stroke miterlimit="83231f" joinstyle="miter"/>
                <v:path arrowok="t" textboxrect="0,0,204279,357405"/>
              </v:shape>
              <v:shape id="Shape 142018" o:spid="_x0000_s1057" style="position:absolute;left:44162;top:7818;width:3563;height:4553;visibility:visible;mso-wrap-style:square;v-text-anchor:top" coordsize="356299,45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" path="m,l336486,218311v6097,4191,10415,7239,13590,10033c353124,231392,354902,234440,355536,237107v763,2540,-126,5334,-2031,8128c351219,248156,348424,251712,344234,255903v-4192,4064,-7367,7239,-10033,9271c331280,267460,328740,268603,326580,268731v-2031,634,-3809,507,-5841,-255c318834,267714,316548,266698,313880,265174,271463,236981,228536,209421,185992,181354,150432,216914,114872,252474,79311,288034v28068,41656,55500,83693,83567,125603c164529,416050,165545,418336,166307,420241v1142,2286,1142,4318,889,6477c167196,429385,166053,431798,164274,434465v-2032,2667,-4698,5969,-8382,9779c152083,448054,148527,450848,145860,452880v-3302,1905,-5843,2413,-8636,1778c134684,453896,131763,452245,128842,449070v-3049,-3175,-6224,-7493,-10160,-13462l,252756,,170227r41720,63070c71438,203579,101283,173861,131001,144143l,57953,,xe" fillcolor="silver" stroked="f" strokeweight="0">
                <v:fill opacity="32896f"/>
                <v:stroke miterlimit="83231f" joinstyle="miter"/>
                <v:path arrowok="t" textboxrect="0,0,356299,455293"/>
              </v:shape>
              <v:shape id="Shape 142016" o:spid="_x0000_s1058" style="position:absolute;left:43548;top:3869;width:5393;height:5393;visibility:visible;mso-wrap-style:square;v-text-anchor:top" coordsize="539242,53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" path="m184531,127v1778,254,3937,762,6477,2159c193675,3810,196723,5969,200025,8889v3429,3175,7366,6605,11811,11050c216281,24257,219710,28194,222504,31369v2794,3302,5080,6350,6223,8636c230124,42545,230632,44703,230886,46482v127,2032,-635,3429,-1651,4445c205232,74930,181102,99060,157099,123063,282829,248920,408686,374650,534416,500380v1778,1778,3302,3556,3937,5588c539115,507873,539242,509651,538607,511683v-254,2540,-1270,4699,-2794,7619c534035,521715,531622,524890,528193,528320v-3175,3175,-6350,5461,-8763,7366c516509,537210,514096,538352,511556,538734v-2032,635,-3683,508,-5715,-254c503936,537718,502031,536194,500380,534543,374523,408686,248793,282956,122936,157099,98933,181228,74803,205232,50800,229362v-1016,1015,-2286,1651,-4191,1397c44577,230759,42672,229997,40132,228600v-2286,-1143,-5334,-3429,-8636,-6223c28194,219837,24257,216281,19939,211836,15494,207390,11938,203581,9017,199898,6096,196596,3937,193548,2413,190881,1016,188340,254,186436,254,184403,,182499,635,181228,1651,180213,61087,120777,120650,61214,180086,1777,181102,762,182499,,184531,127xe" fillcolor="silver" stroked="f" strokeweight="0">
                <v:fill opacity="32896f"/>
                <v:stroke miterlimit="83231f" joinstyle="miter"/>
                <v:path arrowok="t" textboxrect="0,0,539242,539369"/>
              </v:shape>
              <v:shape id="Shape 142015" o:spid="_x0000_s1059" style="position:absolute;left:45527;top:1890;width:5394;height:5392;visibility:visible;mso-wrap-style:square;v-text-anchor:top" coordsize="539369,53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" path="m184531,127v1778,254,3937,635,6477,2159c193675,3683,196723,5969,200025,8890v3556,3048,7493,6604,11811,10922c216281,24257,219710,28194,222631,31369v2667,3175,5080,6350,6096,8636c230251,42545,230632,44704,230886,46482v127,2032,-635,3429,-1524,4318c205359,74803,181229,98933,157226,122936,282956,248793,408813,374523,534543,500380v1651,1651,3175,3556,3810,5461c539242,507873,539369,509651,538607,511683v-254,2413,-1270,4572,-2794,7493c534035,521716,531622,524891,528193,528193v-3175,3175,-6350,5588,-8763,7493c516509,537083,514096,538353,511683,538607v-2032,635,-3810,635,-5715,-254c503936,537718,502031,536194,500380,534543,374523,408686,248793,282956,123063,157099,98933,181229,74930,205232,50800,229362v-1016,1016,-2286,1651,-4191,1397c44704,230632,42799,229997,40132,228600v-2286,-1143,-5334,-3429,-8509,-6350c28194,219710,24257,216154,19939,211836,15494,207391,12065,203454,9144,199771,6223,196596,3937,193548,2413,190881,1143,188214,381,186309,254,184404,,182499,635,181229,1651,180213,61214,120650,120650,61214,180213,1651,181102,762,182499,,184531,127xe" fillcolor="silver" stroked="f" strokeweight="0">
                <v:fill opacity="32896f"/>
                <v:stroke miterlimit="83231f" joinstyle="miter"/>
                <v:path arrowok="t" textboxrect="0,0,539369,539242"/>
              </v:shape>
              <v:shape id="Shape 142013" o:spid="_x0000_s1060" style="position:absolute;left:48341;width:2601;height:4760;visibility:visible;mso-wrap-style:square;v-text-anchor:top" coordsize="260106,47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" path="m140113,1064v12827,1063,26130,3825,39973,8524c193993,14287,208439,20542,223377,28480r36729,23023l260106,115906,230553,95075c219202,88074,208090,82169,197231,77152,175768,67755,155702,63818,136779,64960v-18796,1271,-35560,9398,-50419,24258c71501,104076,63754,121095,63246,140652v-508,19558,3429,40132,13208,62104c86233,224854,99441,247586,117856,270955v18669,23749,39116,47116,62230,70230c205613,366712,230505,389192,254508,408114r5598,4013l260106,476082r-10043,-6373c218059,446722,184023,417385,148082,381318,113792,347027,84963,313372,61849,280607,38862,247713,22606,216345,12319,186881,2286,157670,,130238,3556,104838,7493,79693,19431,57213,39116,37656,57912,18733,79121,6795,102997,2731,114935,635,127286,,140113,1064xe" fillcolor="silver" stroked="f" strokeweight="0">
                <v:fill opacity="32896f"/>
                <v:stroke miterlimit="83231f" joinstyle="miter"/>
                <v:path arrowok="t" textboxrect="0,0,260106,476082"/>
              </v:shape>
              <v:shape id="Shape 142014" o:spid="_x0000_s1061" style="position:absolute;left:50942;top:515;width:2611;height:4785;visibility:visible;mso-wrap-style:square;v-text-anchor:top" coordsize="261102,47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" path="m,l9515,5965c41138,28697,74666,57654,109972,92959v35306,35433,64516,69470,87884,102616c221224,228722,237607,259837,248021,289429v10287,29337,13081,57150,9144,82295c253482,397124,241417,419604,221859,439161v-19304,19305,-40513,31496,-64770,35180c133213,478531,107305,476627,79873,466974,65967,462275,51489,455862,36487,447734l,424579,,360624r29327,21022c40662,388774,51679,394711,62347,399537v21844,10033,41910,13970,60325,12319c141468,410967,158232,402585,173345,387599v14859,-14985,23114,-32257,23495,-51943c197475,316225,193284,295017,183124,272792v-9779,-21845,-23495,-45086,-42164,-68708c122291,180335,101463,156714,77968,133218,53330,108580,28946,86609,5197,68067l,64403,,xe" fillcolor="silver" stroked="f" strokeweight="0">
                <v:fill opacity="32896f"/>
                <v:stroke miterlimit="83231f" joinstyle="miter"/>
                <v:path arrowok="t" textboxrect="0,0,261102,478531"/>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AA1B" w14:textId="18958148" w:rsidR="00D853EA" w:rsidRDefault="00D853EA" w:rsidP="0035466C">
    <w:pPr>
      <w:spacing w:after="1411"/>
    </w:pPr>
    <w:r>
      <w:rPr>
        <w:noProof/>
      </w:rPr>
      <w:drawing>
        <wp:anchor distT="0" distB="0" distL="114300" distR="114300" simplePos="0" relativeHeight="251644416" behindDoc="0" locked="0" layoutInCell="1" allowOverlap="0" wp14:anchorId="239DC949" wp14:editId="079274BF">
          <wp:simplePos x="0" y="0"/>
          <wp:positionH relativeFrom="page">
            <wp:posOffset>4509135</wp:posOffset>
          </wp:positionH>
          <wp:positionV relativeFrom="page">
            <wp:posOffset>572770</wp:posOffset>
          </wp:positionV>
          <wp:extent cx="2278380" cy="568325"/>
          <wp:effectExtent l="0" t="0" r="0" b="0"/>
          <wp:wrapSquare wrapText="bothSides"/>
          <wp:docPr id="12"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2278380" cy="568325"/>
                  </a:xfrm>
                  <a:prstGeom prst="rect">
                    <a:avLst/>
                  </a:prstGeom>
                </pic:spPr>
              </pic:pic>
            </a:graphicData>
          </a:graphic>
        </wp:anchor>
      </w:drawing>
    </w:r>
    <w:r>
      <w:rPr>
        <w:sz w:val="16"/>
      </w:rPr>
      <w:t xml:space="preserve"> </w:t>
    </w:r>
  </w:p>
  <w:p w14:paraId="2F58BAC1" w14:textId="35D7C24D" w:rsidR="00D853EA" w:rsidRDefault="00D853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3655" w14:textId="2A573819" w:rsidR="00D853EA" w:rsidRDefault="00D853EA">
    <w:pPr>
      <w:spacing w:after="1411"/>
    </w:pPr>
    <w:r>
      <w:rPr>
        <w:noProof/>
      </w:rPr>
      <w:drawing>
        <wp:anchor distT="0" distB="0" distL="114300" distR="114300" simplePos="0" relativeHeight="251645440" behindDoc="0" locked="0" layoutInCell="1" allowOverlap="0" wp14:anchorId="72132708" wp14:editId="6F0FD3D9">
          <wp:simplePos x="0" y="0"/>
          <wp:positionH relativeFrom="page">
            <wp:posOffset>4509135</wp:posOffset>
          </wp:positionH>
          <wp:positionV relativeFrom="page">
            <wp:posOffset>572770</wp:posOffset>
          </wp:positionV>
          <wp:extent cx="2278380" cy="568325"/>
          <wp:effectExtent l="0" t="0" r="0" b="0"/>
          <wp:wrapSquare wrapText="bothSides"/>
          <wp:docPr id="13"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2278380" cy="568325"/>
                  </a:xfrm>
                  <a:prstGeom prst="rect">
                    <a:avLst/>
                  </a:prstGeom>
                </pic:spPr>
              </pic:pic>
            </a:graphicData>
          </a:graphic>
        </wp:anchor>
      </w:drawing>
    </w:r>
    <w:r>
      <w:rPr>
        <w:sz w:val="16"/>
      </w:rPr>
      <w:t xml:space="preserve"> </w:t>
    </w:r>
  </w:p>
  <w:p w14:paraId="043DB6D5" w14:textId="12E6E4B8" w:rsidR="00D853EA" w:rsidRDefault="00D853E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FC1" w14:textId="77777777" w:rsidR="00D853EA" w:rsidRDefault="00D853EA">
    <w:pPr>
      <w:spacing w:after="1411"/>
    </w:pPr>
    <w:r>
      <w:rPr>
        <w:noProof/>
      </w:rPr>
      <mc:AlternateContent>
        <mc:Choice Requires="wpg">
          <w:drawing>
            <wp:anchor distT="0" distB="0" distL="114300" distR="114300" simplePos="0" relativeHeight="251646464" behindDoc="0" locked="0" layoutInCell="1" allowOverlap="1" wp14:anchorId="77DD5BF6" wp14:editId="021DDF3D">
              <wp:simplePos x="0" y="0"/>
              <wp:positionH relativeFrom="page">
                <wp:posOffset>977316</wp:posOffset>
              </wp:positionH>
              <wp:positionV relativeFrom="page">
                <wp:posOffset>600025</wp:posOffset>
              </wp:positionV>
              <wp:extent cx="858577" cy="525376"/>
              <wp:effectExtent l="0" t="0" r="0" b="0"/>
              <wp:wrapSquare wrapText="bothSides"/>
              <wp:docPr id="143150" name="Group 143150"/>
              <wp:cNvGraphicFramePr/>
              <a:graphic xmlns:a="http://schemas.openxmlformats.org/drawingml/2006/main">
                <a:graphicData uri="http://schemas.microsoft.com/office/word/2010/wordprocessingGroup">
                  <wpg:wgp>
                    <wpg:cNvGrpSpPr/>
                    <wpg:grpSpPr>
                      <a:xfrm>
                        <a:off x="0" y="0"/>
                        <a:ext cx="858577" cy="525376"/>
                        <a:chOff x="0" y="0"/>
                        <a:chExt cx="858577" cy="525376"/>
                      </a:xfrm>
                    </wpg:grpSpPr>
                    <wps:wsp>
                      <wps:cNvPr id="148778" name="Shape 148778"/>
                      <wps:cNvSpPr/>
                      <wps:spPr>
                        <a:xfrm>
                          <a:off x="316888" y="381850"/>
                          <a:ext cx="16251" cy="143526"/>
                        </a:xfrm>
                        <a:custGeom>
                          <a:avLst/>
                          <a:gdLst/>
                          <a:ahLst/>
                          <a:cxnLst/>
                          <a:rect l="0" t="0" r="0" b="0"/>
                          <a:pathLst>
                            <a:path w="16251" h="143526">
                              <a:moveTo>
                                <a:pt x="0" y="0"/>
                              </a:moveTo>
                              <a:lnTo>
                                <a:pt x="16251" y="0"/>
                              </a:lnTo>
                              <a:lnTo>
                                <a:pt x="16251" y="143526"/>
                              </a:lnTo>
                              <a:lnTo>
                                <a:pt x="0" y="143526"/>
                              </a:lnTo>
                              <a:lnTo>
                                <a:pt x="0" y="0"/>
                              </a:lnTo>
                            </a:path>
                          </a:pathLst>
                        </a:custGeom>
                        <a:ln w="0" cap="rnd">
                          <a:miter lim="127000"/>
                        </a:ln>
                      </wps:spPr>
                      <wps:style>
                        <a:lnRef idx="0">
                          <a:srgbClr val="000000">
                            <a:alpha val="0"/>
                          </a:srgbClr>
                        </a:lnRef>
                        <a:fillRef idx="1">
                          <a:srgbClr val="EE3224"/>
                        </a:fillRef>
                        <a:effectRef idx="0">
                          <a:scrgbClr r="0" g="0" b="0"/>
                        </a:effectRef>
                        <a:fontRef idx="none"/>
                      </wps:style>
                      <wps:bodyPr/>
                    </wps:wsp>
                    <wps:wsp>
                      <wps:cNvPr id="148779" name="Shape 148779"/>
                      <wps:cNvSpPr/>
                      <wps:spPr>
                        <a:xfrm>
                          <a:off x="0" y="192274"/>
                          <a:ext cx="13542" cy="140828"/>
                        </a:xfrm>
                        <a:custGeom>
                          <a:avLst/>
                          <a:gdLst/>
                          <a:ahLst/>
                          <a:cxnLst/>
                          <a:rect l="0" t="0" r="0" b="0"/>
                          <a:pathLst>
                            <a:path w="13542" h="140828">
                              <a:moveTo>
                                <a:pt x="0" y="0"/>
                              </a:moveTo>
                              <a:lnTo>
                                <a:pt x="13542" y="0"/>
                              </a:lnTo>
                              <a:lnTo>
                                <a:pt x="13542" y="140828"/>
                              </a:lnTo>
                              <a:lnTo>
                                <a:pt x="0" y="140828"/>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3153" name="Shape 143153"/>
                      <wps:cNvSpPr/>
                      <wps:spPr>
                        <a:xfrm>
                          <a:off x="316888" y="0"/>
                          <a:ext cx="16251" cy="143526"/>
                        </a:xfrm>
                        <a:custGeom>
                          <a:avLst/>
                          <a:gdLst/>
                          <a:ahLst/>
                          <a:cxnLst/>
                          <a:rect l="0" t="0" r="0" b="0"/>
                          <a:pathLst>
                            <a:path w="16251" h="143526">
                              <a:moveTo>
                                <a:pt x="0" y="0"/>
                              </a:moveTo>
                              <a:lnTo>
                                <a:pt x="16251" y="0"/>
                              </a:lnTo>
                              <a:lnTo>
                                <a:pt x="16251" y="143526"/>
                              </a:lnTo>
                              <a:lnTo>
                                <a:pt x="0" y="143526"/>
                              </a:lnTo>
                              <a:lnTo>
                                <a:pt x="0" y="0"/>
                              </a:lnTo>
                              <a:close/>
                            </a:path>
                          </a:pathLst>
                        </a:custGeom>
                        <a:ln w="0" cap="rnd">
                          <a:miter lim="127000"/>
                        </a:ln>
                      </wps:spPr>
                      <wps:style>
                        <a:lnRef idx="0">
                          <a:srgbClr val="000000">
                            <a:alpha val="0"/>
                          </a:srgbClr>
                        </a:lnRef>
                        <a:fillRef idx="1">
                          <a:srgbClr val="008061"/>
                        </a:fillRef>
                        <a:effectRef idx="0">
                          <a:scrgbClr r="0" g="0" b="0"/>
                        </a:effectRef>
                        <a:fontRef idx="none"/>
                      </wps:style>
                      <wps:bodyPr/>
                    </wps:wsp>
                    <wps:wsp>
                      <wps:cNvPr id="143154" name="Shape 143154"/>
                      <wps:cNvSpPr/>
                      <wps:spPr>
                        <a:xfrm>
                          <a:off x="51457" y="192274"/>
                          <a:ext cx="105636" cy="140828"/>
                        </a:xfrm>
                        <a:custGeom>
                          <a:avLst/>
                          <a:gdLst/>
                          <a:ahLst/>
                          <a:cxnLst/>
                          <a:rect l="0" t="0" r="0" b="0"/>
                          <a:pathLst>
                            <a:path w="105636" h="140828">
                              <a:moveTo>
                                <a:pt x="0" y="0"/>
                              </a:moveTo>
                              <a:lnTo>
                                <a:pt x="16255" y="0"/>
                              </a:lnTo>
                              <a:lnTo>
                                <a:pt x="92094" y="113739"/>
                              </a:lnTo>
                              <a:lnTo>
                                <a:pt x="92094" y="0"/>
                              </a:lnTo>
                              <a:lnTo>
                                <a:pt x="105636" y="0"/>
                              </a:lnTo>
                              <a:lnTo>
                                <a:pt x="105636" y="140828"/>
                              </a:lnTo>
                              <a:lnTo>
                                <a:pt x="92094" y="140828"/>
                              </a:lnTo>
                              <a:lnTo>
                                <a:pt x="16255" y="27078"/>
                              </a:lnTo>
                              <a:lnTo>
                                <a:pt x="16255" y="140828"/>
                              </a:lnTo>
                              <a:lnTo>
                                <a:pt x="0" y="14082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3155" name="Shape 143155"/>
                      <wps:cNvSpPr/>
                      <wps:spPr>
                        <a:xfrm>
                          <a:off x="184178" y="192274"/>
                          <a:ext cx="105625" cy="140828"/>
                        </a:xfrm>
                        <a:custGeom>
                          <a:avLst/>
                          <a:gdLst/>
                          <a:ahLst/>
                          <a:cxnLst/>
                          <a:rect l="0" t="0" r="0" b="0"/>
                          <a:pathLst>
                            <a:path w="105625" h="140828">
                              <a:moveTo>
                                <a:pt x="0" y="0"/>
                              </a:moveTo>
                              <a:lnTo>
                                <a:pt x="16244" y="0"/>
                              </a:lnTo>
                              <a:lnTo>
                                <a:pt x="51456" y="113739"/>
                              </a:lnTo>
                              <a:lnTo>
                                <a:pt x="89370" y="0"/>
                              </a:lnTo>
                              <a:lnTo>
                                <a:pt x="105625" y="0"/>
                              </a:lnTo>
                              <a:lnTo>
                                <a:pt x="59584" y="140828"/>
                              </a:lnTo>
                              <a:lnTo>
                                <a:pt x="46041" y="14082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8780" name="Shape 148780"/>
                      <wps:cNvSpPr/>
                      <wps:spPr>
                        <a:xfrm>
                          <a:off x="316888" y="192274"/>
                          <a:ext cx="16251" cy="140828"/>
                        </a:xfrm>
                        <a:custGeom>
                          <a:avLst/>
                          <a:gdLst/>
                          <a:ahLst/>
                          <a:cxnLst/>
                          <a:rect l="0" t="0" r="0" b="0"/>
                          <a:pathLst>
                            <a:path w="16251" h="140828">
                              <a:moveTo>
                                <a:pt x="0" y="0"/>
                              </a:moveTo>
                              <a:lnTo>
                                <a:pt x="16251" y="0"/>
                              </a:lnTo>
                              <a:lnTo>
                                <a:pt x="16251" y="140828"/>
                              </a:lnTo>
                              <a:lnTo>
                                <a:pt x="0" y="140828"/>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3157" name="Shape 143157"/>
                      <wps:cNvSpPr/>
                      <wps:spPr>
                        <a:xfrm>
                          <a:off x="357514" y="192275"/>
                          <a:ext cx="97498" cy="140828"/>
                        </a:xfrm>
                        <a:custGeom>
                          <a:avLst/>
                          <a:gdLst/>
                          <a:ahLst/>
                          <a:cxnLst/>
                          <a:rect l="0" t="0" r="0" b="0"/>
                          <a:pathLst>
                            <a:path w="97498" h="140828">
                              <a:moveTo>
                                <a:pt x="0" y="0"/>
                              </a:moveTo>
                              <a:lnTo>
                                <a:pt x="97498" y="0"/>
                              </a:lnTo>
                              <a:lnTo>
                                <a:pt x="97498" y="13544"/>
                              </a:lnTo>
                              <a:lnTo>
                                <a:pt x="56871" y="13544"/>
                              </a:lnTo>
                              <a:lnTo>
                                <a:pt x="56871" y="140828"/>
                              </a:lnTo>
                              <a:lnTo>
                                <a:pt x="40627" y="140828"/>
                              </a:lnTo>
                              <a:lnTo>
                                <a:pt x="40627" y="13544"/>
                              </a:lnTo>
                              <a:lnTo>
                                <a:pt x="0" y="13544"/>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3158" name="Shape 143158"/>
                      <wps:cNvSpPr/>
                      <wps:spPr>
                        <a:xfrm>
                          <a:off x="452310" y="192275"/>
                          <a:ext cx="59584" cy="140828"/>
                        </a:xfrm>
                        <a:custGeom>
                          <a:avLst/>
                          <a:gdLst/>
                          <a:ahLst/>
                          <a:cxnLst/>
                          <a:rect l="0" t="0" r="0" b="0"/>
                          <a:pathLst>
                            <a:path w="59584" h="140828">
                              <a:moveTo>
                                <a:pt x="51456" y="0"/>
                              </a:moveTo>
                              <a:lnTo>
                                <a:pt x="59584" y="0"/>
                              </a:lnTo>
                              <a:lnTo>
                                <a:pt x="59584" y="21660"/>
                              </a:lnTo>
                              <a:lnTo>
                                <a:pt x="32499" y="97497"/>
                              </a:lnTo>
                              <a:lnTo>
                                <a:pt x="59584" y="97497"/>
                              </a:lnTo>
                              <a:lnTo>
                                <a:pt x="59584" y="108322"/>
                              </a:lnTo>
                              <a:lnTo>
                                <a:pt x="27085" y="108322"/>
                              </a:lnTo>
                              <a:lnTo>
                                <a:pt x="16244" y="140828"/>
                              </a:lnTo>
                              <a:lnTo>
                                <a:pt x="0" y="140828"/>
                              </a:lnTo>
                              <a:lnTo>
                                <a:pt x="51456"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3159" name="Shape 143159"/>
                      <wps:cNvSpPr/>
                      <wps:spPr>
                        <a:xfrm>
                          <a:off x="511894" y="192275"/>
                          <a:ext cx="56882" cy="140828"/>
                        </a:xfrm>
                        <a:custGeom>
                          <a:avLst/>
                          <a:gdLst/>
                          <a:ahLst/>
                          <a:cxnLst/>
                          <a:rect l="0" t="0" r="0" b="0"/>
                          <a:pathLst>
                            <a:path w="56882" h="140828">
                              <a:moveTo>
                                <a:pt x="0" y="0"/>
                              </a:moveTo>
                              <a:lnTo>
                                <a:pt x="5415" y="0"/>
                              </a:lnTo>
                              <a:lnTo>
                                <a:pt x="56882" y="140828"/>
                              </a:lnTo>
                              <a:lnTo>
                                <a:pt x="40627" y="140828"/>
                              </a:lnTo>
                              <a:lnTo>
                                <a:pt x="29797" y="108322"/>
                              </a:lnTo>
                              <a:lnTo>
                                <a:pt x="0" y="108322"/>
                              </a:lnTo>
                              <a:lnTo>
                                <a:pt x="0" y="97497"/>
                              </a:lnTo>
                              <a:lnTo>
                                <a:pt x="27084" y="97497"/>
                              </a:lnTo>
                              <a:lnTo>
                                <a:pt x="0" y="21660"/>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3160" name="Shape 143160"/>
                      <wps:cNvSpPr/>
                      <wps:spPr>
                        <a:xfrm>
                          <a:off x="593147" y="192275"/>
                          <a:ext cx="86668" cy="140828"/>
                        </a:xfrm>
                        <a:custGeom>
                          <a:avLst/>
                          <a:gdLst/>
                          <a:ahLst/>
                          <a:cxnLst/>
                          <a:rect l="0" t="0" r="0" b="0"/>
                          <a:pathLst>
                            <a:path w="86668" h="140828">
                              <a:moveTo>
                                <a:pt x="0" y="0"/>
                              </a:moveTo>
                              <a:lnTo>
                                <a:pt x="16255" y="0"/>
                              </a:lnTo>
                              <a:lnTo>
                                <a:pt x="16255" y="127284"/>
                              </a:lnTo>
                              <a:lnTo>
                                <a:pt x="86668" y="127284"/>
                              </a:lnTo>
                              <a:lnTo>
                                <a:pt x="86668" y="140828"/>
                              </a:lnTo>
                              <a:lnTo>
                                <a:pt x="0" y="14082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8781" name="Shape 148781"/>
                      <wps:cNvSpPr/>
                      <wps:spPr>
                        <a:xfrm>
                          <a:off x="704198" y="192275"/>
                          <a:ext cx="13542" cy="140828"/>
                        </a:xfrm>
                        <a:custGeom>
                          <a:avLst/>
                          <a:gdLst/>
                          <a:ahLst/>
                          <a:cxnLst/>
                          <a:rect l="0" t="0" r="0" b="0"/>
                          <a:pathLst>
                            <a:path w="13542" h="140828">
                              <a:moveTo>
                                <a:pt x="0" y="0"/>
                              </a:moveTo>
                              <a:lnTo>
                                <a:pt x="13542" y="0"/>
                              </a:lnTo>
                              <a:lnTo>
                                <a:pt x="13542" y="140828"/>
                              </a:lnTo>
                              <a:lnTo>
                                <a:pt x="0" y="140828"/>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3162" name="Shape 143162"/>
                      <wps:cNvSpPr/>
                      <wps:spPr>
                        <a:xfrm>
                          <a:off x="742112" y="192275"/>
                          <a:ext cx="58227" cy="140828"/>
                        </a:xfrm>
                        <a:custGeom>
                          <a:avLst/>
                          <a:gdLst/>
                          <a:ahLst/>
                          <a:cxnLst/>
                          <a:rect l="0" t="0" r="0" b="0"/>
                          <a:pathLst>
                            <a:path w="58227" h="140828">
                              <a:moveTo>
                                <a:pt x="51456" y="0"/>
                              </a:moveTo>
                              <a:lnTo>
                                <a:pt x="58227" y="0"/>
                              </a:lnTo>
                              <a:lnTo>
                                <a:pt x="58227" y="25458"/>
                              </a:lnTo>
                              <a:lnTo>
                                <a:pt x="32499" y="97497"/>
                              </a:lnTo>
                              <a:lnTo>
                                <a:pt x="58227" y="97497"/>
                              </a:lnTo>
                              <a:lnTo>
                                <a:pt x="58227" y="108322"/>
                              </a:lnTo>
                              <a:lnTo>
                                <a:pt x="27084" y="108322"/>
                              </a:lnTo>
                              <a:lnTo>
                                <a:pt x="16255" y="140828"/>
                              </a:lnTo>
                              <a:lnTo>
                                <a:pt x="0" y="140828"/>
                              </a:lnTo>
                              <a:lnTo>
                                <a:pt x="51456"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3163" name="Shape 143163"/>
                      <wps:cNvSpPr/>
                      <wps:spPr>
                        <a:xfrm>
                          <a:off x="800339" y="192275"/>
                          <a:ext cx="58238" cy="140828"/>
                        </a:xfrm>
                        <a:custGeom>
                          <a:avLst/>
                          <a:gdLst/>
                          <a:ahLst/>
                          <a:cxnLst/>
                          <a:rect l="0" t="0" r="0" b="0"/>
                          <a:pathLst>
                            <a:path w="58238" h="140828">
                              <a:moveTo>
                                <a:pt x="0" y="0"/>
                              </a:moveTo>
                              <a:lnTo>
                                <a:pt x="6771" y="0"/>
                              </a:lnTo>
                              <a:lnTo>
                                <a:pt x="58238" y="140828"/>
                              </a:lnTo>
                              <a:lnTo>
                                <a:pt x="41983" y="140828"/>
                              </a:lnTo>
                              <a:lnTo>
                                <a:pt x="31154" y="108322"/>
                              </a:lnTo>
                              <a:lnTo>
                                <a:pt x="0" y="108322"/>
                              </a:lnTo>
                              <a:lnTo>
                                <a:pt x="0" y="97497"/>
                              </a:lnTo>
                              <a:lnTo>
                                <a:pt x="25728" y="97497"/>
                              </a:lnTo>
                              <a:lnTo>
                                <a:pt x="1356" y="21660"/>
                              </a:lnTo>
                              <a:lnTo>
                                <a:pt x="0" y="25458"/>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g:wgp>
                </a:graphicData>
              </a:graphic>
            </wp:anchor>
          </w:drawing>
        </mc:Choice>
        <mc:Fallback>
          <w:pict>
            <v:group w14:anchorId="3B63C8EA" id="Group 143150" o:spid="_x0000_s1026" style="position:absolute;margin-left:76.95pt;margin-top:47.25pt;width:67.6pt;height:41.35pt;z-index:251646464;mso-position-horizontal-relative:page;mso-position-vertical-relative:page" coordsize="858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">
              <v:shape id="Shape 148778" o:spid="_x0000_s1027" style="position:absolute;left:3168;top:3818;width:163;height:1435;visibility:visible;mso-wrap-style:square;v-text-anchor:top" coordsize="16251,14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" path="m,l16251,r,143526l,143526,,e" fillcolor="#ee3224" stroked="f" strokeweight="0">
                <v:stroke miterlimit="83231f" joinstyle="miter" endcap="round"/>
                <v:path arrowok="t" textboxrect="0,0,16251,143526"/>
              </v:shape>
              <v:shape id="Shape 148779" o:spid="_x0000_s1028" style="position:absolute;top:1922;width:135;height:1409;visibility:visible;mso-wrap-style:square;v-text-anchor:top" coordsize="13542,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" path="m,l13542,r,140828l,140828,,e" fillcolor="#939ba1" stroked="f" strokeweight="0">
                <v:stroke miterlimit="83231f" joinstyle="miter" endcap="round"/>
                <v:path arrowok="t" textboxrect="0,0,13542,140828"/>
              </v:shape>
              <v:shape id="Shape 143153" o:spid="_x0000_s1029" style="position:absolute;left:3168;width:163;height:1435;visibility:visible;mso-wrap-style:square;v-text-anchor:top" coordsize="16251,14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" path="m,l16251,r,143526l,143526,,xe" fillcolor="#008061" stroked="f" strokeweight="0">
                <v:stroke miterlimit="83231f" joinstyle="miter" endcap="round"/>
                <v:path arrowok="t" textboxrect="0,0,16251,143526"/>
              </v:shape>
              <v:shape id="Shape 143154" o:spid="_x0000_s1030" style="position:absolute;left:514;top:1922;width:1056;height:1409;visibility:visible;mso-wrap-style:square;v-text-anchor:top" coordsize="105636,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" path="m,l16255,,92094,113739,92094,r13542,l105636,140828r-13542,l16255,27078r,113750l,140828,,xe" fillcolor="#939ba1" stroked="f" strokeweight="0">
                <v:stroke miterlimit="83231f" joinstyle="miter" endcap="round"/>
                <v:path arrowok="t" textboxrect="0,0,105636,140828"/>
              </v:shape>
              <v:shape id="Shape 143155" o:spid="_x0000_s1031" style="position:absolute;left:1841;top:1922;width:1057;height:1409;visibility:visible;mso-wrap-style:square;v-text-anchor:top" coordsize="105625,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" path="m,l16244,,51456,113739,89370,r16255,l59584,140828r-13543,l,xe" fillcolor="#939ba1" stroked="f" strokeweight="0">
                <v:stroke miterlimit="83231f" joinstyle="miter" endcap="round"/>
                <v:path arrowok="t" textboxrect="0,0,105625,140828"/>
              </v:shape>
              <v:shape id="Shape 148780" o:spid="_x0000_s1032" style="position:absolute;left:3168;top:1922;width:163;height:1409;visibility:visible;mso-wrap-style:square;v-text-anchor:top" coordsize="16251,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" path="m,l16251,r,140828l,140828,,e" fillcolor="#939ba1" stroked="f" strokeweight="0">
                <v:stroke miterlimit="83231f" joinstyle="miter" endcap="round"/>
                <v:path arrowok="t" textboxrect="0,0,16251,140828"/>
              </v:shape>
              <v:shape id="Shape 143157" o:spid="_x0000_s1033" style="position:absolute;left:3575;top:1922;width:975;height:1409;visibility:visible;mso-wrap-style:square;v-text-anchor:top" coordsize="97498,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" path="m,l97498,r,13544l56871,13544r,127284l40627,140828r,-127284l,13544,,xe" fillcolor="#939ba1" stroked="f" strokeweight="0">
                <v:stroke miterlimit="83231f" joinstyle="miter" endcap="round"/>
                <v:path arrowok="t" textboxrect="0,0,97498,140828"/>
              </v:shape>
              <v:shape id="Shape 143158" o:spid="_x0000_s1034" style="position:absolute;left:4523;top:1922;width:595;height:1409;visibility:visible;mso-wrap-style:square;v-text-anchor:top" coordsize="59584,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" path="m51456,r8128,l59584,21660,32499,97497r27085,l59584,108322r-32499,l16244,140828,,140828,51456,xe" fillcolor="#939ba1" stroked="f" strokeweight="0">
                <v:stroke miterlimit="83231f" joinstyle="miter" endcap="round"/>
                <v:path arrowok="t" textboxrect="0,0,59584,140828"/>
              </v:shape>
              <v:shape id="Shape 143159" o:spid="_x0000_s1035" style="position:absolute;left:5118;top:1922;width:569;height:1409;visibility:visible;mso-wrap-style:square;v-text-anchor:top" coordsize="56882,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" path="m,l5415,,56882,140828r-16255,l29797,108322,,108322,,97497r27084,l,21660,,xe" fillcolor="#939ba1" stroked="f" strokeweight="0">
                <v:stroke miterlimit="83231f" joinstyle="miter" endcap="round"/>
                <v:path arrowok="t" textboxrect="0,0,56882,140828"/>
              </v:shape>
              <v:shape id="Shape 143160" o:spid="_x0000_s1036" style="position:absolute;left:5931;top:1922;width:867;height:1409;visibility:visible;mso-wrap-style:square;v-text-anchor:top" coordsize="86668,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" path="m,l16255,r,127284l86668,127284r,13544l,140828,,xe" fillcolor="#939ba1" stroked="f" strokeweight="0">
                <v:stroke miterlimit="83231f" joinstyle="miter" endcap="round"/>
                <v:path arrowok="t" textboxrect="0,0,86668,140828"/>
              </v:shape>
              <v:shape id="Shape 148781" o:spid="_x0000_s1037" style="position:absolute;left:7041;top:1922;width:136;height:1409;visibility:visible;mso-wrap-style:square;v-text-anchor:top" coordsize="13542,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" path="m,l13542,r,140828l,140828,,e" fillcolor="#939ba1" stroked="f" strokeweight="0">
                <v:stroke miterlimit="83231f" joinstyle="miter" endcap="round"/>
                <v:path arrowok="t" textboxrect="0,0,13542,140828"/>
              </v:shape>
              <v:shape id="Shape 143162" o:spid="_x0000_s1038" style="position:absolute;left:7421;top:1922;width:582;height:1409;visibility:visible;mso-wrap-style:square;v-text-anchor:top" coordsize="58227,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" path="m51456,r6771,l58227,25458,32499,97497r25728,l58227,108322r-31143,l16255,140828,,140828,51456,xe" fillcolor="#939ba1" stroked="f" strokeweight="0">
                <v:stroke miterlimit="83231f" joinstyle="miter" endcap="round"/>
                <v:path arrowok="t" textboxrect="0,0,58227,140828"/>
              </v:shape>
              <v:shape id="Shape 143163" o:spid="_x0000_s1039" style="position:absolute;left:8003;top:1922;width:582;height:1409;visibility:visible;mso-wrap-style:square;v-text-anchor:top" coordsize="58238,14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" path="m,l6771,,58238,140828r-16255,l31154,108322,,108322,,97497r25728,l1356,21660,,25458,,xe" fillcolor="#939ba1" stroked="f" strokeweight="0">
                <v:stroke miterlimit="83231f" joinstyle="miter" endcap="round"/>
                <v:path arrowok="t" textboxrect="0,0,58238,140828"/>
              </v:shape>
              <w10:wrap type="square" anchorx="page" anchory="page"/>
            </v:group>
          </w:pict>
        </mc:Fallback>
      </mc:AlternateContent>
    </w:r>
    <w:r>
      <w:rPr>
        <w:noProof/>
      </w:rPr>
      <w:drawing>
        <wp:anchor distT="0" distB="0" distL="114300" distR="114300" simplePos="0" relativeHeight="251647488" behindDoc="0" locked="0" layoutInCell="1" allowOverlap="0" wp14:anchorId="4F09C5CE" wp14:editId="44F654D7">
          <wp:simplePos x="0" y="0"/>
          <wp:positionH relativeFrom="page">
            <wp:posOffset>4509135</wp:posOffset>
          </wp:positionH>
          <wp:positionV relativeFrom="page">
            <wp:posOffset>572770</wp:posOffset>
          </wp:positionV>
          <wp:extent cx="2278380" cy="568325"/>
          <wp:effectExtent l="0" t="0" r="0" b="0"/>
          <wp:wrapSquare wrapText="bothSides"/>
          <wp:docPr id="14"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2278380" cy="568325"/>
                  </a:xfrm>
                  <a:prstGeom prst="rect">
                    <a:avLst/>
                  </a:prstGeom>
                </pic:spPr>
              </pic:pic>
            </a:graphicData>
          </a:graphic>
        </wp:anchor>
      </w:drawing>
    </w:r>
    <w:r>
      <w:rPr>
        <w:sz w:val="16"/>
      </w:rPr>
      <w:t xml:space="preserve"> </w:t>
    </w:r>
  </w:p>
  <w:p w14:paraId="269C75F6" w14:textId="77777777" w:rsidR="00D853EA" w:rsidRDefault="00D853EA">
    <w:pPr>
      <w:spacing w:after="0"/>
      <w:ind w:left="574"/>
    </w:pPr>
    <w:r>
      <w:rPr>
        <w:b/>
        <w:color w:val="818A8F"/>
        <w:sz w:val="14"/>
      </w:rPr>
      <w:t xml:space="preserve">Agenzia nazionale per l’attrazione  </w:t>
    </w:r>
  </w:p>
  <w:p w14:paraId="5B6636B5" w14:textId="77777777" w:rsidR="00D853EA" w:rsidRDefault="00D853EA">
    <w:pPr>
      <w:spacing w:after="0"/>
      <w:ind w:left="574"/>
    </w:pPr>
    <w:r>
      <w:rPr>
        <w:b/>
        <w:color w:val="818A8F"/>
        <w:sz w:val="14"/>
      </w:rPr>
      <w:t xml:space="preserve">degli investimenti e lo sviluppo d’impresa SpA </w:t>
    </w:r>
  </w:p>
  <w:p w14:paraId="7B4D9D82" w14:textId="77777777" w:rsidR="00D853EA" w:rsidRDefault="00D853EA">
    <w:r>
      <w:rPr>
        <w:noProof/>
      </w:rPr>
      <mc:AlternateContent>
        <mc:Choice Requires="wpg">
          <w:drawing>
            <wp:anchor distT="0" distB="0" distL="114300" distR="114300" simplePos="0" relativeHeight="251648512" behindDoc="1" locked="0" layoutInCell="1" allowOverlap="1" wp14:anchorId="3921A741" wp14:editId="5B1A38B6">
              <wp:simplePos x="0" y="0"/>
              <wp:positionH relativeFrom="page">
                <wp:posOffset>1020407</wp:posOffset>
              </wp:positionH>
              <wp:positionV relativeFrom="page">
                <wp:posOffset>3079433</wp:posOffset>
              </wp:positionV>
              <wp:extent cx="5355374" cy="5363401"/>
              <wp:effectExtent l="0" t="0" r="0" b="0"/>
              <wp:wrapNone/>
              <wp:docPr id="143174" name="Group 143174"/>
              <wp:cNvGraphicFramePr/>
              <a:graphic xmlns:a="http://schemas.openxmlformats.org/drawingml/2006/main">
                <a:graphicData uri="http://schemas.microsoft.com/office/word/2010/wordprocessingGroup">
                  <wpg:wgp>
                    <wpg:cNvGrpSpPr/>
                    <wpg:grpSpPr>
                      <a:xfrm>
                        <a:off x="0" y="0"/>
                        <a:ext cx="5355374" cy="5363401"/>
                        <a:chOff x="0" y="0"/>
                        <a:chExt cx="5355374" cy="5363401"/>
                      </a:xfrm>
                    </wpg:grpSpPr>
                    <wps:wsp>
                      <wps:cNvPr id="143208" name="Shape 143208"/>
                      <wps:cNvSpPr/>
                      <wps:spPr>
                        <a:xfrm>
                          <a:off x="0" y="4826318"/>
                          <a:ext cx="173448" cy="287606"/>
                        </a:xfrm>
                        <a:custGeom>
                          <a:avLst/>
                          <a:gdLst/>
                          <a:ahLst/>
                          <a:cxnLst/>
                          <a:rect l="0" t="0" r="0" b="0"/>
                          <a:pathLst>
                            <a:path w="173448" h="287606">
                              <a:moveTo>
                                <a:pt x="129489" y="888"/>
                              </a:moveTo>
                              <a:cubicBezTo>
                                <a:pt x="143370" y="0"/>
                                <a:pt x="157480" y="888"/>
                                <a:pt x="172288" y="5714"/>
                              </a:cubicBezTo>
                              <a:lnTo>
                                <a:pt x="173448" y="6167"/>
                              </a:lnTo>
                              <a:lnTo>
                                <a:pt x="173448" y="67972"/>
                              </a:lnTo>
                              <a:lnTo>
                                <a:pt x="157801" y="64071"/>
                              </a:lnTo>
                              <a:cubicBezTo>
                                <a:pt x="149828" y="63690"/>
                                <a:pt x="141942" y="64897"/>
                                <a:pt x="134112" y="67563"/>
                              </a:cubicBezTo>
                              <a:cubicBezTo>
                                <a:pt x="129096" y="69088"/>
                                <a:pt x="124473" y="71755"/>
                                <a:pt x="119698" y="75311"/>
                              </a:cubicBezTo>
                              <a:cubicBezTo>
                                <a:pt x="114833" y="78739"/>
                                <a:pt x="108890" y="83947"/>
                                <a:pt x="102184" y="90678"/>
                              </a:cubicBezTo>
                              <a:cubicBezTo>
                                <a:pt x="92621" y="100203"/>
                                <a:pt x="82982" y="109855"/>
                                <a:pt x="73419" y="119380"/>
                              </a:cubicBezTo>
                              <a:lnTo>
                                <a:pt x="173448" y="219408"/>
                              </a:lnTo>
                              <a:lnTo>
                                <a:pt x="173448" y="287606"/>
                              </a:lnTo>
                              <a:lnTo>
                                <a:pt x="15113" y="129286"/>
                              </a:lnTo>
                              <a:cubicBezTo>
                                <a:pt x="6401" y="120523"/>
                                <a:pt x="1778" y="113157"/>
                                <a:pt x="851" y="106680"/>
                              </a:cubicBezTo>
                              <a:cubicBezTo>
                                <a:pt x="0" y="100711"/>
                                <a:pt x="1308" y="96012"/>
                                <a:pt x="4242" y="93090"/>
                              </a:cubicBezTo>
                              <a:cubicBezTo>
                                <a:pt x="22441" y="74930"/>
                                <a:pt x="40640" y="56642"/>
                                <a:pt x="58839" y="38481"/>
                              </a:cubicBezTo>
                              <a:cubicBezTo>
                                <a:pt x="65316" y="32004"/>
                                <a:pt x="71031" y="26924"/>
                                <a:pt x="75730" y="22987"/>
                              </a:cubicBezTo>
                              <a:cubicBezTo>
                                <a:pt x="80594" y="19558"/>
                                <a:pt x="85217" y="16129"/>
                                <a:pt x="89306" y="13462"/>
                              </a:cubicBezTo>
                              <a:cubicBezTo>
                                <a:pt x="102260" y="6604"/>
                                <a:pt x="115291" y="2159"/>
                                <a:pt x="129489" y="88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209" name="Shape 143209"/>
                      <wps:cNvSpPr/>
                      <wps:spPr>
                        <a:xfrm>
                          <a:off x="173448" y="4832485"/>
                          <a:ext cx="420951" cy="530916"/>
                        </a:xfrm>
                        <a:custGeom>
                          <a:avLst/>
                          <a:gdLst/>
                          <a:ahLst/>
                          <a:cxnLst/>
                          <a:rect l="0" t="0" r="0" b="0"/>
                          <a:pathLst>
                            <a:path w="420951" h="530916">
                              <a:moveTo>
                                <a:pt x="0" y="0"/>
                              </a:moveTo>
                              <a:lnTo>
                                <a:pt x="21177" y="8263"/>
                              </a:lnTo>
                              <a:cubicBezTo>
                                <a:pt x="28609" y="11740"/>
                                <a:pt x="36052" y="15867"/>
                                <a:pt x="43570" y="20884"/>
                              </a:cubicBezTo>
                              <a:cubicBezTo>
                                <a:pt x="58531" y="30662"/>
                                <a:pt x="73567" y="43236"/>
                                <a:pt x="88719" y="58348"/>
                              </a:cubicBezTo>
                              <a:cubicBezTo>
                                <a:pt x="103197" y="72954"/>
                                <a:pt x="115008" y="87305"/>
                                <a:pt x="124279" y="100767"/>
                              </a:cubicBezTo>
                              <a:cubicBezTo>
                                <a:pt x="133804" y="114991"/>
                                <a:pt x="140408" y="128453"/>
                                <a:pt x="144853" y="141534"/>
                              </a:cubicBezTo>
                              <a:cubicBezTo>
                                <a:pt x="149679" y="154996"/>
                                <a:pt x="151965" y="167822"/>
                                <a:pt x="152346" y="180396"/>
                              </a:cubicBezTo>
                              <a:cubicBezTo>
                                <a:pt x="152727" y="192969"/>
                                <a:pt x="151457" y="205415"/>
                                <a:pt x="148409" y="217353"/>
                              </a:cubicBezTo>
                              <a:cubicBezTo>
                                <a:pt x="155648" y="216210"/>
                                <a:pt x="163649" y="216210"/>
                                <a:pt x="171650" y="217607"/>
                              </a:cubicBezTo>
                              <a:cubicBezTo>
                                <a:pt x="180032" y="219385"/>
                                <a:pt x="189303" y="221544"/>
                                <a:pt x="198955" y="225354"/>
                              </a:cubicBezTo>
                              <a:cubicBezTo>
                                <a:pt x="208607" y="229291"/>
                                <a:pt x="219148" y="233990"/>
                                <a:pt x="230451" y="240212"/>
                              </a:cubicBezTo>
                              <a:cubicBezTo>
                                <a:pt x="241754" y="246562"/>
                                <a:pt x="254327" y="253421"/>
                                <a:pt x="268043" y="261930"/>
                              </a:cubicBezTo>
                              <a:cubicBezTo>
                                <a:pt x="307540" y="286314"/>
                                <a:pt x="347418" y="310317"/>
                                <a:pt x="386788" y="334828"/>
                              </a:cubicBezTo>
                              <a:cubicBezTo>
                                <a:pt x="396694" y="341051"/>
                                <a:pt x="403552" y="345496"/>
                                <a:pt x="407235" y="348036"/>
                              </a:cubicBezTo>
                              <a:cubicBezTo>
                                <a:pt x="411172" y="350830"/>
                                <a:pt x="414093" y="353243"/>
                                <a:pt x="415744" y="354894"/>
                              </a:cubicBezTo>
                              <a:cubicBezTo>
                                <a:pt x="417522" y="356671"/>
                                <a:pt x="418919" y="358577"/>
                                <a:pt x="419808" y="360228"/>
                              </a:cubicBezTo>
                              <a:cubicBezTo>
                                <a:pt x="420824" y="362006"/>
                                <a:pt x="420951" y="363784"/>
                                <a:pt x="420697" y="366196"/>
                              </a:cubicBezTo>
                              <a:cubicBezTo>
                                <a:pt x="420316" y="368610"/>
                                <a:pt x="419173" y="371022"/>
                                <a:pt x="417141" y="373817"/>
                              </a:cubicBezTo>
                              <a:cubicBezTo>
                                <a:pt x="415109" y="376484"/>
                                <a:pt x="412315" y="380040"/>
                                <a:pt x="408251" y="383977"/>
                              </a:cubicBezTo>
                              <a:cubicBezTo>
                                <a:pt x="404949" y="387279"/>
                                <a:pt x="401774" y="389692"/>
                                <a:pt x="399234" y="391596"/>
                              </a:cubicBezTo>
                              <a:cubicBezTo>
                                <a:pt x="396694" y="393374"/>
                                <a:pt x="394281" y="394645"/>
                                <a:pt x="391614" y="394645"/>
                              </a:cubicBezTo>
                              <a:cubicBezTo>
                                <a:pt x="389201" y="395026"/>
                                <a:pt x="386788" y="394645"/>
                                <a:pt x="384502" y="393629"/>
                              </a:cubicBezTo>
                              <a:cubicBezTo>
                                <a:pt x="382089" y="392612"/>
                                <a:pt x="379168" y="390962"/>
                                <a:pt x="375866" y="388803"/>
                              </a:cubicBezTo>
                              <a:cubicBezTo>
                                <a:pt x="333956" y="362260"/>
                                <a:pt x="291538" y="336224"/>
                                <a:pt x="249755" y="309809"/>
                              </a:cubicBezTo>
                              <a:cubicBezTo>
                                <a:pt x="235150" y="300792"/>
                                <a:pt x="221561" y="292918"/>
                                <a:pt x="208861" y="286060"/>
                              </a:cubicBezTo>
                              <a:cubicBezTo>
                                <a:pt x="196161" y="279202"/>
                                <a:pt x="184096" y="274630"/>
                                <a:pt x="172920" y="271582"/>
                              </a:cubicBezTo>
                              <a:cubicBezTo>
                                <a:pt x="161744" y="268534"/>
                                <a:pt x="151584" y="268153"/>
                                <a:pt x="141932" y="269549"/>
                              </a:cubicBezTo>
                              <a:cubicBezTo>
                                <a:pt x="132788" y="271328"/>
                                <a:pt x="123898" y="276154"/>
                                <a:pt x="116278" y="283773"/>
                              </a:cubicBezTo>
                              <a:cubicBezTo>
                                <a:pt x="108531" y="291521"/>
                                <a:pt x="101038" y="299014"/>
                                <a:pt x="93418" y="306634"/>
                              </a:cubicBezTo>
                              <a:cubicBezTo>
                                <a:pt x="155140" y="368483"/>
                                <a:pt x="216989" y="430205"/>
                                <a:pt x="278711" y="491927"/>
                              </a:cubicBezTo>
                              <a:cubicBezTo>
                                <a:pt x="280362" y="493705"/>
                                <a:pt x="281886" y="495610"/>
                                <a:pt x="282648" y="497515"/>
                              </a:cubicBezTo>
                              <a:cubicBezTo>
                                <a:pt x="283410" y="499420"/>
                                <a:pt x="283410" y="501452"/>
                                <a:pt x="282902" y="503230"/>
                              </a:cubicBezTo>
                              <a:cubicBezTo>
                                <a:pt x="282521" y="505770"/>
                                <a:pt x="281632" y="507929"/>
                                <a:pt x="280108" y="510849"/>
                              </a:cubicBezTo>
                              <a:cubicBezTo>
                                <a:pt x="278203" y="513262"/>
                                <a:pt x="275917" y="516437"/>
                                <a:pt x="272488" y="519867"/>
                              </a:cubicBezTo>
                              <a:cubicBezTo>
                                <a:pt x="269059" y="523169"/>
                                <a:pt x="266138" y="525328"/>
                                <a:pt x="263725" y="527233"/>
                              </a:cubicBezTo>
                              <a:cubicBezTo>
                                <a:pt x="260804" y="528757"/>
                                <a:pt x="258391" y="529899"/>
                                <a:pt x="255851" y="530281"/>
                              </a:cubicBezTo>
                              <a:cubicBezTo>
                                <a:pt x="253819" y="530916"/>
                                <a:pt x="252168" y="530789"/>
                                <a:pt x="250136" y="530027"/>
                              </a:cubicBezTo>
                              <a:cubicBezTo>
                                <a:pt x="248231" y="529265"/>
                                <a:pt x="246326" y="527741"/>
                                <a:pt x="244675" y="526090"/>
                              </a:cubicBezTo>
                              <a:lnTo>
                                <a:pt x="0" y="281439"/>
                              </a:lnTo>
                              <a:lnTo>
                                <a:pt x="0" y="213241"/>
                              </a:lnTo>
                              <a:lnTo>
                                <a:pt x="46656" y="259897"/>
                              </a:lnTo>
                              <a:cubicBezTo>
                                <a:pt x="57769" y="248848"/>
                                <a:pt x="68868" y="237672"/>
                                <a:pt x="79956" y="226623"/>
                              </a:cubicBezTo>
                              <a:cubicBezTo>
                                <a:pt x="88973" y="217607"/>
                                <a:pt x="94815" y="207701"/>
                                <a:pt x="97736" y="197414"/>
                              </a:cubicBezTo>
                              <a:cubicBezTo>
                                <a:pt x="100403" y="187254"/>
                                <a:pt x="100911" y="176840"/>
                                <a:pt x="98371" y="165791"/>
                              </a:cubicBezTo>
                              <a:cubicBezTo>
                                <a:pt x="96339" y="154996"/>
                                <a:pt x="91894" y="144073"/>
                                <a:pt x="84909" y="132771"/>
                              </a:cubicBezTo>
                              <a:cubicBezTo>
                                <a:pt x="77797" y="121721"/>
                                <a:pt x="69097" y="111054"/>
                                <a:pt x="58683" y="100640"/>
                              </a:cubicBezTo>
                              <a:cubicBezTo>
                                <a:pt x="41487" y="83368"/>
                                <a:pt x="24838" y="71176"/>
                                <a:pt x="8556" y="63937"/>
                              </a:cubicBezTo>
                              <a:lnTo>
                                <a:pt x="0" y="618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207" name="Shape 143207"/>
                      <wps:cNvSpPr/>
                      <wps:spPr>
                        <a:xfrm>
                          <a:off x="216395" y="4681411"/>
                          <a:ext cx="461061" cy="461391"/>
                        </a:xfrm>
                        <a:custGeom>
                          <a:avLst/>
                          <a:gdLst/>
                          <a:ahLst/>
                          <a:cxnLst/>
                          <a:rect l="0" t="0" r="0" b="0"/>
                          <a:pathLst>
                            <a:path w="461061" h="461391">
                              <a:moveTo>
                                <a:pt x="26911" y="381"/>
                              </a:moveTo>
                              <a:cubicBezTo>
                                <a:pt x="29312" y="0"/>
                                <a:pt x="31153" y="127"/>
                                <a:pt x="33007" y="889"/>
                              </a:cubicBezTo>
                              <a:cubicBezTo>
                                <a:pt x="34976" y="1651"/>
                                <a:pt x="36881" y="3048"/>
                                <a:pt x="38659" y="4826"/>
                              </a:cubicBezTo>
                              <a:cubicBezTo>
                                <a:pt x="177851" y="144018"/>
                                <a:pt x="317043" y="283211"/>
                                <a:pt x="456362" y="422529"/>
                              </a:cubicBezTo>
                              <a:cubicBezTo>
                                <a:pt x="458013" y="424180"/>
                                <a:pt x="459537" y="426086"/>
                                <a:pt x="460172" y="428117"/>
                              </a:cubicBezTo>
                              <a:cubicBezTo>
                                <a:pt x="461061" y="430022"/>
                                <a:pt x="461061" y="431800"/>
                                <a:pt x="460426" y="433832"/>
                              </a:cubicBezTo>
                              <a:cubicBezTo>
                                <a:pt x="460172" y="436245"/>
                                <a:pt x="459156" y="438404"/>
                                <a:pt x="457632" y="441452"/>
                              </a:cubicBezTo>
                              <a:cubicBezTo>
                                <a:pt x="455854" y="443865"/>
                                <a:pt x="453441" y="447040"/>
                                <a:pt x="450012" y="450469"/>
                              </a:cubicBezTo>
                              <a:cubicBezTo>
                                <a:pt x="446837" y="453644"/>
                                <a:pt x="443662" y="455930"/>
                                <a:pt x="441249" y="457836"/>
                              </a:cubicBezTo>
                              <a:cubicBezTo>
                                <a:pt x="438328" y="459232"/>
                                <a:pt x="435915" y="460502"/>
                                <a:pt x="433502" y="460756"/>
                              </a:cubicBezTo>
                              <a:cubicBezTo>
                                <a:pt x="431470" y="461391"/>
                                <a:pt x="429692" y="461391"/>
                                <a:pt x="427787" y="460502"/>
                              </a:cubicBezTo>
                              <a:cubicBezTo>
                                <a:pt x="425755" y="459867"/>
                                <a:pt x="423850" y="458343"/>
                                <a:pt x="422199" y="456692"/>
                              </a:cubicBezTo>
                              <a:cubicBezTo>
                                <a:pt x="282880" y="317373"/>
                                <a:pt x="143688" y="178181"/>
                                <a:pt x="4470" y="38989"/>
                              </a:cubicBezTo>
                              <a:cubicBezTo>
                                <a:pt x="2781" y="37212"/>
                                <a:pt x="1549" y="35052"/>
                                <a:pt x="699" y="33147"/>
                              </a:cubicBezTo>
                              <a:cubicBezTo>
                                <a:pt x="0" y="31242"/>
                                <a:pt x="0" y="29211"/>
                                <a:pt x="394" y="26797"/>
                              </a:cubicBezTo>
                              <a:cubicBezTo>
                                <a:pt x="1079" y="24765"/>
                                <a:pt x="2235" y="22352"/>
                                <a:pt x="3708" y="19558"/>
                              </a:cubicBezTo>
                              <a:cubicBezTo>
                                <a:pt x="5474" y="17018"/>
                                <a:pt x="7798" y="14097"/>
                                <a:pt x="10719" y="11176"/>
                              </a:cubicBezTo>
                              <a:cubicBezTo>
                                <a:pt x="14110" y="7747"/>
                                <a:pt x="17196" y="5207"/>
                                <a:pt x="19749" y="3429"/>
                              </a:cubicBezTo>
                              <a:cubicBezTo>
                                <a:pt x="22669" y="1905"/>
                                <a:pt x="24841" y="1016"/>
                                <a:pt x="26911"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206" name="Shape 143206"/>
                      <wps:cNvSpPr/>
                      <wps:spPr>
                        <a:xfrm>
                          <a:off x="343192" y="4509961"/>
                          <a:ext cx="495427" cy="524511"/>
                        </a:xfrm>
                        <a:custGeom>
                          <a:avLst/>
                          <a:gdLst/>
                          <a:ahLst/>
                          <a:cxnLst/>
                          <a:rect l="0" t="0" r="0" b="0"/>
                          <a:pathLst>
                            <a:path w="495427" h="524511">
                              <a:moveTo>
                                <a:pt x="94615" y="127"/>
                              </a:moveTo>
                              <a:cubicBezTo>
                                <a:pt x="102362" y="0"/>
                                <a:pt x="107569" y="0"/>
                                <a:pt x="110998" y="636"/>
                              </a:cubicBezTo>
                              <a:cubicBezTo>
                                <a:pt x="114554" y="1778"/>
                                <a:pt x="116967" y="2667"/>
                                <a:pt x="118364" y="3302"/>
                              </a:cubicBezTo>
                              <a:cubicBezTo>
                                <a:pt x="120015" y="4318"/>
                                <a:pt x="122174" y="5462"/>
                                <a:pt x="124079" y="7112"/>
                              </a:cubicBezTo>
                              <a:cubicBezTo>
                                <a:pt x="126365" y="8890"/>
                                <a:pt x="128778" y="11049"/>
                                <a:pt x="131699" y="13462"/>
                              </a:cubicBezTo>
                              <a:cubicBezTo>
                                <a:pt x="134620" y="15875"/>
                                <a:pt x="138049" y="19304"/>
                                <a:pt x="142367" y="23622"/>
                              </a:cubicBezTo>
                              <a:cubicBezTo>
                                <a:pt x="146431" y="27687"/>
                                <a:pt x="150114" y="31369"/>
                                <a:pt x="152908" y="34671"/>
                              </a:cubicBezTo>
                              <a:cubicBezTo>
                                <a:pt x="155702" y="37846"/>
                                <a:pt x="157988" y="41021"/>
                                <a:pt x="159639" y="43435"/>
                              </a:cubicBezTo>
                              <a:cubicBezTo>
                                <a:pt x="161671" y="46101"/>
                                <a:pt x="162306" y="48133"/>
                                <a:pt x="162814" y="49657"/>
                              </a:cubicBezTo>
                              <a:cubicBezTo>
                                <a:pt x="163068" y="51562"/>
                                <a:pt x="162814" y="52960"/>
                                <a:pt x="161925" y="53975"/>
                              </a:cubicBezTo>
                              <a:cubicBezTo>
                                <a:pt x="160528" y="55372"/>
                                <a:pt x="156464" y="56135"/>
                                <a:pt x="150495" y="56007"/>
                              </a:cubicBezTo>
                              <a:cubicBezTo>
                                <a:pt x="144145" y="56007"/>
                                <a:pt x="136779" y="56262"/>
                                <a:pt x="128270" y="56769"/>
                              </a:cubicBezTo>
                              <a:cubicBezTo>
                                <a:pt x="119888" y="57531"/>
                                <a:pt x="110998" y="59055"/>
                                <a:pt x="101600" y="61849"/>
                              </a:cubicBezTo>
                              <a:cubicBezTo>
                                <a:pt x="92329" y="64897"/>
                                <a:pt x="83693" y="70231"/>
                                <a:pt x="76073" y="77978"/>
                              </a:cubicBezTo>
                              <a:cubicBezTo>
                                <a:pt x="68834" y="85090"/>
                                <a:pt x="64262" y="92837"/>
                                <a:pt x="62103" y="101346"/>
                              </a:cubicBezTo>
                              <a:cubicBezTo>
                                <a:pt x="60198" y="109982"/>
                                <a:pt x="59944" y="118745"/>
                                <a:pt x="62103" y="127509"/>
                              </a:cubicBezTo>
                              <a:cubicBezTo>
                                <a:pt x="64135" y="136271"/>
                                <a:pt x="67945" y="145288"/>
                                <a:pt x="73533" y="154432"/>
                              </a:cubicBezTo>
                              <a:cubicBezTo>
                                <a:pt x="79248" y="163576"/>
                                <a:pt x="86106" y="172086"/>
                                <a:pt x="94488" y="180467"/>
                              </a:cubicBezTo>
                              <a:cubicBezTo>
                                <a:pt x="106680" y="192660"/>
                                <a:pt x="118745" y="201422"/>
                                <a:pt x="130683" y="206756"/>
                              </a:cubicBezTo>
                              <a:cubicBezTo>
                                <a:pt x="142875" y="212217"/>
                                <a:pt x="154940" y="215392"/>
                                <a:pt x="167132" y="216789"/>
                              </a:cubicBezTo>
                              <a:cubicBezTo>
                                <a:pt x="179324" y="218187"/>
                                <a:pt x="191770" y="217678"/>
                                <a:pt x="204343" y="216536"/>
                              </a:cubicBezTo>
                              <a:cubicBezTo>
                                <a:pt x="217043" y="215519"/>
                                <a:pt x="229489" y="213487"/>
                                <a:pt x="242570" y="211963"/>
                              </a:cubicBezTo>
                              <a:cubicBezTo>
                                <a:pt x="255651" y="210566"/>
                                <a:pt x="269113" y="209550"/>
                                <a:pt x="282829" y="209550"/>
                              </a:cubicBezTo>
                              <a:cubicBezTo>
                                <a:pt x="296799" y="209677"/>
                                <a:pt x="311277" y="211074"/>
                                <a:pt x="326009" y="214885"/>
                              </a:cubicBezTo>
                              <a:cubicBezTo>
                                <a:pt x="340614" y="218948"/>
                                <a:pt x="356362" y="225298"/>
                                <a:pt x="372237" y="234442"/>
                              </a:cubicBezTo>
                              <a:cubicBezTo>
                                <a:pt x="388239" y="243967"/>
                                <a:pt x="405003" y="257429"/>
                                <a:pt x="422148" y="274574"/>
                              </a:cubicBezTo>
                              <a:cubicBezTo>
                                <a:pt x="442722" y="295148"/>
                                <a:pt x="458597" y="315595"/>
                                <a:pt x="470154" y="335662"/>
                              </a:cubicBezTo>
                              <a:cubicBezTo>
                                <a:pt x="481457" y="355981"/>
                                <a:pt x="488442" y="375666"/>
                                <a:pt x="491998" y="394462"/>
                              </a:cubicBezTo>
                              <a:cubicBezTo>
                                <a:pt x="495427" y="413386"/>
                                <a:pt x="494157" y="431165"/>
                                <a:pt x="489458" y="447421"/>
                              </a:cubicBezTo>
                              <a:cubicBezTo>
                                <a:pt x="484632" y="463804"/>
                                <a:pt x="475742" y="478028"/>
                                <a:pt x="463423" y="490347"/>
                              </a:cubicBezTo>
                              <a:cubicBezTo>
                                <a:pt x="454914" y="498856"/>
                                <a:pt x="445643" y="505461"/>
                                <a:pt x="435864" y="510413"/>
                              </a:cubicBezTo>
                              <a:cubicBezTo>
                                <a:pt x="426212" y="515366"/>
                                <a:pt x="416687" y="519049"/>
                                <a:pt x="407162" y="520954"/>
                              </a:cubicBezTo>
                              <a:cubicBezTo>
                                <a:pt x="397764" y="522987"/>
                                <a:pt x="389128" y="524384"/>
                                <a:pt x="381635" y="524384"/>
                              </a:cubicBezTo>
                              <a:cubicBezTo>
                                <a:pt x="374015" y="524511"/>
                                <a:pt x="367792" y="524129"/>
                                <a:pt x="363728" y="522732"/>
                              </a:cubicBezTo>
                              <a:cubicBezTo>
                                <a:pt x="359410" y="521589"/>
                                <a:pt x="354965" y="519557"/>
                                <a:pt x="350012" y="515620"/>
                              </a:cubicBezTo>
                              <a:cubicBezTo>
                                <a:pt x="345186" y="512445"/>
                                <a:pt x="339344" y="507492"/>
                                <a:pt x="332232" y="500380"/>
                              </a:cubicBezTo>
                              <a:cubicBezTo>
                                <a:pt x="327279" y="495427"/>
                                <a:pt x="323342" y="491110"/>
                                <a:pt x="320294" y="487553"/>
                              </a:cubicBezTo>
                              <a:cubicBezTo>
                                <a:pt x="317373" y="484378"/>
                                <a:pt x="315087" y="481330"/>
                                <a:pt x="313690" y="478663"/>
                              </a:cubicBezTo>
                              <a:cubicBezTo>
                                <a:pt x="312293" y="475996"/>
                                <a:pt x="311531" y="473964"/>
                                <a:pt x="311277" y="472313"/>
                              </a:cubicBezTo>
                              <a:cubicBezTo>
                                <a:pt x="311404" y="470789"/>
                                <a:pt x="312166" y="469519"/>
                                <a:pt x="313055" y="468503"/>
                              </a:cubicBezTo>
                              <a:cubicBezTo>
                                <a:pt x="314833" y="466725"/>
                                <a:pt x="319659" y="465963"/>
                                <a:pt x="326771" y="466217"/>
                              </a:cubicBezTo>
                              <a:cubicBezTo>
                                <a:pt x="333756" y="466598"/>
                                <a:pt x="342392" y="466725"/>
                                <a:pt x="352044" y="465837"/>
                              </a:cubicBezTo>
                              <a:cubicBezTo>
                                <a:pt x="361823" y="464947"/>
                                <a:pt x="372491" y="462788"/>
                                <a:pt x="383794" y="459105"/>
                              </a:cubicBezTo>
                              <a:cubicBezTo>
                                <a:pt x="395224" y="455803"/>
                                <a:pt x="405765" y="449072"/>
                                <a:pt x="415544" y="439293"/>
                              </a:cubicBezTo>
                              <a:cubicBezTo>
                                <a:pt x="422910" y="431927"/>
                                <a:pt x="428244" y="423418"/>
                                <a:pt x="430911" y="413893"/>
                              </a:cubicBezTo>
                              <a:cubicBezTo>
                                <a:pt x="433705" y="404241"/>
                                <a:pt x="434340" y="394462"/>
                                <a:pt x="432308" y="383540"/>
                              </a:cubicBezTo>
                              <a:cubicBezTo>
                                <a:pt x="430530" y="373126"/>
                                <a:pt x="426720" y="362331"/>
                                <a:pt x="419862" y="350901"/>
                              </a:cubicBezTo>
                              <a:cubicBezTo>
                                <a:pt x="413131" y="339471"/>
                                <a:pt x="404241" y="328168"/>
                                <a:pt x="392811" y="316738"/>
                              </a:cubicBezTo>
                              <a:cubicBezTo>
                                <a:pt x="380492" y="304292"/>
                                <a:pt x="368427" y="295529"/>
                                <a:pt x="356235" y="290068"/>
                              </a:cubicBezTo>
                              <a:cubicBezTo>
                                <a:pt x="344297" y="284607"/>
                                <a:pt x="332105" y="281432"/>
                                <a:pt x="319913" y="279909"/>
                              </a:cubicBezTo>
                              <a:cubicBezTo>
                                <a:pt x="308356" y="278765"/>
                                <a:pt x="296164" y="279019"/>
                                <a:pt x="283464" y="280162"/>
                              </a:cubicBezTo>
                              <a:cubicBezTo>
                                <a:pt x="271018" y="281560"/>
                                <a:pt x="258318" y="283337"/>
                                <a:pt x="245237" y="284735"/>
                              </a:cubicBezTo>
                              <a:cubicBezTo>
                                <a:pt x="232156" y="286259"/>
                                <a:pt x="219075" y="287528"/>
                                <a:pt x="205105" y="287274"/>
                              </a:cubicBezTo>
                              <a:cubicBezTo>
                                <a:pt x="191135" y="286893"/>
                                <a:pt x="176911" y="285242"/>
                                <a:pt x="162052" y="281051"/>
                              </a:cubicBezTo>
                              <a:cubicBezTo>
                                <a:pt x="147320" y="276861"/>
                                <a:pt x="131826" y="270384"/>
                                <a:pt x="115697" y="260731"/>
                              </a:cubicBezTo>
                              <a:cubicBezTo>
                                <a:pt x="100076" y="251714"/>
                                <a:pt x="83058" y="238379"/>
                                <a:pt x="65278" y="220599"/>
                              </a:cubicBezTo>
                              <a:cubicBezTo>
                                <a:pt x="46990" y="202438"/>
                                <a:pt x="32893" y="184277"/>
                                <a:pt x="22352" y="165862"/>
                              </a:cubicBezTo>
                              <a:cubicBezTo>
                                <a:pt x="11938" y="148082"/>
                                <a:pt x="5969" y="130556"/>
                                <a:pt x="3048" y="113919"/>
                              </a:cubicBezTo>
                              <a:cubicBezTo>
                                <a:pt x="0" y="97410"/>
                                <a:pt x="1016" y="81788"/>
                                <a:pt x="5588" y="66929"/>
                              </a:cubicBezTo>
                              <a:cubicBezTo>
                                <a:pt x="9906" y="52451"/>
                                <a:pt x="17907" y="39751"/>
                                <a:pt x="29083" y="28702"/>
                              </a:cubicBezTo>
                              <a:cubicBezTo>
                                <a:pt x="34798" y="22861"/>
                                <a:pt x="41275" y="17780"/>
                                <a:pt x="48768" y="13716"/>
                              </a:cubicBezTo>
                              <a:cubicBezTo>
                                <a:pt x="56134" y="9779"/>
                                <a:pt x="63881" y="6731"/>
                                <a:pt x="71755" y="4191"/>
                              </a:cubicBezTo>
                              <a:cubicBezTo>
                                <a:pt x="79756" y="2287"/>
                                <a:pt x="87249" y="636"/>
                                <a:pt x="94615"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205" name="Shape 143205"/>
                      <wps:cNvSpPr/>
                      <wps:spPr>
                        <a:xfrm>
                          <a:off x="509435" y="4286568"/>
                          <a:ext cx="564261" cy="562990"/>
                        </a:xfrm>
                        <a:custGeom>
                          <a:avLst/>
                          <a:gdLst/>
                          <a:ahLst/>
                          <a:cxnLst/>
                          <a:rect l="0" t="0" r="0" b="0"/>
                          <a:pathLst>
                            <a:path w="564261" h="562990">
                              <a:moveTo>
                                <a:pt x="130429" y="0"/>
                              </a:moveTo>
                              <a:cubicBezTo>
                                <a:pt x="132207" y="254"/>
                                <a:pt x="134112" y="888"/>
                                <a:pt x="136779" y="2286"/>
                              </a:cubicBezTo>
                              <a:cubicBezTo>
                                <a:pt x="139319" y="3810"/>
                                <a:pt x="142113" y="5714"/>
                                <a:pt x="145542" y="8382"/>
                              </a:cubicBezTo>
                              <a:cubicBezTo>
                                <a:pt x="148717" y="11176"/>
                                <a:pt x="153035" y="15112"/>
                                <a:pt x="157480" y="19431"/>
                              </a:cubicBezTo>
                              <a:cubicBezTo>
                                <a:pt x="161417" y="23495"/>
                                <a:pt x="164465" y="27051"/>
                                <a:pt x="167386" y="30226"/>
                              </a:cubicBezTo>
                              <a:cubicBezTo>
                                <a:pt x="170053" y="33655"/>
                                <a:pt x="172339" y="36830"/>
                                <a:pt x="173482" y="38988"/>
                              </a:cubicBezTo>
                              <a:cubicBezTo>
                                <a:pt x="174879" y="41656"/>
                                <a:pt x="175514" y="43561"/>
                                <a:pt x="175768" y="45338"/>
                              </a:cubicBezTo>
                              <a:cubicBezTo>
                                <a:pt x="175895" y="47498"/>
                                <a:pt x="175133" y="48768"/>
                                <a:pt x="174117" y="49784"/>
                              </a:cubicBezTo>
                              <a:cubicBezTo>
                                <a:pt x="140716" y="83185"/>
                                <a:pt x="107315" y="116586"/>
                                <a:pt x="73787" y="150113"/>
                              </a:cubicBezTo>
                              <a:cubicBezTo>
                                <a:pt x="119380" y="195580"/>
                                <a:pt x="164846" y="241046"/>
                                <a:pt x="210312" y="286638"/>
                              </a:cubicBezTo>
                              <a:cubicBezTo>
                                <a:pt x="239014" y="257937"/>
                                <a:pt x="267716" y="229235"/>
                                <a:pt x="296418" y="200533"/>
                              </a:cubicBezTo>
                              <a:cubicBezTo>
                                <a:pt x="297434" y="199517"/>
                                <a:pt x="298831" y="198882"/>
                                <a:pt x="300736" y="198882"/>
                              </a:cubicBezTo>
                              <a:cubicBezTo>
                                <a:pt x="302514" y="199136"/>
                                <a:pt x="305054" y="200025"/>
                                <a:pt x="307340" y="201168"/>
                              </a:cubicBezTo>
                              <a:cubicBezTo>
                                <a:pt x="309626" y="202184"/>
                                <a:pt x="312674" y="204470"/>
                                <a:pt x="315849" y="207263"/>
                              </a:cubicBezTo>
                              <a:cubicBezTo>
                                <a:pt x="319151" y="210185"/>
                                <a:pt x="323088" y="213613"/>
                                <a:pt x="327406" y="217932"/>
                              </a:cubicBezTo>
                              <a:cubicBezTo>
                                <a:pt x="331470" y="221996"/>
                                <a:pt x="334518" y="225552"/>
                                <a:pt x="337439" y="228854"/>
                              </a:cubicBezTo>
                              <a:cubicBezTo>
                                <a:pt x="340233" y="232029"/>
                                <a:pt x="342265" y="234823"/>
                                <a:pt x="343281" y="237109"/>
                              </a:cubicBezTo>
                              <a:cubicBezTo>
                                <a:pt x="344424" y="239395"/>
                                <a:pt x="344932" y="241427"/>
                                <a:pt x="344805" y="242951"/>
                              </a:cubicBezTo>
                              <a:cubicBezTo>
                                <a:pt x="344805" y="244983"/>
                                <a:pt x="344170" y="246380"/>
                                <a:pt x="343154" y="247396"/>
                              </a:cubicBezTo>
                              <a:cubicBezTo>
                                <a:pt x="314579" y="275971"/>
                                <a:pt x="285877" y="304673"/>
                                <a:pt x="257175" y="333375"/>
                              </a:cubicBezTo>
                              <a:cubicBezTo>
                                <a:pt x="308991" y="385318"/>
                                <a:pt x="360934" y="437261"/>
                                <a:pt x="412877" y="489077"/>
                              </a:cubicBezTo>
                              <a:cubicBezTo>
                                <a:pt x="446786" y="455168"/>
                                <a:pt x="480695" y="421259"/>
                                <a:pt x="514604" y="387350"/>
                              </a:cubicBezTo>
                              <a:cubicBezTo>
                                <a:pt x="515620" y="386461"/>
                                <a:pt x="516890" y="385699"/>
                                <a:pt x="518922" y="385699"/>
                              </a:cubicBezTo>
                              <a:cubicBezTo>
                                <a:pt x="520700" y="385953"/>
                                <a:pt x="522859" y="386461"/>
                                <a:pt x="525145" y="387604"/>
                              </a:cubicBezTo>
                              <a:cubicBezTo>
                                <a:pt x="527812" y="389001"/>
                                <a:pt x="530733" y="390779"/>
                                <a:pt x="533908" y="393573"/>
                              </a:cubicBezTo>
                              <a:cubicBezTo>
                                <a:pt x="537210" y="396367"/>
                                <a:pt x="541274" y="400304"/>
                                <a:pt x="545719" y="404622"/>
                              </a:cubicBezTo>
                              <a:cubicBezTo>
                                <a:pt x="549783" y="408686"/>
                                <a:pt x="552958" y="412242"/>
                                <a:pt x="555752" y="415417"/>
                              </a:cubicBezTo>
                              <a:cubicBezTo>
                                <a:pt x="558673" y="418592"/>
                                <a:pt x="560705" y="421894"/>
                                <a:pt x="562102" y="424561"/>
                              </a:cubicBezTo>
                              <a:cubicBezTo>
                                <a:pt x="563499" y="427101"/>
                                <a:pt x="564134" y="429387"/>
                                <a:pt x="564261" y="431164"/>
                              </a:cubicBezTo>
                              <a:cubicBezTo>
                                <a:pt x="564261" y="433197"/>
                                <a:pt x="563626" y="434467"/>
                                <a:pt x="562610" y="435483"/>
                              </a:cubicBezTo>
                              <a:cubicBezTo>
                                <a:pt x="521589" y="476504"/>
                                <a:pt x="480568" y="517525"/>
                                <a:pt x="439420" y="558546"/>
                              </a:cubicBezTo>
                              <a:cubicBezTo>
                                <a:pt x="436499" y="561594"/>
                                <a:pt x="431927" y="562990"/>
                                <a:pt x="425704" y="561721"/>
                              </a:cubicBezTo>
                              <a:cubicBezTo>
                                <a:pt x="419481" y="561213"/>
                                <a:pt x="411988" y="556387"/>
                                <a:pt x="403352" y="547751"/>
                              </a:cubicBezTo>
                              <a:cubicBezTo>
                                <a:pt x="273939" y="418338"/>
                                <a:pt x="144526" y="288925"/>
                                <a:pt x="15113" y="159512"/>
                              </a:cubicBezTo>
                              <a:cubicBezTo>
                                <a:pt x="6477" y="150876"/>
                                <a:pt x="1778" y="143510"/>
                                <a:pt x="889" y="137033"/>
                              </a:cubicBezTo>
                              <a:cubicBezTo>
                                <a:pt x="0" y="131063"/>
                                <a:pt x="1270" y="126364"/>
                                <a:pt x="4318" y="123444"/>
                              </a:cubicBezTo>
                              <a:cubicBezTo>
                                <a:pt x="44958" y="82804"/>
                                <a:pt x="85471" y="42163"/>
                                <a:pt x="125984" y="1651"/>
                              </a:cubicBezTo>
                              <a:cubicBezTo>
                                <a:pt x="127000" y="635"/>
                                <a:pt x="128397" y="0"/>
                                <a:pt x="1304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203" name="Shape 143203"/>
                      <wps:cNvSpPr/>
                      <wps:spPr>
                        <a:xfrm>
                          <a:off x="707682" y="4118420"/>
                          <a:ext cx="173555" cy="287855"/>
                        </a:xfrm>
                        <a:custGeom>
                          <a:avLst/>
                          <a:gdLst/>
                          <a:ahLst/>
                          <a:cxnLst/>
                          <a:rect l="0" t="0" r="0" b="0"/>
                          <a:pathLst>
                            <a:path w="173555" h="287855">
                              <a:moveTo>
                                <a:pt x="129540" y="1015"/>
                              </a:moveTo>
                              <a:cubicBezTo>
                                <a:pt x="143510" y="0"/>
                                <a:pt x="157480" y="1143"/>
                                <a:pt x="172466" y="5842"/>
                              </a:cubicBezTo>
                              <a:lnTo>
                                <a:pt x="173555" y="6267"/>
                              </a:lnTo>
                              <a:lnTo>
                                <a:pt x="173555" y="68098"/>
                              </a:lnTo>
                              <a:lnTo>
                                <a:pt x="157877" y="64134"/>
                              </a:lnTo>
                              <a:cubicBezTo>
                                <a:pt x="149923" y="63722"/>
                                <a:pt x="142049" y="64897"/>
                                <a:pt x="134239" y="67563"/>
                              </a:cubicBezTo>
                              <a:cubicBezTo>
                                <a:pt x="129159" y="69342"/>
                                <a:pt x="124587" y="71882"/>
                                <a:pt x="119761" y="75437"/>
                              </a:cubicBezTo>
                              <a:cubicBezTo>
                                <a:pt x="114935" y="78867"/>
                                <a:pt x="108966" y="84074"/>
                                <a:pt x="102235" y="90805"/>
                              </a:cubicBezTo>
                              <a:cubicBezTo>
                                <a:pt x="92710" y="100330"/>
                                <a:pt x="83058" y="109982"/>
                                <a:pt x="73533" y="119507"/>
                              </a:cubicBezTo>
                              <a:lnTo>
                                <a:pt x="173555" y="219528"/>
                              </a:lnTo>
                              <a:lnTo>
                                <a:pt x="173555" y="287855"/>
                              </a:lnTo>
                              <a:lnTo>
                                <a:pt x="15113" y="129412"/>
                              </a:lnTo>
                              <a:cubicBezTo>
                                <a:pt x="6477" y="120777"/>
                                <a:pt x="1905" y="113284"/>
                                <a:pt x="889" y="106807"/>
                              </a:cubicBezTo>
                              <a:cubicBezTo>
                                <a:pt x="0" y="100964"/>
                                <a:pt x="1397" y="96265"/>
                                <a:pt x="4318" y="93218"/>
                              </a:cubicBezTo>
                              <a:cubicBezTo>
                                <a:pt x="22606" y="75057"/>
                                <a:pt x="40640" y="56896"/>
                                <a:pt x="58928" y="38735"/>
                              </a:cubicBezTo>
                              <a:cubicBezTo>
                                <a:pt x="65405" y="32131"/>
                                <a:pt x="71120" y="27051"/>
                                <a:pt x="75819" y="23113"/>
                              </a:cubicBezTo>
                              <a:cubicBezTo>
                                <a:pt x="80772" y="19685"/>
                                <a:pt x="85217" y="16256"/>
                                <a:pt x="89408" y="13588"/>
                              </a:cubicBezTo>
                              <a:cubicBezTo>
                                <a:pt x="102362" y="6858"/>
                                <a:pt x="115443" y="2159"/>
                                <a:pt x="129540" y="101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204" name="Shape 143204"/>
                      <wps:cNvSpPr/>
                      <wps:spPr>
                        <a:xfrm>
                          <a:off x="881237" y="4124687"/>
                          <a:ext cx="420932" cy="530943"/>
                        </a:xfrm>
                        <a:custGeom>
                          <a:avLst/>
                          <a:gdLst/>
                          <a:ahLst/>
                          <a:cxnLst/>
                          <a:rect l="0" t="0" r="0" b="0"/>
                          <a:pathLst>
                            <a:path w="420932" h="530943">
                              <a:moveTo>
                                <a:pt x="0" y="0"/>
                              </a:moveTo>
                              <a:lnTo>
                                <a:pt x="21168" y="8274"/>
                              </a:lnTo>
                              <a:cubicBezTo>
                                <a:pt x="28597" y="11735"/>
                                <a:pt x="36058" y="15831"/>
                                <a:pt x="43615" y="20784"/>
                              </a:cubicBezTo>
                              <a:cubicBezTo>
                                <a:pt x="58474" y="30817"/>
                                <a:pt x="73460" y="43390"/>
                                <a:pt x="88573" y="58503"/>
                              </a:cubicBezTo>
                              <a:cubicBezTo>
                                <a:pt x="103178" y="72981"/>
                                <a:pt x="114989" y="87332"/>
                                <a:pt x="124387" y="100793"/>
                              </a:cubicBezTo>
                              <a:cubicBezTo>
                                <a:pt x="133785" y="115018"/>
                                <a:pt x="140262" y="128480"/>
                                <a:pt x="144834" y="141561"/>
                              </a:cubicBezTo>
                              <a:cubicBezTo>
                                <a:pt x="149660" y="155022"/>
                                <a:pt x="151946" y="167977"/>
                                <a:pt x="152327" y="180549"/>
                              </a:cubicBezTo>
                              <a:cubicBezTo>
                                <a:pt x="152835" y="192995"/>
                                <a:pt x="151438" y="205442"/>
                                <a:pt x="148517" y="217380"/>
                              </a:cubicBezTo>
                              <a:cubicBezTo>
                                <a:pt x="155629" y="216236"/>
                                <a:pt x="163630" y="216236"/>
                                <a:pt x="171631" y="217634"/>
                              </a:cubicBezTo>
                              <a:cubicBezTo>
                                <a:pt x="180140" y="219411"/>
                                <a:pt x="189284" y="221570"/>
                                <a:pt x="198936" y="225381"/>
                              </a:cubicBezTo>
                              <a:cubicBezTo>
                                <a:pt x="208588" y="229191"/>
                                <a:pt x="219129" y="234017"/>
                                <a:pt x="230432" y="240240"/>
                              </a:cubicBezTo>
                              <a:cubicBezTo>
                                <a:pt x="241735" y="246462"/>
                                <a:pt x="254308" y="253320"/>
                                <a:pt x="268024" y="261957"/>
                              </a:cubicBezTo>
                              <a:cubicBezTo>
                                <a:pt x="307394" y="286341"/>
                                <a:pt x="347272" y="310344"/>
                                <a:pt x="386896" y="334855"/>
                              </a:cubicBezTo>
                              <a:cubicBezTo>
                                <a:pt x="396675" y="341078"/>
                                <a:pt x="403533" y="345522"/>
                                <a:pt x="407216" y="348062"/>
                              </a:cubicBezTo>
                              <a:cubicBezTo>
                                <a:pt x="411153" y="350730"/>
                                <a:pt x="413947" y="353269"/>
                                <a:pt x="415725" y="355047"/>
                              </a:cubicBezTo>
                              <a:cubicBezTo>
                                <a:pt x="417376" y="356698"/>
                                <a:pt x="418900" y="358604"/>
                                <a:pt x="419916" y="360255"/>
                              </a:cubicBezTo>
                              <a:cubicBezTo>
                                <a:pt x="420805" y="361906"/>
                                <a:pt x="420932" y="363810"/>
                                <a:pt x="420678" y="366223"/>
                              </a:cubicBezTo>
                              <a:cubicBezTo>
                                <a:pt x="420297" y="368636"/>
                                <a:pt x="419154" y="371049"/>
                                <a:pt x="417122" y="373844"/>
                              </a:cubicBezTo>
                              <a:cubicBezTo>
                                <a:pt x="414963" y="376510"/>
                                <a:pt x="412169" y="380067"/>
                                <a:pt x="408359" y="384004"/>
                              </a:cubicBezTo>
                              <a:cubicBezTo>
                                <a:pt x="404930" y="387433"/>
                                <a:pt x="401755" y="389845"/>
                                <a:pt x="399215" y="391623"/>
                              </a:cubicBezTo>
                              <a:cubicBezTo>
                                <a:pt x="396675" y="393402"/>
                                <a:pt x="394262" y="394671"/>
                                <a:pt x="391468" y="394671"/>
                              </a:cubicBezTo>
                              <a:cubicBezTo>
                                <a:pt x="389182" y="394926"/>
                                <a:pt x="386769" y="394798"/>
                                <a:pt x="384483" y="393529"/>
                              </a:cubicBezTo>
                              <a:cubicBezTo>
                                <a:pt x="382070" y="392640"/>
                                <a:pt x="379149" y="390989"/>
                                <a:pt x="375847" y="388830"/>
                              </a:cubicBezTo>
                              <a:cubicBezTo>
                                <a:pt x="333937" y="362286"/>
                                <a:pt x="291519" y="336379"/>
                                <a:pt x="249609" y="309962"/>
                              </a:cubicBezTo>
                              <a:cubicBezTo>
                                <a:pt x="235131" y="300819"/>
                                <a:pt x="221542" y="293071"/>
                                <a:pt x="208842" y="286086"/>
                              </a:cubicBezTo>
                              <a:cubicBezTo>
                                <a:pt x="196142" y="279229"/>
                                <a:pt x="184077" y="274530"/>
                                <a:pt x="172901" y="271609"/>
                              </a:cubicBezTo>
                              <a:cubicBezTo>
                                <a:pt x="161725" y="268560"/>
                                <a:pt x="151565" y="268053"/>
                                <a:pt x="141913" y="269577"/>
                              </a:cubicBezTo>
                              <a:cubicBezTo>
                                <a:pt x="132642" y="271355"/>
                                <a:pt x="124006" y="276181"/>
                                <a:pt x="116132" y="283928"/>
                              </a:cubicBezTo>
                              <a:cubicBezTo>
                                <a:pt x="108639" y="291420"/>
                                <a:pt x="101019" y="299041"/>
                                <a:pt x="93399" y="306660"/>
                              </a:cubicBezTo>
                              <a:cubicBezTo>
                                <a:pt x="155248" y="368383"/>
                                <a:pt x="216970" y="430232"/>
                                <a:pt x="278692" y="491954"/>
                              </a:cubicBezTo>
                              <a:cubicBezTo>
                                <a:pt x="280470" y="493732"/>
                                <a:pt x="281867" y="495636"/>
                                <a:pt x="282629" y="497542"/>
                              </a:cubicBezTo>
                              <a:cubicBezTo>
                                <a:pt x="283391" y="499446"/>
                                <a:pt x="283391" y="501352"/>
                                <a:pt x="282883" y="503384"/>
                              </a:cubicBezTo>
                              <a:cubicBezTo>
                                <a:pt x="282502" y="505796"/>
                                <a:pt x="281613" y="507956"/>
                                <a:pt x="280089" y="510877"/>
                              </a:cubicBezTo>
                              <a:cubicBezTo>
                                <a:pt x="278184" y="513290"/>
                                <a:pt x="275771" y="516465"/>
                                <a:pt x="272469" y="519894"/>
                              </a:cubicBezTo>
                              <a:cubicBezTo>
                                <a:pt x="269040" y="523195"/>
                                <a:pt x="266119" y="525482"/>
                                <a:pt x="263579" y="527260"/>
                              </a:cubicBezTo>
                              <a:cubicBezTo>
                                <a:pt x="260785" y="528784"/>
                                <a:pt x="258245" y="530054"/>
                                <a:pt x="255959" y="530181"/>
                              </a:cubicBezTo>
                              <a:cubicBezTo>
                                <a:pt x="253800" y="530943"/>
                                <a:pt x="252022" y="530816"/>
                                <a:pt x="250117" y="530054"/>
                              </a:cubicBezTo>
                              <a:cubicBezTo>
                                <a:pt x="248212" y="529292"/>
                                <a:pt x="246307" y="527894"/>
                                <a:pt x="244529" y="526117"/>
                              </a:cubicBezTo>
                              <a:lnTo>
                                <a:pt x="0" y="281587"/>
                              </a:lnTo>
                              <a:lnTo>
                                <a:pt x="0" y="213261"/>
                              </a:lnTo>
                              <a:lnTo>
                                <a:pt x="46663" y="259924"/>
                              </a:lnTo>
                              <a:cubicBezTo>
                                <a:pt x="57839" y="248876"/>
                                <a:pt x="68888" y="237699"/>
                                <a:pt x="79937" y="226651"/>
                              </a:cubicBezTo>
                              <a:cubicBezTo>
                                <a:pt x="88827" y="217761"/>
                                <a:pt x="94923" y="207728"/>
                                <a:pt x="97590" y="197568"/>
                              </a:cubicBezTo>
                              <a:cubicBezTo>
                                <a:pt x="100384" y="187281"/>
                                <a:pt x="100892" y="176867"/>
                                <a:pt x="98479" y="165818"/>
                              </a:cubicBezTo>
                              <a:cubicBezTo>
                                <a:pt x="96320" y="155022"/>
                                <a:pt x="91875" y="144101"/>
                                <a:pt x="84890" y="132797"/>
                              </a:cubicBezTo>
                              <a:cubicBezTo>
                                <a:pt x="77778" y="121748"/>
                                <a:pt x="69015" y="111081"/>
                                <a:pt x="58601" y="100667"/>
                              </a:cubicBezTo>
                              <a:cubicBezTo>
                                <a:pt x="41456" y="83521"/>
                                <a:pt x="24819" y="71330"/>
                                <a:pt x="8436" y="63964"/>
                              </a:cubicBezTo>
                              <a:lnTo>
                                <a:pt x="0" y="6183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202" name="Shape 143202"/>
                      <wps:cNvSpPr/>
                      <wps:spPr>
                        <a:xfrm>
                          <a:off x="895388" y="3816668"/>
                          <a:ext cx="557911" cy="558419"/>
                        </a:xfrm>
                        <a:custGeom>
                          <a:avLst/>
                          <a:gdLst/>
                          <a:ahLst/>
                          <a:cxnLst/>
                          <a:rect l="0" t="0" r="0" b="0"/>
                          <a:pathLst>
                            <a:path w="557911" h="558419">
                              <a:moveTo>
                                <a:pt x="214884" y="762"/>
                              </a:moveTo>
                              <a:cubicBezTo>
                                <a:pt x="217424" y="1651"/>
                                <a:pt x="219710" y="3302"/>
                                <a:pt x="222631" y="6604"/>
                              </a:cubicBezTo>
                              <a:cubicBezTo>
                                <a:pt x="225425" y="9779"/>
                                <a:pt x="228600" y="14605"/>
                                <a:pt x="232791" y="20574"/>
                              </a:cubicBezTo>
                              <a:cubicBezTo>
                                <a:pt x="340233" y="182753"/>
                                <a:pt x="445770" y="346329"/>
                                <a:pt x="553339" y="508508"/>
                              </a:cubicBezTo>
                              <a:cubicBezTo>
                                <a:pt x="555117" y="511556"/>
                                <a:pt x="556514" y="514096"/>
                                <a:pt x="557149" y="516762"/>
                              </a:cubicBezTo>
                              <a:cubicBezTo>
                                <a:pt x="557911" y="519430"/>
                                <a:pt x="557657" y="521715"/>
                                <a:pt x="557149" y="524256"/>
                              </a:cubicBezTo>
                              <a:cubicBezTo>
                                <a:pt x="556387" y="527050"/>
                                <a:pt x="555117" y="529717"/>
                                <a:pt x="552831" y="532637"/>
                              </a:cubicBezTo>
                              <a:cubicBezTo>
                                <a:pt x="550672" y="535559"/>
                                <a:pt x="547243" y="538987"/>
                                <a:pt x="543433" y="542798"/>
                              </a:cubicBezTo>
                              <a:cubicBezTo>
                                <a:pt x="540512" y="545719"/>
                                <a:pt x="538099" y="548005"/>
                                <a:pt x="535940" y="550290"/>
                              </a:cubicBezTo>
                              <a:cubicBezTo>
                                <a:pt x="533400" y="552069"/>
                                <a:pt x="530987" y="553720"/>
                                <a:pt x="529082" y="554863"/>
                              </a:cubicBezTo>
                              <a:cubicBezTo>
                                <a:pt x="527177" y="556260"/>
                                <a:pt x="525145" y="556895"/>
                                <a:pt x="523494" y="557276"/>
                              </a:cubicBezTo>
                              <a:cubicBezTo>
                                <a:pt x="521970" y="558038"/>
                                <a:pt x="520319" y="558419"/>
                                <a:pt x="518414" y="558164"/>
                              </a:cubicBezTo>
                              <a:cubicBezTo>
                                <a:pt x="516636" y="557911"/>
                                <a:pt x="515112" y="557530"/>
                                <a:pt x="513334" y="556640"/>
                              </a:cubicBezTo>
                              <a:cubicBezTo>
                                <a:pt x="511810" y="556260"/>
                                <a:pt x="509651" y="554863"/>
                                <a:pt x="507619" y="553593"/>
                              </a:cubicBezTo>
                              <a:cubicBezTo>
                                <a:pt x="345186" y="446151"/>
                                <a:pt x="181737" y="340613"/>
                                <a:pt x="19431" y="233299"/>
                              </a:cubicBezTo>
                              <a:cubicBezTo>
                                <a:pt x="13335" y="229235"/>
                                <a:pt x="8636" y="225806"/>
                                <a:pt x="5715" y="222758"/>
                              </a:cubicBezTo>
                              <a:cubicBezTo>
                                <a:pt x="2540" y="219837"/>
                                <a:pt x="1143" y="217297"/>
                                <a:pt x="635" y="214376"/>
                              </a:cubicBezTo>
                              <a:cubicBezTo>
                                <a:pt x="0" y="211582"/>
                                <a:pt x="1016" y="208534"/>
                                <a:pt x="3302" y="205612"/>
                              </a:cubicBezTo>
                              <a:cubicBezTo>
                                <a:pt x="5461" y="202692"/>
                                <a:pt x="8763" y="198882"/>
                                <a:pt x="13335" y="194310"/>
                              </a:cubicBezTo>
                              <a:cubicBezTo>
                                <a:pt x="17145" y="190500"/>
                                <a:pt x="20066" y="187452"/>
                                <a:pt x="22606" y="185674"/>
                              </a:cubicBezTo>
                              <a:cubicBezTo>
                                <a:pt x="25146" y="183896"/>
                                <a:pt x="27305" y="182880"/>
                                <a:pt x="29591" y="182753"/>
                              </a:cubicBezTo>
                              <a:cubicBezTo>
                                <a:pt x="31877" y="182626"/>
                                <a:pt x="33782" y="182626"/>
                                <a:pt x="35687" y="183387"/>
                              </a:cubicBezTo>
                              <a:cubicBezTo>
                                <a:pt x="37973" y="184404"/>
                                <a:pt x="40132" y="185674"/>
                                <a:pt x="43053" y="187452"/>
                              </a:cubicBezTo>
                              <a:cubicBezTo>
                                <a:pt x="189357" y="285623"/>
                                <a:pt x="336550" y="382015"/>
                                <a:pt x="482854" y="480060"/>
                              </a:cubicBezTo>
                              <a:cubicBezTo>
                                <a:pt x="482854" y="480060"/>
                                <a:pt x="482981" y="479933"/>
                                <a:pt x="483108" y="479933"/>
                              </a:cubicBezTo>
                              <a:cubicBezTo>
                                <a:pt x="384556" y="334518"/>
                                <a:pt x="287528" y="188087"/>
                                <a:pt x="189103" y="42799"/>
                              </a:cubicBezTo>
                              <a:cubicBezTo>
                                <a:pt x="187071" y="40005"/>
                                <a:pt x="185420" y="37592"/>
                                <a:pt x="184404" y="35306"/>
                              </a:cubicBezTo>
                              <a:cubicBezTo>
                                <a:pt x="183261" y="33147"/>
                                <a:pt x="183134" y="31242"/>
                                <a:pt x="183515" y="28829"/>
                              </a:cubicBezTo>
                              <a:cubicBezTo>
                                <a:pt x="183769" y="26415"/>
                                <a:pt x="185039" y="24003"/>
                                <a:pt x="186944" y="21209"/>
                              </a:cubicBezTo>
                              <a:cubicBezTo>
                                <a:pt x="189103" y="18542"/>
                                <a:pt x="192278" y="15367"/>
                                <a:pt x="196215" y="11430"/>
                              </a:cubicBezTo>
                              <a:cubicBezTo>
                                <a:pt x="200279" y="7238"/>
                                <a:pt x="203835" y="4445"/>
                                <a:pt x="206629" y="2412"/>
                              </a:cubicBezTo>
                              <a:cubicBezTo>
                                <a:pt x="209677" y="762"/>
                                <a:pt x="212217" y="0"/>
                                <a:pt x="214884"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200" name="Shape 143200"/>
                      <wps:cNvSpPr/>
                      <wps:spPr>
                        <a:xfrm>
                          <a:off x="1216317" y="3672777"/>
                          <a:ext cx="204343" cy="357556"/>
                        </a:xfrm>
                        <a:custGeom>
                          <a:avLst/>
                          <a:gdLst/>
                          <a:ahLst/>
                          <a:cxnLst/>
                          <a:rect l="0" t="0" r="0" b="0"/>
                          <a:pathLst>
                            <a:path w="204343" h="357556">
                              <a:moveTo>
                                <a:pt x="41910" y="762"/>
                              </a:moveTo>
                              <a:cubicBezTo>
                                <a:pt x="44577" y="1397"/>
                                <a:pt x="47625" y="3175"/>
                                <a:pt x="50546" y="4826"/>
                              </a:cubicBezTo>
                              <a:lnTo>
                                <a:pt x="204343" y="104649"/>
                              </a:lnTo>
                              <a:lnTo>
                                <a:pt x="204343" y="162772"/>
                              </a:lnTo>
                              <a:lnTo>
                                <a:pt x="73533" y="76708"/>
                              </a:lnTo>
                              <a:cubicBezTo>
                                <a:pt x="73406" y="76835"/>
                                <a:pt x="73406" y="76962"/>
                                <a:pt x="73406" y="76962"/>
                              </a:cubicBezTo>
                              <a:lnTo>
                                <a:pt x="204343" y="275053"/>
                              </a:lnTo>
                              <a:lnTo>
                                <a:pt x="204343" y="357556"/>
                              </a:lnTo>
                              <a:lnTo>
                                <a:pt x="4826" y="50038"/>
                              </a:lnTo>
                              <a:cubicBezTo>
                                <a:pt x="2921" y="47117"/>
                                <a:pt x="1524" y="44450"/>
                                <a:pt x="889" y="41783"/>
                              </a:cubicBezTo>
                              <a:cubicBezTo>
                                <a:pt x="0" y="39370"/>
                                <a:pt x="254" y="37084"/>
                                <a:pt x="1016" y="34290"/>
                              </a:cubicBezTo>
                              <a:cubicBezTo>
                                <a:pt x="1524" y="31750"/>
                                <a:pt x="3048" y="28828"/>
                                <a:pt x="5207" y="25908"/>
                              </a:cubicBezTo>
                              <a:cubicBezTo>
                                <a:pt x="7493" y="23114"/>
                                <a:pt x="10668" y="19812"/>
                                <a:pt x="14605" y="15875"/>
                              </a:cubicBezTo>
                              <a:cubicBezTo>
                                <a:pt x="18796" y="11684"/>
                                <a:pt x="22352" y="8128"/>
                                <a:pt x="25400" y="5715"/>
                              </a:cubicBezTo>
                              <a:cubicBezTo>
                                <a:pt x="28575" y="3302"/>
                                <a:pt x="31496" y="1651"/>
                                <a:pt x="34290" y="1016"/>
                              </a:cubicBezTo>
                              <a:cubicBezTo>
                                <a:pt x="37084" y="253"/>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201" name="Shape 143201"/>
                      <wps:cNvSpPr/>
                      <wps:spPr>
                        <a:xfrm>
                          <a:off x="1420660" y="3777425"/>
                          <a:ext cx="356235" cy="455422"/>
                        </a:xfrm>
                        <a:custGeom>
                          <a:avLst/>
                          <a:gdLst/>
                          <a:ahLst/>
                          <a:cxnLst/>
                          <a:rect l="0" t="0" r="0" b="0"/>
                          <a:pathLst>
                            <a:path w="356235" h="455422">
                              <a:moveTo>
                                <a:pt x="0" y="0"/>
                              </a:moveTo>
                              <a:lnTo>
                                <a:pt x="336550" y="218439"/>
                              </a:lnTo>
                              <a:cubicBezTo>
                                <a:pt x="342519" y="222630"/>
                                <a:pt x="346837" y="225678"/>
                                <a:pt x="350139" y="228473"/>
                              </a:cubicBezTo>
                              <a:cubicBezTo>
                                <a:pt x="353060" y="231521"/>
                                <a:pt x="354838" y="234442"/>
                                <a:pt x="355600" y="237235"/>
                              </a:cubicBezTo>
                              <a:cubicBezTo>
                                <a:pt x="356235" y="239775"/>
                                <a:pt x="355473" y="242570"/>
                                <a:pt x="353441" y="245363"/>
                              </a:cubicBezTo>
                              <a:cubicBezTo>
                                <a:pt x="351155" y="248157"/>
                                <a:pt x="348361" y="251713"/>
                                <a:pt x="344297" y="255905"/>
                              </a:cubicBezTo>
                              <a:cubicBezTo>
                                <a:pt x="340106" y="260096"/>
                                <a:pt x="336804" y="263271"/>
                                <a:pt x="334137" y="265302"/>
                              </a:cubicBezTo>
                              <a:cubicBezTo>
                                <a:pt x="331216" y="267588"/>
                                <a:pt x="328676" y="268605"/>
                                <a:pt x="326517" y="268858"/>
                              </a:cubicBezTo>
                              <a:cubicBezTo>
                                <a:pt x="324485" y="269494"/>
                                <a:pt x="322580" y="269367"/>
                                <a:pt x="320802" y="268605"/>
                              </a:cubicBezTo>
                              <a:cubicBezTo>
                                <a:pt x="318770" y="267843"/>
                                <a:pt x="316611" y="266826"/>
                                <a:pt x="313944" y="265302"/>
                              </a:cubicBezTo>
                              <a:cubicBezTo>
                                <a:pt x="271399" y="237235"/>
                                <a:pt x="228473" y="209549"/>
                                <a:pt x="185928" y="181355"/>
                              </a:cubicBezTo>
                              <a:cubicBezTo>
                                <a:pt x="150368" y="216915"/>
                                <a:pt x="114935" y="252475"/>
                                <a:pt x="79375" y="288035"/>
                              </a:cubicBezTo>
                              <a:cubicBezTo>
                                <a:pt x="107315" y="329819"/>
                                <a:pt x="134747" y="371855"/>
                                <a:pt x="162814" y="413765"/>
                              </a:cubicBezTo>
                              <a:cubicBezTo>
                                <a:pt x="164465" y="416051"/>
                                <a:pt x="165608" y="418464"/>
                                <a:pt x="166243" y="420370"/>
                              </a:cubicBezTo>
                              <a:cubicBezTo>
                                <a:pt x="167386" y="422528"/>
                                <a:pt x="167386" y="424560"/>
                                <a:pt x="167132" y="426847"/>
                              </a:cubicBezTo>
                              <a:cubicBezTo>
                                <a:pt x="167259" y="429513"/>
                                <a:pt x="165989" y="431926"/>
                                <a:pt x="164211" y="434467"/>
                              </a:cubicBezTo>
                              <a:cubicBezTo>
                                <a:pt x="162179" y="437260"/>
                                <a:pt x="159639" y="440562"/>
                                <a:pt x="155829" y="444373"/>
                              </a:cubicBezTo>
                              <a:cubicBezTo>
                                <a:pt x="152019" y="448055"/>
                                <a:pt x="148463" y="450849"/>
                                <a:pt x="145796" y="453008"/>
                              </a:cubicBezTo>
                              <a:cubicBezTo>
                                <a:pt x="142621" y="454786"/>
                                <a:pt x="139954" y="455422"/>
                                <a:pt x="137287" y="454786"/>
                              </a:cubicBezTo>
                              <a:cubicBezTo>
                                <a:pt x="134493" y="454024"/>
                                <a:pt x="131699" y="452247"/>
                                <a:pt x="128905" y="449072"/>
                              </a:cubicBezTo>
                              <a:cubicBezTo>
                                <a:pt x="125730" y="446023"/>
                                <a:pt x="122682" y="441705"/>
                                <a:pt x="118618" y="435736"/>
                              </a:cubicBezTo>
                              <a:lnTo>
                                <a:pt x="0" y="252908"/>
                              </a:lnTo>
                              <a:lnTo>
                                <a:pt x="0" y="170404"/>
                              </a:lnTo>
                              <a:lnTo>
                                <a:pt x="41656" y="233425"/>
                              </a:lnTo>
                              <a:cubicBezTo>
                                <a:pt x="71501" y="203707"/>
                                <a:pt x="101219" y="173989"/>
                                <a:pt x="130937" y="144272"/>
                              </a:cubicBezTo>
                              <a:lnTo>
                                <a:pt x="0" y="5812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9" name="Shape 143199"/>
                      <wps:cNvSpPr/>
                      <wps:spPr>
                        <a:xfrm>
                          <a:off x="1359192" y="3382581"/>
                          <a:ext cx="539369" cy="539369"/>
                        </a:xfrm>
                        <a:custGeom>
                          <a:avLst/>
                          <a:gdLst/>
                          <a:ahLst/>
                          <a:cxnLst/>
                          <a:rect l="0" t="0" r="0" b="0"/>
                          <a:pathLst>
                            <a:path w="539369" h="539369">
                              <a:moveTo>
                                <a:pt x="184531" y="127"/>
                              </a:moveTo>
                              <a:cubicBezTo>
                                <a:pt x="186309" y="254"/>
                                <a:pt x="188468" y="889"/>
                                <a:pt x="191008" y="2286"/>
                              </a:cubicBezTo>
                              <a:cubicBezTo>
                                <a:pt x="193675" y="3810"/>
                                <a:pt x="196723" y="5969"/>
                                <a:pt x="200025" y="8890"/>
                              </a:cubicBezTo>
                              <a:cubicBezTo>
                                <a:pt x="203581" y="11938"/>
                                <a:pt x="207391" y="15494"/>
                                <a:pt x="211836" y="19939"/>
                              </a:cubicBezTo>
                              <a:cubicBezTo>
                                <a:pt x="216154" y="24257"/>
                                <a:pt x="219710" y="28194"/>
                                <a:pt x="222504" y="31369"/>
                              </a:cubicBezTo>
                              <a:cubicBezTo>
                                <a:pt x="225425" y="34544"/>
                                <a:pt x="227584" y="37719"/>
                                <a:pt x="228727" y="40005"/>
                              </a:cubicBezTo>
                              <a:cubicBezTo>
                                <a:pt x="230124" y="42545"/>
                                <a:pt x="230759" y="44704"/>
                                <a:pt x="230886" y="46482"/>
                              </a:cubicBezTo>
                              <a:cubicBezTo>
                                <a:pt x="231013" y="48514"/>
                                <a:pt x="230378" y="49784"/>
                                <a:pt x="229362" y="50800"/>
                              </a:cubicBezTo>
                              <a:cubicBezTo>
                                <a:pt x="205232" y="74930"/>
                                <a:pt x="181229" y="98933"/>
                                <a:pt x="157099" y="123063"/>
                              </a:cubicBezTo>
                              <a:cubicBezTo>
                                <a:pt x="282956" y="248793"/>
                                <a:pt x="408686" y="374650"/>
                                <a:pt x="534543" y="500380"/>
                              </a:cubicBezTo>
                              <a:cubicBezTo>
                                <a:pt x="536194" y="502031"/>
                                <a:pt x="537718" y="504063"/>
                                <a:pt x="538480" y="505842"/>
                              </a:cubicBezTo>
                              <a:cubicBezTo>
                                <a:pt x="539242" y="507873"/>
                                <a:pt x="539369" y="509524"/>
                                <a:pt x="538607" y="511683"/>
                              </a:cubicBezTo>
                              <a:cubicBezTo>
                                <a:pt x="538353" y="514096"/>
                                <a:pt x="537337" y="516382"/>
                                <a:pt x="535940" y="519176"/>
                              </a:cubicBezTo>
                              <a:cubicBezTo>
                                <a:pt x="534035" y="521717"/>
                                <a:pt x="531622" y="524765"/>
                                <a:pt x="528193" y="528193"/>
                              </a:cubicBezTo>
                              <a:cubicBezTo>
                                <a:pt x="525145" y="531368"/>
                                <a:pt x="521970" y="533781"/>
                                <a:pt x="519430" y="535686"/>
                              </a:cubicBezTo>
                              <a:cubicBezTo>
                                <a:pt x="516509" y="537210"/>
                                <a:pt x="514096" y="538353"/>
                                <a:pt x="511683" y="538607"/>
                              </a:cubicBezTo>
                              <a:cubicBezTo>
                                <a:pt x="509524" y="539369"/>
                                <a:pt x="507873" y="539116"/>
                                <a:pt x="505841" y="538353"/>
                              </a:cubicBezTo>
                              <a:cubicBezTo>
                                <a:pt x="503936" y="537718"/>
                                <a:pt x="502158" y="536194"/>
                                <a:pt x="500380" y="534417"/>
                              </a:cubicBezTo>
                              <a:cubicBezTo>
                                <a:pt x="374650" y="408686"/>
                                <a:pt x="248793" y="282829"/>
                                <a:pt x="123063" y="157099"/>
                              </a:cubicBezTo>
                              <a:cubicBezTo>
                                <a:pt x="98933" y="181102"/>
                                <a:pt x="74930" y="205232"/>
                                <a:pt x="50800" y="229235"/>
                              </a:cubicBezTo>
                              <a:cubicBezTo>
                                <a:pt x="49911" y="230251"/>
                                <a:pt x="48514" y="231013"/>
                                <a:pt x="46736" y="230632"/>
                              </a:cubicBezTo>
                              <a:cubicBezTo>
                                <a:pt x="44704" y="230632"/>
                                <a:pt x="42799" y="229997"/>
                                <a:pt x="40132" y="228600"/>
                              </a:cubicBezTo>
                              <a:cubicBezTo>
                                <a:pt x="37846" y="227457"/>
                                <a:pt x="34798" y="225171"/>
                                <a:pt x="31623" y="222377"/>
                              </a:cubicBezTo>
                              <a:cubicBezTo>
                                <a:pt x="28194" y="219710"/>
                                <a:pt x="24257" y="216281"/>
                                <a:pt x="19812" y="211836"/>
                              </a:cubicBezTo>
                              <a:cubicBezTo>
                                <a:pt x="15494" y="207518"/>
                                <a:pt x="11938" y="203581"/>
                                <a:pt x="9017" y="199771"/>
                              </a:cubicBezTo>
                              <a:cubicBezTo>
                                <a:pt x="6096" y="196596"/>
                                <a:pt x="3937" y="193548"/>
                                <a:pt x="2413" y="190881"/>
                              </a:cubicBezTo>
                              <a:cubicBezTo>
                                <a:pt x="1016" y="188214"/>
                                <a:pt x="381" y="186309"/>
                                <a:pt x="381" y="184277"/>
                              </a:cubicBezTo>
                              <a:cubicBezTo>
                                <a:pt x="0" y="182499"/>
                                <a:pt x="762" y="181102"/>
                                <a:pt x="1778" y="180213"/>
                              </a:cubicBezTo>
                              <a:cubicBezTo>
                                <a:pt x="61214" y="120650"/>
                                <a:pt x="120777" y="61214"/>
                                <a:pt x="180213" y="1651"/>
                              </a:cubicBezTo>
                              <a:cubicBezTo>
                                <a:pt x="181229"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7" name="Shape 143197"/>
                      <wps:cNvSpPr/>
                      <wps:spPr>
                        <a:xfrm>
                          <a:off x="1640497" y="3193638"/>
                          <a:ext cx="260222" cy="476161"/>
                        </a:xfrm>
                        <a:custGeom>
                          <a:avLst/>
                          <a:gdLst/>
                          <a:ahLst/>
                          <a:cxnLst/>
                          <a:rect l="0" t="0" r="0" b="0"/>
                          <a:pathLst>
                            <a:path w="260222" h="476161">
                              <a:moveTo>
                                <a:pt x="140144" y="1079"/>
                              </a:moveTo>
                              <a:cubicBezTo>
                                <a:pt x="152971" y="2159"/>
                                <a:pt x="166307" y="4921"/>
                                <a:pt x="180213" y="9620"/>
                              </a:cubicBezTo>
                              <a:cubicBezTo>
                                <a:pt x="194119" y="14319"/>
                                <a:pt x="208534" y="20542"/>
                                <a:pt x="223441" y="28447"/>
                              </a:cubicBezTo>
                              <a:lnTo>
                                <a:pt x="260222" y="51485"/>
                              </a:lnTo>
                              <a:lnTo>
                                <a:pt x="260222" y="115624"/>
                              </a:lnTo>
                              <a:lnTo>
                                <a:pt x="230695" y="95012"/>
                              </a:lnTo>
                              <a:cubicBezTo>
                                <a:pt x="219329" y="88043"/>
                                <a:pt x="208217" y="82137"/>
                                <a:pt x="197358" y="77057"/>
                              </a:cubicBezTo>
                              <a:cubicBezTo>
                                <a:pt x="175768" y="67659"/>
                                <a:pt x="155829" y="63849"/>
                                <a:pt x="136906" y="64992"/>
                              </a:cubicBezTo>
                              <a:cubicBezTo>
                                <a:pt x="118110" y="66135"/>
                                <a:pt x="101346" y="74263"/>
                                <a:pt x="86487" y="89122"/>
                              </a:cubicBezTo>
                              <a:cubicBezTo>
                                <a:pt x="71628" y="103981"/>
                                <a:pt x="63881" y="120999"/>
                                <a:pt x="63373" y="140557"/>
                              </a:cubicBezTo>
                              <a:cubicBezTo>
                                <a:pt x="62865" y="160115"/>
                                <a:pt x="66802" y="180689"/>
                                <a:pt x="76708" y="202660"/>
                              </a:cubicBezTo>
                              <a:cubicBezTo>
                                <a:pt x="86233" y="224758"/>
                                <a:pt x="99568" y="247491"/>
                                <a:pt x="117983" y="270986"/>
                              </a:cubicBezTo>
                              <a:cubicBezTo>
                                <a:pt x="136652" y="294736"/>
                                <a:pt x="157099" y="317849"/>
                                <a:pt x="180340" y="341090"/>
                              </a:cubicBezTo>
                              <a:cubicBezTo>
                                <a:pt x="205867" y="366617"/>
                                <a:pt x="230632" y="388969"/>
                                <a:pt x="254635" y="408019"/>
                              </a:cubicBezTo>
                              <a:lnTo>
                                <a:pt x="260222" y="412026"/>
                              </a:lnTo>
                              <a:lnTo>
                                <a:pt x="260222" y="476161"/>
                              </a:lnTo>
                              <a:lnTo>
                                <a:pt x="250063" y="469741"/>
                              </a:lnTo>
                              <a:cubicBezTo>
                                <a:pt x="218059" y="446627"/>
                                <a:pt x="184277" y="417290"/>
                                <a:pt x="148209" y="381222"/>
                              </a:cubicBezTo>
                              <a:cubicBezTo>
                                <a:pt x="113919" y="346932"/>
                                <a:pt x="85090" y="313150"/>
                                <a:pt x="62103" y="280384"/>
                              </a:cubicBezTo>
                              <a:cubicBezTo>
                                <a:pt x="38989" y="247617"/>
                                <a:pt x="22733" y="216249"/>
                                <a:pt x="12446" y="186785"/>
                              </a:cubicBezTo>
                              <a:cubicBezTo>
                                <a:pt x="2413" y="157702"/>
                                <a:pt x="0" y="130143"/>
                                <a:pt x="3683" y="104616"/>
                              </a:cubicBezTo>
                              <a:cubicBezTo>
                                <a:pt x="7747" y="79470"/>
                                <a:pt x="19558" y="57118"/>
                                <a:pt x="39243" y="37433"/>
                              </a:cubicBezTo>
                              <a:cubicBezTo>
                                <a:pt x="58039" y="18637"/>
                                <a:pt x="79248" y="6699"/>
                                <a:pt x="103124" y="2635"/>
                              </a:cubicBezTo>
                              <a:cubicBezTo>
                                <a:pt x="114998" y="603"/>
                                <a:pt x="127317" y="0"/>
                                <a:pt x="140144" y="107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8" name="Shape 143198"/>
                      <wps:cNvSpPr/>
                      <wps:spPr>
                        <a:xfrm>
                          <a:off x="1900720" y="3245123"/>
                          <a:ext cx="261113" cy="478454"/>
                        </a:xfrm>
                        <a:custGeom>
                          <a:avLst/>
                          <a:gdLst/>
                          <a:ahLst/>
                          <a:cxnLst/>
                          <a:rect l="0" t="0" r="0" b="0"/>
                          <a:pathLst>
                            <a:path w="261113" h="478454">
                              <a:moveTo>
                                <a:pt x="0" y="0"/>
                              </a:moveTo>
                              <a:lnTo>
                                <a:pt x="9399" y="5887"/>
                              </a:lnTo>
                              <a:cubicBezTo>
                                <a:pt x="41149" y="28620"/>
                                <a:pt x="74677" y="57576"/>
                                <a:pt x="109983" y="92882"/>
                              </a:cubicBezTo>
                              <a:cubicBezTo>
                                <a:pt x="145289" y="128188"/>
                                <a:pt x="174499" y="162351"/>
                                <a:pt x="197994" y="195498"/>
                              </a:cubicBezTo>
                              <a:cubicBezTo>
                                <a:pt x="221362" y="228518"/>
                                <a:pt x="237618" y="259759"/>
                                <a:pt x="248032" y="289224"/>
                              </a:cubicBezTo>
                              <a:cubicBezTo>
                                <a:pt x="258446" y="318688"/>
                                <a:pt x="261113" y="346501"/>
                                <a:pt x="257049" y="371647"/>
                              </a:cubicBezTo>
                              <a:cubicBezTo>
                                <a:pt x="253366" y="397174"/>
                                <a:pt x="241555" y="419526"/>
                                <a:pt x="221870" y="439210"/>
                              </a:cubicBezTo>
                              <a:cubicBezTo>
                                <a:pt x="202693" y="458388"/>
                                <a:pt x="181230" y="470580"/>
                                <a:pt x="157100" y="474390"/>
                              </a:cubicBezTo>
                              <a:cubicBezTo>
                                <a:pt x="133224" y="478454"/>
                                <a:pt x="107443" y="476549"/>
                                <a:pt x="79757" y="466897"/>
                              </a:cubicBezTo>
                              <a:cubicBezTo>
                                <a:pt x="65914" y="462198"/>
                                <a:pt x="51467" y="455816"/>
                                <a:pt x="36466" y="447720"/>
                              </a:cubicBezTo>
                              <a:lnTo>
                                <a:pt x="0" y="424676"/>
                              </a:lnTo>
                              <a:lnTo>
                                <a:pt x="0" y="360541"/>
                              </a:lnTo>
                              <a:lnTo>
                                <a:pt x="29338" y="381584"/>
                              </a:lnTo>
                              <a:cubicBezTo>
                                <a:pt x="40672" y="388728"/>
                                <a:pt x="51690" y="394697"/>
                                <a:pt x="62358" y="399586"/>
                              </a:cubicBezTo>
                              <a:cubicBezTo>
                                <a:pt x="84075" y="409620"/>
                                <a:pt x="104141" y="413430"/>
                                <a:pt x="122810" y="411779"/>
                              </a:cubicBezTo>
                              <a:cubicBezTo>
                                <a:pt x="141479" y="410890"/>
                                <a:pt x="158243" y="402507"/>
                                <a:pt x="173356" y="387395"/>
                              </a:cubicBezTo>
                              <a:cubicBezTo>
                                <a:pt x="188215" y="372663"/>
                                <a:pt x="196343" y="355264"/>
                                <a:pt x="196851" y="335706"/>
                              </a:cubicBezTo>
                              <a:cubicBezTo>
                                <a:pt x="197359" y="316148"/>
                                <a:pt x="193295" y="294939"/>
                                <a:pt x="183135" y="272714"/>
                              </a:cubicBezTo>
                              <a:cubicBezTo>
                                <a:pt x="173356" y="250870"/>
                                <a:pt x="159640" y="227629"/>
                                <a:pt x="140971" y="204007"/>
                              </a:cubicBezTo>
                              <a:cubicBezTo>
                                <a:pt x="122302" y="180257"/>
                                <a:pt x="101601" y="156636"/>
                                <a:pt x="77979" y="133141"/>
                              </a:cubicBezTo>
                              <a:cubicBezTo>
                                <a:pt x="53468" y="108503"/>
                                <a:pt x="28957" y="86532"/>
                                <a:pt x="5335" y="67863"/>
                              </a:cubicBezTo>
                              <a:lnTo>
                                <a:pt x="0" y="6413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5" name="Shape 143195"/>
                      <wps:cNvSpPr/>
                      <wps:spPr>
                        <a:xfrm>
                          <a:off x="1952790" y="2876486"/>
                          <a:ext cx="185891" cy="297905"/>
                        </a:xfrm>
                        <a:custGeom>
                          <a:avLst/>
                          <a:gdLst/>
                          <a:ahLst/>
                          <a:cxnLst/>
                          <a:rect l="0" t="0" r="0" b="0"/>
                          <a:pathLst>
                            <a:path w="185891" h="297905">
                              <a:moveTo>
                                <a:pt x="135382" y="0"/>
                              </a:moveTo>
                              <a:cubicBezTo>
                                <a:pt x="149606" y="127"/>
                                <a:pt x="164592" y="2413"/>
                                <a:pt x="179832" y="8001"/>
                              </a:cubicBezTo>
                              <a:lnTo>
                                <a:pt x="185891" y="11063"/>
                              </a:lnTo>
                              <a:lnTo>
                                <a:pt x="185891" y="71362"/>
                              </a:lnTo>
                              <a:lnTo>
                                <a:pt x="172815" y="66024"/>
                              </a:lnTo>
                              <a:cubicBezTo>
                                <a:pt x="165957" y="64008"/>
                                <a:pt x="159639" y="62992"/>
                                <a:pt x="153924" y="62992"/>
                              </a:cubicBezTo>
                              <a:cubicBezTo>
                                <a:pt x="142367" y="62865"/>
                                <a:pt x="132715" y="65278"/>
                                <a:pt x="124968" y="69723"/>
                              </a:cubicBezTo>
                              <a:cubicBezTo>
                                <a:pt x="117094" y="74168"/>
                                <a:pt x="110236" y="79629"/>
                                <a:pt x="104521" y="85344"/>
                              </a:cubicBezTo>
                              <a:cubicBezTo>
                                <a:pt x="93980" y="95885"/>
                                <a:pt x="83439" y="106426"/>
                                <a:pt x="73025" y="116840"/>
                              </a:cubicBezTo>
                              <a:lnTo>
                                <a:pt x="185891" y="229706"/>
                              </a:lnTo>
                              <a:lnTo>
                                <a:pt x="185891" y="297905"/>
                              </a:lnTo>
                              <a:lnTo>
                                <a:pt x="16129" y="128143"/>
                              </a:lnTo>
                              <a:cubicBezTo>
                                <a:pt x="6985" y="118999"/>
                                <a:pt x="2032" y="111379"/>
                                <a:pt x="1016" y="104775"/>
                              </a:cubicBezTo>
                              <a:cubicBezTo>
                                <a:pt x="0" y="98425"/>
                                <a:pt x="1270" y="93091"/>
                                <a:pt x="4699" y="89789"/>
                              </a:cubicBezTo>
                              <a:cubicBezTo>
                                <a:pt x="22987" y="71501"/>
                                <a:pt x="41148" y="53213"/>
                                <a:pt x="59563" y="34798"/>
                              </a:cubicBezTo>
                              <a:cubicBezTo>
                                <a:pt x="65151" y="29337"/>
                                <a:pt x="70739" y="24257"/>
                                <a:pt x="76581" y="19812"/>
                              </a:cubicBezTo>
                              <a:cubicBezTo>
                                <a:pt x="82677" y="15875"/>
                                <a:pt x="90424" y="11430"/>
                                <a:pt x="99695" y="6858"/>
                              </a:cubicBezTo>
                              <a:cubicBezTo>
                                <a:pt x="109347" y="2540"/>
                                <a:pt x="121031" y="254"/>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6" name="Shape 143196"/>
                      <wps:cNvSpPr/>
                      <wps:spPr>
                        <a:xfrm>
                          <a:off x="2138681" y="2887549"/>
                          <a:ext cx="270547" cy="523480"/>
                        </a:xfrm>
                        <a:custGeom>
                          <a:avLst/>
                          <a:gdLst/>
                          <a:ahLst/>
                          <a:cxnLst/>
                          <a:rect l="0" t="0" r="0" b="0"/>
                          <a:pathLst>
                            <a:path w="270547" h="523480">
                              <a:moveTo>
                                <a:pt x="0" y="0"/>
                              </a:moveTo>
                              <a:lnTo>
                                <a:pt x="41439" y="20941"/>
                              </a:lnTo>
                              <a:cubicBezTo>
                                <a:pt x="57695" y="32244"/>
                                <a:pt x="73824" y="45579"/>
                                <a:pt x="90334" y="61962"/>
                              </a:cubicBezTo>
                              <a:cubicBezTo>
                                <a:pt x="112178" y="83806"/>
                                <a:pt x="129450" y="105650"/>
                                <a:pt x="142912" y="127240"/>
                              </a:cubicBezTo>
                              <a:cubicBezTo>
                                <a:pt x="156374" y="148830"/>
                                <a:pt x="164756" y="169785"/>
                                <a:pt x="169582" y="189978"/>
                              </a:cubicBezTo>
                              <a:cubicBezTo>
                                <a:pt x="174154" y="210298"/>
                                <a:pt x="173646" y="229475"/>
                                <a:pt x="169201" y="247636"/>
                              </a:cubicBezTo>
                              <a:cubicBezTo>
                                <a:pt x="164629" y="265797"/>
                                <a:pt x="154215" y="282815"/>
                                <a:pt x="138340" y="298690"/>
                              </a:cubicBezTo>
                              <a:cubicBezTo>
                                <a:pt x="128561" y="308469"/>
                                <a:pt x="118782" y="318121"/>
                                <a:pt x="109130" y="327900"/>
                              </a:cubicBezTo>
                              <a:cubicBezTo>
                                <a:pt x="161327" y="380097"/>
                                <a:pt x="213651" y="432421"/>
                                <a:pt x="265848" y="484618"/>
                              </a:cubicBezTo>
                              <a:cubicBezTo>
                                <a:pt x="267499" y="486269"/>
                                <a:pt x="269023" y="488174"/>
                                <a:pt x="269785" y="490079"/>
                              </a:cubicBezTo>
                              <a:cubicBezTo>
                                <a:pt x="270547" y="492111"/>
                                <a:pt x="270420" y="494016"/>
                                <a:pt x="270039" y="495794"/>
                              </a:cubicBezTo>
                              <a:cubicBezTo>
                                <a:pt x="269658" y="498334"/>
                                <a:pt x="268642" y="500493"/>
                                <a:pt x="267245" y="503414"/>
                              </a:cubicBezTo>
                              <a:cubicBezTo>
                                <a:pt x="265340" y="505827"/>
                                <a:pt x="262927" y="509002"/>
                                <a:pt x="259625" y="512431"/>
                              </a:cubicBezTo>
                              <a:cubicBezTo>
                                <a:pt x="256196" y="515860"/>
                                <a:pt x="253275" y="518019"/>
                                <a:pt x="250735" y="519924"/>
                              </a:cubicBezTo>
                              <a:cubicBezTo>
                                <a:pt x="247814" y="521321"/>
                                <a:pt x="245528" y="522464"/>
                                <a:pt x="242988" y="522845"/>
                              </a:cubicBezTo>
                              <a:cubicBezTo>
                                <a:pt x="240956" y="523480"/>
                                <a:pt x="239178" y="523353"/>
                                <a:pt x="237273" y="522591"/>
                              </a:cubicBezTo>
                              <a:cubicBezTo>
                                <a:pt x="235241" y="521956"/>
                                <a:pt x="233463" y="520305"/>
                                <a:pt x="231812" y="518654"/>
                              </a:cubicBezTo>
                              <a:lnTo>
                                <a:pt x="0" y="286843"/>
                              </a:lnTo>
                              <a:lnTo>
                                <a:pt x="0" y="218643"/>
                              </a:lnTo>
                              <a:lnTo>
                                <a:pt x="61759" y="280402"/>
                              </a:lnTo>
                              <a:cubicBezTo>
                                <a:pt x="71919" y="270115"/>
                                <a:pt x="82206" y="259955"/>
                                <a:pt x="92493" y="249668"/>
                              </a:cubicBezTo>
                              <a:cubicBezTo>
                                <a:pt x="102780" y="239381"/>
                                <a:pt x="109003" y="228586"/>
                                <a:pt x="111543" y="217156"/>
                              </a:cubicBezTo>
                              <a:cubicBezTo>
                                <a:pt x="113702" y="205980"/>
                                <a:pt x="113321" y="193915"/>
                                <a:pt x="109638" y="181215"/>
                              </a:cubicBezTo>
                              <a:cubicBezTo>
                                <a:pt x="106463" y="169023"/>
                                <a:pt x="100367" y="155688"/>
                                <a:pt x="91604" y="142226"/>
                              </a:cubicBezTo>
                              <a:cubicBezTo>
                                <a:pt x="82841" y="128764"/>
                                <a:pt x="72300" y="115683"/>
                                <a:pt x="59219" y="102602"/>
                              </a:cubicBezTo>
                              <a:cubicBezTo>
                                <a:pt x="41439" y="84822"/>
                                <a:pt x="24548" y="71995"/>
                                <a:pt x="9054" y="63994"/>
                              </a:cubicBezTo>
                              <a:lnTo>
                                <a:pt x="0" y="6029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4" name="Shape 143194"/>
                      <wps:cNvSpPr/>
                      <wps:spPr>
                        <a:xfrm>
                          <a:off x="2162086" y="2633790"/>
                          <a:ext cx="564388" cy="562991"/>
                        </a:xfrm>
                        <a:custGeom>
                          <a:avLst/>
                          <a:gdLst/>
                          <a:ahLst/>
                          <a:cxnLst/>
                          <a:rect l="0" t="0" r="0" b="0"/>
                          <a:pathLst>
                            <a:path w="564388" h="562991">
                              <a:moveTo>
                                <a:pt x="130429" y="127"/>
                              </a:moveTo>
                              <a:cubicBezTo>
                                <a:pt x="132207" y="381"/>
                                <a:pt x="134112" y="1016"/>
                                <a:pt x="136779" y="2413"/>
                              </a:cubicBezTo>
                              <a:cubicBezTo>
                                <a:pt x="139446" y="3937"/>
                                <a:pt x="142113" y="5842"/>
                                <a:pt x="145542" y="8509"/>
                              </a:cubicBezTo>
                              <a:cubicBezTo>
                                <a:pt x="148844" y="11176"/>
                                <a:pt x="153035" y="15113"/>
                                <a:pt x="157480" y="19558"/>
                              </a:cubicBezTo>
                              <a:cubicBezTo>
                                <a:pt x="161417" y="23622"/>
                                <a:pt x="164592" y="27051"/>
                                <a:pt x="167513" y="30353"/>
                              </a:cubicBezTo>
                              <a:cubicBezTo>
                                <a:pt x="170053" y="33782"/>
                                <a:pt x="172339" y="36830"/>
                                <a:pt x="173482" y="39116"/>
                              </a:cubicBezTo>
                              <a:cubicBezTo>
                                <a:pt x="174879" y="41783"/>
                                <a:pt x="175514" y="43688"/>
                                <a:pt x="175768" y="45466"/>
                              </a:cubicBezTo>
                              <a:cubicBezTo>
                                <a:pt x="175895" y="47498"/>
                                <a:pt x="175260" y="48768"/>
                                <a:pt x="174244" y="49784"/>
                              </a:cubicBezTo>
                              <a:cubicBezTo>
                                <a:pt x="140716" y="83312"/>
                                <a:pt x="107315" y="116713"/>
                                <a:pt x="73914" y="150114"/>
                              </a:cubicBezTo>
                              <a:cubicBezTo>
                                <a:pt x="119380" y="195580"/>
                                <a:pt x="164973" y="241173"/>
                                <a:pt x="210439" y="286639"/>
                              </a:cubicBezTo>
                              <a:cubicBezTo>
                                <a:pt x="239141" y="257937"/>
                                <a:pt x="267843" y="229235"/>
                                <a:pt x="296545" y="200533"/>
                              </a:cubicBezTo>
                              <a:cubicBezTo>
                                <a:pt x="297434" y="199644"/>
                                <a:pt x="298831" y="199009"/>
                                <a:pt x="300863" y="199009"/>
                              </a:cubicBezTo>
                              <a:cubicBezTo>
                                <a:pt x="302641" y="199263"/>
                                <a:pt x="305181" y="200152"/>
                                <a:pt x="307340" y="201295"/>
                              </a:cubicBezTo>
                              <a:cubicBezTo>
                                <a:pt x="309626" y="202311"/>
                                <a:pt x="312674" y="204597"/>
                                <a:pt x="315976" y="207391"/>
                              </a:cubicBezTo>
                              <a:cubicBezTo>
                                <a:pt x="319151" y="210312"/>
                                <a:pt x="323088" y="213741"/>
                                <a:pt x="327406" y="218059"/>
                              </a:cubicBezTo>
                              <a:cubicBezTo>
                                <a:pt x="331470" y="222123"/>
                                <a:pt x="334645" y="225679"/>
                                <a:pt x="337566" y="228981"/>
                              </a:cubicBezTo>
                              <a:cubicBezTo>
                                <a:pt x="340233" y="232156"/>
                                <a:pt x="342265" y="234950"/>
                                <a:pt x="343281" y="237236"/>
                              </a:cubicBezTo>
                              <a:cubicBezTo>
                                <a:pt x="344424" y="239395"/>
                                <a:pt x="344932" y="241554"/>
                                <a:pt x="344805" y="243078"/>
                              </a:cubicBezTo>
                              <a:cubicBezTo>
                                <a:pt x="344805" y="245110"/>
                                <a:pt x="344170" y="246507"/>
                                <a:pt x="343281" y="247396"/>
                              </a:cubicBezTo>
                              <a:cubicBezTo>
                                <a:pt x="314579" y="276098"/>
                                <a:pt x="285877" y="304800"/>
                                <a:pt x="257175" y="333502"/>
                              </a:cubicBezTo>
                              <a:cubicBezTo>
                                <a:pt x="309118" y="385318"/>
                                <a:pt x="361061" y="437261"/>
                                <a:pt x="413004" y="489204"/>
                              </a:cubicBezTo>
                              <a:cubicBezTo>
                                <a:pt x="446786" y="455295"/>
                                <a:pt x="480695" y="421386"/>
                                <a:pt x="514604" y="387477"/>
                              </a:cubicBezTo>
                              <a:cubicBezTo>
                                <a:pt x="515620" y="386461"/>
                                <a:pt x="517017" y="385699"/>
                                <a:pt x="518922" y="385826"/>
                              </a:cubicBezTo>
                              <a:cubicBezTo>
                                <a:pt x="520700" y="386080"/>
                                <a:pt x="522859" y="386588"/>
                                <a:pt x="525272" y="387731"/>
                              </a:cubicBezTo>
                              <a:cubicBezTo>
                                <a:pt x="527812" y="389128"/>
                                <a:pt x="530733" y="390779"/>
                                <a:pt x="533908" y="393573"/>
                              </a:cubicBezTo>
                              <a:cubicBezTo>
                                <a:pt x="537210" y="396494"/>
                                <a:pt x="541401" y="400304"/>
                                <a:pt x="545846" y="404749"/>
                              </a:cubicBezTo>
                              <a:cubicBezTo>
                                <a:pt x="549783" y="408686"/>
                                <a:pt x="552958" y="412369"/>
                                <a:pt x="555879" y="415544"/>
                              </a:cubicBezTo>
                              <a:cubicBezTo>
                                <a:pt x="558673" y="418719"/>
                                <a:pt x="560705" y="422021"/>
                                <a:pt x="562229" y="424561"/>
                              </a:cubicBezTo>
                              <a:cubicBezTo>
                                <a:pt x="563499" y="427228"/>
                                <a:pt x="564134" y="429514"/>
                                <a:pt x="564388" y="431292"/>
                              </a:cubicBezTo>
                              <a:cubicBezTo>
                                <a:pt x="564388" y="433197"/>
                                <a:pt x="563753" y="434467"/>
                                <a:pt x="562737" y="435483"/>
                              </a:cubicBezTo>
                              <a:cubicBezTo>
                                <a:pt x="521589" y="476631"/>
                                <a:pt x="480568" y="517652"/>
                                <a:pt x="439547" y="558673"/>
                              </a:cubicBezTo>
                              <a:cubicBezTo>
                                <a:pt x="436499" y="561594"/>
                                <a:pt x="431927" y="562991"/>
                                <a:pt x="425704" y="561848"/>
                              </a:cubicBezTo>
                              <a:cubicBezTo>
                                <a:pt x="419608" y="561213"/>
                                <a:pt x="411988" y="556514"/>
                                <a:pt x="403352" y="547878"/>
                              </a:cubicBezTo>
                              <a:cubicBezTo>
                                <a:pt x="273939" y="418465"/>
                                <a:pt x="144526" y="289052"/>
                                <a:pt x="15113" y="159639"/>
                              </a:cubicBezTo>
                              <a:cubicBezTo>
                                <a:pt x="6477" y="151003"/>
                                <a:pt x="1905" y="143510"/>
                                <a:pt x="889" y="137033"/>
                              </a:cubicBezTo>
                              <a:cubicBezTo>
                                <a:pt x="0" y="131191"/>
                                <a:pt x="1397" y="126492"/>
                                <a:pt x="4318" y="123444"/>
                              </a:cubicBezTo>
                              <a:cubicBezTo>
                                <a:pt x="44958" y="82931"/>
                                <a:pt x="85471" y="42291"/>
                                <a:pt x="126111" y="1651"/>
                              </a:cubicBezTo>
                              <a:cubicBezTo>
                                <a:pt x="127127" y="635"/>
                                <a:pt x="128397" y="0"/>
                                <a:pt x="130429"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2" name="Shape 143192"/>
                      <wps:cNvSpPr/>
                      <wps:spPr>
                        <a:xfrm>
                          <a:off x="2360460" y="2465768"/>
                          <a:ext cx="173460" cy="287760"/>
                        </a:xfrm>
                        <a:custGeom>
                          <a:avLst/>
                          <a:gdLst/>
                          <a:ahLst/>
                          <a:cxnLst/>
                          <a:rect l="0" t="0" r="0" b="0"/>
                          <a:pathLst>
                            <a:path w="173460" h="287760">
                              <a:moveTo>
                                <a:pt x="129413" y="1016"/>
                              </a:moveTo>
                              <a:cubicBezTo>
                                <a:pt x="143383" y="0"/>
                                <a:pt x="157480" y="1016"/>
                                <a:pt x="172339" y="5842"/>
                              </a:cubicBezTo>
                              <a:lnTo>
                                <a:pt x="173460" y="6278"/>
                              </a:lnTo>
                              <a:lnTo>
                                <a:pt x="173460" y="68084"/>
                              </a:lnTo>
                              <a:lnTo>
                                <a:pt x="157766" y="64135"/>
                              </a:lnTo>
                              <a:cubicBezTo>
                                <a:pt x="149797" y="63722"/>
                                <a:pt x="141923" y="64897"/>
                                <a:pt x="134112" y="67564"/>
                              </a:cubicBezTo>
                              <a:cubicBezTo>
                                <a:pt x="129159" y="69215"/>
                                <a:pt x="124460" y="71882"/>
                                <a:pt x="119761" y="75438"/>
                              </a:cubicBezTo>
                              <a:cubicBezTo>
                                <a:pt x="114808" y="78867"/>
                                <a:pt x="108966" y="84074"/>
                                <a:pt x="102235" y="90678"/>
                              </a:cubicBezTo>
                              <a:cubicBezTo>
                                <a:pt x="92583" y="100330"/>
                                <a:pt x="82931" y="109982"/>
                                <a:pt x="73406" y="119507"/>
                              </a:cubicBezTo>
                              <a:lnTo>
                                <a:pt x="173460" y="219561"/>
                              </a:lnTo>
                              <a:lnTo>
                                <a:pt x="173460" y="287760"/>
                              </a:lnTo>
                              <a:lnTo>
                                <a:pt x="15113" y="129413"/>
                              </a:lnTo>
                              <a:cubicBezTo>
                                <a:pt x="6350" y="120650"/>
                                <a:pt x="1778" y="113284"/>
                                <a:pt x="889" y="106807"/>
                              </a:cubicBezTo>
                              <a:cubicBezTo>
                                <a:pt x="0" y="100838"/>
                                <a:pt x="1270" y="96139"/>
                                <a:pt x="4191" y="93218"/>
                              </a:cubicBezTo>
                              <a:cubicBezTo>
                                <a:pt x="22479" y="74930"/>
                                <a:pt x="40640" y="56769"/>
                                <a:pt x="58801" y="38608"/>
                              </a:cubicBezTo>
                              <a:cubicBezTo>
                                <a:pt x="65278" y="32131"/>
                                <a:pt x="70993" y="27051"/>
                                <a:pt x="75692" y="23114"/>
                              </a:cubicBezTo>
                              <a:cubicBezTo>
                                <a:pt x="80645" y="19558"/>
                                <a:pt x="85217" y="16256"/>
                                <a:pt x="89281" y="13589"/>
                              </a:cubicBezTo>
                              <a:cubicBezTo>
                                <a:pt x="102235" y="6731"/>
                                <a:pt x="115316" y="2159"/>
                                <a:pt x="12941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3" name="Shape 143193"/>
                      <wps:cNvSpPr/>
                      <wps:spPr>
                        <a:xfrm>
                          <a:off x="2533920" y="2472046"/>
                          <a:ext cx="421027" cy="530932"/>
                        </a:xfrm>
                        <a:custGeom>
                          <a:avLst/>
                          <a:gdLst/>
                          <a:ahLst/>
                          <a:cxnLst/>
                          <a:rect l="0" t="0" r="0" b="0"/>
                          <a:pathLst>
                            <a:path w="421027" h="530932">
                              <a:moveTo>
                                <a:pt x="0" y="0"/>
                              </a:moveTo>
                              <a:lnTo>
                                <a:pt x="21136" y="8216"/>
                              </a:lnTo>
                              <a:cubicBezTo>
                                <a:pt x="28566" y="11693"/>
                                <a:pt x="36027" y="15820"/>
                                <a:pt x="43583" y="20773"/>
                              </a:cubicBezTo>
                              <a:cubicBezTo>
                                <a:pt x="58570" y="30679"/>
                                <a:pt x="73556" y="43252"/>
                                <a:pt x="88669" y="58365"/>
                              </a:cubicBezTo>
                              <a:cubicBezTo>
                                <a:pt x="103146" y="72843"/>
                                <a:pt x="115084" y="87194"/>
                                <a:pt x="124356" y="100783"/>
                              </a:cubicBezTo>
                              <a:cubicBezTo>
                                <a:pt x="133753" y="114880"/>
                                <a:pt x="140358" y="128469"/>
                                <a:pt x="144802" y="141550"/>
                              </a:cubicBezTo>
                              <a:cubicBezTo>
                                <a:pt x="149628" y="154885"/>
                                <a:pt x="152042" y="167839"/>
                                <a:pt x="152422" y="180412"/>
                              </a:cubicBezTo>
                              <a:cubicBezTo>
                                <a:pt x="152803" y="192985"/>
                                <a:pt x="151407" y="205431"/>
                                <a:pt x="148486" y="217369"/>
                              </a:cubicBezTo>
                              <a:cubicBezTo>
                                <a:pt x="155597" y="216226"/>
                                <a:pt x="163599" y="216226"/>
                                <a:pt x="171727" y="217623"/>
                              </a:cubicBezTo>
                              <a:cubicBezTo>
                                <a:pt x="180108" y="219274"/>
                                <a:pt x="189252" y="221560"/>
                                <a:pt x="198905" y="225370"/>
                              </a:cubicBezTo>
                              <a:cubicBezTo>
                                <a:pt x="208557" y="229180"/>
                                <a:pt x="219097" y="234006"/>
                                <a:pt x="230401" y="240229"/>
                              </a:cubicBezTo>
                              <a:cubicBezTo>
                                <a:pt x="241831" y="246452"/>
                                <a:pt x="254403" y="253310"/>
                                <a:pt x="267993" y="261946"/>
                              </a:cubicBezTo>
                              <a:cubicBezTo>
                                <a:pt x="307489" y="286330"/>
                                <a:pt x="347368" y="310206"/>
                                <a:pt x="386864" y="334844"/>
                              </a:cubicBezTo>
                              <a:cubicBezTo>
                                <a:pt x="396644" y="341067"/>
                                <a:pt x="403628" y="345512"/>
                                <a:pt x="407312" y="347925"/>
                              </a:cubicBezTo>
                              <a:cubicBezTo>
                                <a:pt x="411121" y="350719"/>
                                <a:pt x="414043" y="353259"/>
                                <a:pt x="415820" y="354910"/>
                              </a:cubicBezTo>
                              <a:cubicBezTo>
                                <a:pt x="417471" y="356561"/>
                                <a:pt x="418869" y="358593"/>
                                <a:pt x="419884" y="360244"/>
                              </a:cubicBezTo>
                              <a:cubicBezTo>
                                <a:pt x="420774" y="361895"/>
                                <a:pt x="421027" y="363673"/>
                                <a:pt x="420646" y="366213"/>
                              </a:cubicBezTo>
                              <a:cubicBezTo>
                                <a:pt x="420265" y="368626"/>
                                <a:pt x="419122" y="370912"/>
                                <a:pt x="417090" y="373706"/>
                              </a:cubicBezTo>
                              <a:cubicBezTo>
                                <a:pt x="415058" y="376373"/>
                                <a:pt x="412264" y="379929"/>
                                <a:pt x="408327" y="383993"/>
                              </a:cubicBezTo>
                              <a:cubicBezTo>
                                <a:pt x="405026" y="387295"/>
                                <a:pt x="401851" y="389708"/>
                                <a:pt x="399311" y="391613"/>
                              </a:cubicBezTo>
                              <a:cubicBezTo>
                                <a:pt x="396770" y="393391"/>
                                <a:pt x="394358" y="394534"/>
                                <a:pt x="391564" y="394534"/>
                              </a:cubicBezTo>
                              <a:cubicBezTo>
                                <a:pt x="389151" y="394915"/>
                                <a:pt x="386864" y="394661"/>
                                <a:pt x="384578" y="393518"/>
                              </a:cubicBezTo>
                              <a:cubicBezTo>
                                <a:pt x="382039" y="392629"/>
                                <a:pt x="379118" y="390978"/>
                                <a:pt x="375943" y="388819"/>
                              </a:cubicBezTo>
                              <a:cubicBezTo>
                                <a:pt x="333906" y="362276"/>
                                <a:pt x="291614" y="336241"/>
                                <a:pt x="249705" y="309825"/>
                              </a:cubicBezTo>
                              <a:cubicBezTo>
                                <a:pt x="235100" y="300808"/>
                                <a:pt x="221511" y="292934"/>
                                <a:pt x="208811" y="286076"/>
                              </a:cubicBezTo>
                              <a:cubicBezTo>
                                <a:pt x="196111" y="279218"/>
                                <a:pt x="184045" y="274519"/>
                                <a:pt x="172870" y="271598"/>
                              </a:cubicBezTo>
                              <a:cubicBezTo>
                                <a:pt x="161694" y="268550"/>
                                <a:pt x="151533" y="268042"/>
                                <a:pt x="141882" y="269566"/>
                              </a:cubicBezTo>
                              <a:cubicBezTo>
                                <a:pt x="132738" y="271344"/>
                                <a:pt x="123975" y="276043"/>
                                <a:pt x="116227" y="283790"/>
                              </a:cubicBezTo>
                              <a:cubicBezTo>
                                <a:pt x="108608" y="291410"/>
                                <a:pt x="100988" y="299030"/>
                                <a:pt x="93368" y="306650"/>
                              </a:cubicBezTo>
                              <a:cubicBezTo>
                                <a:pt x="155217" y="368372"/>
                                <a:pt x="216939" y="430221"/>
                                <a:pt x="278661" y="491943"/>
                              </a:cubicBezTo>
                              <a:cubicBezTo>
                                <a:pt x="280439" y="493594"/>
                                <a:pt x="281836" y="495626"/>
                                <a:pt x="282597" y="497404"/>
                              </a:cubicBezTo>
                              <a:cubicBezTo>
                                <a:pt x="283487" y="499436"/>
                                <a:pt x="283359" y="501341"/>
                                <a:pt x="282852" y="503246"/>
                              </a:cubicBezTo>
                              <a:cubicBezTo>
                                <a:pt x="282597" y="505659"/>
                                <a:pt x="281582" y="507945"/>
                                <a:pt x="280058" y="510739"/>
                              </a:cubicBezTo>
                              <a:cubicBezTo>
                                <a:pt x="278280" y="513279"/>
                                <a:pt x="275867" y="516454"/>
                                <a:pt x="272438" y="519756"/>
                              </a:cubicBezTo>
                              <a:cubicBezTo>
                                <a:pt x="269136" y="523185"/>
                                <a:pt x="266088" y="525344"/>
                                <a:pt x="263547" y="527249"/>
                              </a:cubicBezTo>
                              <a:cubicBezTo>
                                <a:pt x="260753" y="528773"/>
                                <a:pt x="258340" y="529916"/>
                                <a:pt x="255927" y="530170"/>
                              </a:cubicBezTo>
                              <a:cubicBezTo>
                                <a:pt x="253769" y="530932"/>
                                <a:pt x="252118" y="530805"/>
                                <a:pt x="250086" y="530043"/>
                              </a:cubicBezTo>
                              <a:cubicBezTo>
                                <a:pt x="248181" y="529281"/>
                                <a:pt x="246276" y="527757"/>
                                <a:pt x="244625" y="526106"/>
                              </a:cubicBezTo>
                              <a:lnTo>
                                <a:pt x="0" y="281482"/>
                              </a:lnTo>
                              <a:lnTo>
                                <a:pt x="0" y="213283"/>
                              </a:lnTo>
                              <a:lnTo>
                                <a:pt x="46632" y="259914"/>
                              </a:lnTo>
                              <a:cubicBezTo>
                                <a:pt x="57808" y="248738"/>
                                <a:pt x="68857" y="237689"/>
                                <a:pt x="80033" y="226640"/>
                              </a:cubicBezTo>
                              <a:cubicBezTo>
                                <a:pt x="88922" y="217623"/>
                                <a:pt x="94891" y="207717"/>
                                <a:pt x="97686" y="197557"/>
                              </a:cubicBezTo>
                              <a:cubicBezTo>
                                <a:pt x="100352" y="187143"/>
                                <a:pt x="100988" y="176729"/>
                                <a:pt x="98447" y="165680"/>
                              </a:cubicBezTo>
                              <a:cubicBezTo>
                                <a:pt x="96289" y="155012"/>
                                <a:pt x="91970" y="143963"/>
                                <a:pt x="84858" y="132787"/>
                              </a:cubicBezTo>
                              <a:cubicBezTo>
                                <a:pt x="77746" y="121738"/>
                                <a:pt x="69111" y="110943"/>
                                <a:pt x="58696" y="100529"/>
                              </a:cubicBezTo>
                              <a:cubicBezTo>
                                <a:pt x="41425" y="83384"/>
                                <a:pt x="24788" y="71192"/>
                                <a:pt x="8532" y="63953"/>
                              </a:cubicBezTo>
                              <a:lnTo>
                                <a:pt x="0" y="618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0" name="Shape 143190"/>
                      <wps:cNvSpPr/>
                      <wps:spPr>
                        <a:xfrm>
                          <a:off x="2673261" y="2156142"/>
                          <a:ext cx="185827" cy="297841"/>
                        </a:xfrm>
                        <a:custGeom>
                          <a:avLst/>
                          <a:gdLst/>
                          <a:ahLst/>
                          <a:cxnLst/>
                          <a:rect l="0" t="0" r="0" b="0"/>
                          <a:pathLst>
                            <a:path w="185827" h="297841">
                              <a:moveTo>
                                <a:pt x="135382" y="0"/>
                              </a:moveTo>
                              <a:cubicBezTo>
                                <a:pt x="149606" y="0"/>
                                <a:pt x="164592" y="2286"/>
                                <a:pt x="179832" y="7874"/>
                              </a:cubicBezTo>
                              <a:lnTo>
                                <a:pt x="185827" y="10904"/>
                              </a:lnTo>
                              <a:lnTo>
                                <a:pt x="185827" y="71231"/>
                              </a:lnTo>
                              <a:lnTo>
                                <a:pt x="172800" y="65945"/>
                              </a:lnTo>
                              <a:cubicBezTo>
                                <a:pt x="165926" y="63945"/>
                                <a:pt x="159576" y="62929"/>
                                <a:pt x="153797" y="62865"/>
                              </a:cubicBezTo>
                              <a:cubicBezTo>
                                <a:pt x="142494" y="62738"/>
                                <a:pt x="132842" y="65151"/>
                                <a:pt x="124968" y="69596"/>
                              </a:cubicBezTo>
                              <a:cubicBezTo>
                                <a:pt x="117094" y="74041"/>
                                <a:pt x="110236" y="79502"/>
                                <a:pt x="104521" y="85217"/>
                              </a:cubicBezTo>
                              <a:cubicBezTo>
                                <a:pt x="93980" y="95758"/>
                                <a:pt x="83439" y="106299"/>
                                <a:pt x="72898" y="116840"/>
                              </a:cubicBezTo>
                              <a:lnTo>
                                <a:pt x="185827" y="229687"/>
                              </a:lnTo>
                              <a:lnTo>
                                <a:pt x="185827" y="297841"/>
                              </a:lnTo>
                              <a:lnTo>
                                <a:pt x="16002" y="128016"/>
                              </a:lnTo>
                              <a:cubicBezTo>
                                <a:pt x="6985" y="118999"/>
                                <a:pt x="2032" y="111252"/>
                                <a:pt x="1016" y="104648"/>
                              </a:cubicBezTo>
                              <a:cubicBezTo>
                                <a:pt x="0" y="98298"/>
                                <a:pt x="1270" y="92964"/>
                                <a:pt x="4572" y="89662"/>
                              </a:cubicBezTo>
                              <a:cubicBezTo>
                                <a:pt x="22860" y="71374"/>
                                <a:pt x="41275" y="52959"/>
                                <a:pt x="59563" y="34671"/>
                              </a:cubicBezTo>
                              <a:cubicBezTo>
                                <a:pt x="65151" y="29210"/>
                                <a:pt x="70739" y="24130"/>
                                <a:pt x="76581" y="19685"/>
                              </a:cubicBezTo>
                              <a:cubicBezTo>
                                <a:pt x="82550" y="15875"/>
                                <a:pt x="90424" y="11303"/>
                                <a:pt x="99695" y="6731"/>
                              </a:cubicBezTo>
                              <a:cubicBezTo>
                                <a:pt x="109347" y="2540"/>
                                <a:pt x="121031" y="127"/>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91" name="Shape 143191"/>
                      <wps:cNvSpPr/>
                      <wps:spPr>
                        <a:xfrm>
                          <a:off x="2859088" y="2167046"/>
                          <a:ext cx="270611" cy="523512"/>
                        </a:xfrm>
                        <a:custGeom>
                          <a:avLst/>
                          <a:gdLst/>
                          <a:ahLst/>
                          <a:cxnLst/>
                          <a:rect l="0" t="0" r="0" b="0"/>
                          <a:pathLst>
                            <a:path w="270611" h="523512">
                              <a:moveTo>
                                <a:pt x="0" y="0"/>
                              </a:moveTo>
                              <a:lnTo>
                                <a:pt x="41503" y="20973"/>
                              </a:lnTo>
                              <a:cubicBezTo>
                                <a:pt x="57759" y="32276"/>
                                <a:pt x="73888" y="45611"/>
                                <a:pt x="90398" y="62121"/>
                              </a:cubicBezTo>
                              <a:cubicBezTo>
                                <a:pt x="112242" y="83965"/>
                                <a:pt x="129514" y="105682"/>
                                <a:pt x="142976" y="127272"/>
                              </a:cubicBezTo>
                              <a:cubicBezTo>
                                <a:pt x="156311" y="148862"/>
                                <a:pt x="164820" y="169944"/>
                                <a:pt x="169646" y="190010"/>
                              </a:cubicBezTo>
                              <a:cubicBezTo>
                                <a:pt x="174218" y="210330"/>
                                <a:pt x="173583" y="229507"/>
                                <a:pt x="169265" y="247668"/>
                              </a:cubicBezTo>
                              <a:cubicBezTo>
                                <a:pt x="164566" y="265829"/>
                                <a:pt x="154152" y="282847"/>
                                <a:pt x="138277" y="298722"/>
                              </a:cubicBezTo>
                              <a:cubicBezTo>
                                <a:pt x="128625" y="308501"/>
                                <a:pt x="118846" y="318153"/>
                                <a:pt x="109194" y="327932"/>
                              </a:cubicBezTo>
                              <a:cubicBezTo>
                                <a:pt x="161391" y="380129"/>
                                <a:pt x="213715" y="432453"/>
                                <a:pt x="265912" y="484650"/>
                              </a:cubicBezTo>
                              <a:cubicBezTo>
                                <a:pt x="267563" y="486301"/>
                                <a:pt x="269087" y="488206"/>
                                <a:pt x="269849" y="490111"/>
                              </a:cubicBezTo>
                              <a:cubicBezTo>
                                <a:pt x="270611" y="492143"/>
                                <a:pt x="270484" y="494048"/>
                                <a:pt x="270103" y="495826"/>
                              </a:cubicBezTo>
                              <a:cubicBezTo>
                                <a:pt x="269722" y="498366"/>
                                <a:pt x="268706" y="500652"/>
                                <a:pt x="267309" y="503446"/>
                              </a:cubicBezTo>
                              <a:cubicBezTo>
                                <a:pt x="265404" y="505859"/>
                                <a:pt x="262991" y="509034"/>
                                <a:pt x="259689" y="512463"/>
                              </a:cubicBezTo>
                              <a:cubicBezTo>
                                <a:pt x="256260" y="515892"/>
                                <a:pt x="253339" y="518051"/>
                                <a:pt x="250799" y="519829"/>
                              </a:cubicBezTo>
                              <a:cubicBezTo>
                                <a:pt x="247878" y="521353"/>
                                <a:pt x="245465" y="522623"/>
                                <a:pt x="243052" y="522877"/>
                              </a:cubicBezTo>
                              <a:cubicBezTo>
                                <a:pt x="241020" y="523512"/>
                                <a:pt x="239242" y="523385"/>
                                <a:pt x="237210" y="522623"/>
                              </a:cubicBezTo>
                              <a:cubicBezTo>
                                <a:pt x="235432" y="521861"/>
                                <a:pt x="233527" y="520464"/>
                                <a:pt x="231749" y="518686"/>
                              </a:cubicBezTo>
                              <a:lnTo>
                                <a:pt x="0" y="286937"/>
                              </a:lnTo>
                              <a:lnTo>
                                <a:pt x="0" y="218783"/>
                              </a:lnTo>
                              <a:lnTo>
                                <a:pt x="61696" y="280434"/>
                              </a:lnTo>
                              <a:cubicBezTo>
                                <a:pt x="71983" y="270274"/>
                                <a:pt x="82270" y="259987"/>
                                <a:pt x="92557" y="249700"/>
                              </a:cubicBezTo>
                              <a:cubicBezTo>
                                <a:pt x="102717" y="239413"/>
                                <a:pt x="109067" y="228618"/>
                                <a:pt x="111607" y="217188"/>
                              </a:cubicBezTo>
                              <a:cubicBezTo>
                                <a:pt x="113766" y="206012"/>
                                <a:pt x="113385" y="193947"/>
                                <a:pt x="109702" y="181247"/>
                              </a:cubicBezTo>
                              <a:cubicBezTo>
                                <a:pt x="106527" y="169182"/>
                                <a:pt x="100431" y="155720"/>
                                <a:pt x="91668" y="142258"/>
                              </a:cubicBezTo>
                              <a:cubicBezTo>
                                <a:pt x="82905" y="128796"/>
                                <a:pt x="72364" y="115715"/>
                                <a:pt x="59283" y="102634"/>
                              </a:cubicBezTo>
                              <a:cubicBezTo>
                                <a:pt x="41503" y="84854"/>
                                <a:pt x="24612" y="72154"/>
                                <a:pt x="9118" y="64026"/>
                              </a:cubicBezTo>
                              <a:lnTo>
                                <a:pt x="0" y="6032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8" name="Shape 143188"/>
                      <wps:cNvSpPr/>
                      <wps:spPr>
                        <a:xfrm>
                          <a:off x="2882557" y="1943672"/>
                          <a:ext cx="173544" cy="287844"/>
                        </a:xfrm>
                        <a:custGeom>
                          <a:avLst/>
                          <a:gdLst/>
                          <a:ahLst/>
                          <a:cxnLst/>
                          <a:rect l="0" t="0" r="0" b="0"/>
                          <a:pathLst>
                            <a:path w="173544" h="287844">
                              <a:moveTo>
                                <a:pt x="129540" y="1016"/>
                              </a:moveTo>
                              <a:cubicBezTo>
                                <a:pt x="143510" y="0"/>
                                <a:pt x="157480" y="1016"/>
                                <a:pt x="172339" y="5715"/>
                              </a:cubicBezTo>
                              <a:lnTo>
                                <a:pt x="173544" y="6185"/>
                              </a:lnTo>
                              <a:lnTo>
                                <a:pt x="173544" y="68007"/>
                              </a:lnTo>
                              <a:lnTo>
                                <a:pt x="157877" y="64119"/>
                              </a:lnTo>
                              <a:cubicBezTo>
                                <a:pt x="149923" y="63722"/>
                                <a:pt x="142049" y="64897"/>
                                <a:pt x="134239" y="67564"/>
                              </a:cubicBezTo>
                              <a:cubicBezTo>
                                <a:pt x="129159" y="69215"/>
                                <a:pt x="124587" y="71755"/>
                                <a:pt x="119761" y="75311"/>
                              </a:cubicBezTo>
                              <a:cubicBezTo>
                                <a:pt x="114935" y="78740"/>
                                <a:pt x="108966" y="83947"/>
                                <a:pt x="102235" y="90678"/>
                              </a:cubicBezTo>
                              <a:cubicBezTo>
                                <a:pt x="92583" y="100330"/>
                                <a:pt x="83058" y="109855"/>
                                <a:pt x="73533" y="119380"/>
                              </a:cubicBezTo>
                              <a:lnTo>
                                <a:pt x="173544" y="219390"/>
                              </a:lnTo>
                              <a:lnTo>
                                <a:pt x="173544" y="287844"/>
                              </a:lnTo>
                              <a:lnTo>
                                <a:pt x="15113" y="129413"/>
                              </a:lnTo>
                              <a:cubicBezTo>
                                <a:pt x="6350" y="120650"/>
                                <a:pt x="1905" y="113157"/>
                                <a:pt x="889" y="106807"/>
                              </a:cubicBezTo>
                              <a:cubicBezTo>
                                <a:pt x="0" y="100838"/>
                                <a:pt x="1270" y="96139"/>
                                <a:pt x="4318" y="93091"/>
                              </a:cubicBezTo>
                              <a:cubicBezTo>
                                <a:pt x="22479" y="74930"/>
                                <a:pt x="40640" y="56769"/>
                                <a:pt x="58801" y="38608"/>
                              </a:cubicBezTo>
                              <a:cubicBezTo>
                                <a:pt x="65405" y="32004"/>
                                <a:pt x="70993" y="27051"/>
                                <a:pt x="75819" y="22987"/>
                              </a:cubicBezTo>
                              <a:cubicBezTo>
                                <a:pt x="80645" y="19558"/>
                                <a:pt x="85217" y="16256"/>
                                <a:pt x="89281" y="13462"/>
                              </a:cubicBezTo>
                              <a:cubicBezTo>
                                <a:pt x="102235" y="6731"/>
                                <a:pt x="115316" y="2159"/>
                                <a:pt x="12954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9" name="Shape 143189"/>
                      <wps:cNvSpPr/>
                      <wps:spPr>
                        <a:xfrm>
                          <a:off x="3056101" y="1949856"/>
                          <a:ext cx="420943" cy="530899"/>
                        </a:xfrm>
                        <a:custGeom>
                          <a:avLst/>
                          <a:gdLst/>
                          <a:ahLst/>
                          <a:cxnLst/>
                          <a:rect l="0" t="0" r="0" b="0"/>
                          <a:pathLst>
                            <a:path w="420943" h="530899">
                              <a:moveTo>
                                <a:pt x="0" y="0"/>
                              </a:moveTo>
                              <a:lnTo>
                                <a:pt x="21148" y="8246"/>
                              </a:lnTo>
                              <a:cubicBezTo>
                                <a:pt x="28577" y="11723"/>
                                <a:pt x="36006" y="15850"/>
                                <a:pt x="43499" y="20867"/>
                              </a:cubicBezTo>
                              <a:cubicBezTo>
                                <a:pt x="58485" y="30773"/>
                                <a:pt x="73598" y="43218"/>
                                <a:pt x="88711" y="58458"/>
                              </a:cubicBezTo>
                              <a:cubicBezTo>
                                <a:pt x="103189" y="72936"/>
                                <a:pt x="115000" y="87287"/>
                                <a:pt x="124271" y="100876"/>
                              </a:cubicBezTo>
                              <a:cubicBezTo>
                                <a:pt x="133796" y="114974"/>
                                <a:pt x="140273" y="128562"/>
                                <a:pt x="144845" y="141517"/>
                              </a:cubicBezTo>
                              <a:cubicBezTo>
                                <a:pt x="149544" y="154979"/>
                                <a:pt x="151957" y="167932"/>
                                <a:pt x="152338" y="180379"/>
                              </a:cubicBezTo>
                              <a:cubicBezTo>
                                <a:pt x="152719" y="192951"/>
                                <a:pt x="151449" y="205398"/>
                                <a:pt x="148401" y="217336"/>
                              </a:cubicBezTo>
                              <a:cubicBezTo>
                                <a:pt x="155513" y="216319"/>
                                <a:pt x="163641" y="216192"/>
                                <a:pt x="171642" y="217589"/>
                              </a:cubicBezTo>
                              <a:cubicBezTo>
                                <a:pt x="180024" y="219367"/>
                                <a:pt x="189295" y="221526"/>
                                <a:pt x="198947" y="225336"/>
                              </a:cubicBezTo>
                              <a:cubicBezTo>
                                <a:pt x="208599" y="229274"/>
                                <a:pt x="219140" y="233973"/>
                                <a:pt x="230443" y="240195"/>
                              </a:cubicBezTo>
                              <a:cubicBezTo>
                                <a:pt x="241746" y="246545"/>
                                <a:pt x="254319" y="253404"/>
                                <a:pt x="268035" y="261912"/>
                              </a:cubicBezTo>
                              <a:cubicBezTo>
                                <a:pt x="307405" y="286424"/>
                                <a:pt x="347283" y="310299"/>
                                <a:pt x="386780" y="334811"/>
                              </a:cubicBezTo>
                              <a:cubicBezTo>
                                <a:pt x="396686" y="341033"/>
                                <a:pt x="403544" y="345479"/>
                                <a:pt x="407227" y="348018"/>
                              </a:cubicBezTo>
                              <a:cubicBezTo>
                                <a:pt x="411164" y="350812"/>
                                <a:pt x="414085" y="353225"/>
                                <a:pt x="415736" y="354876"/>
                              </a:cubicBezTo>
                              <a:cubicBezTo>
                                <a:pt x="417387" y="356655"/>
                                <a:pt x="418911" y="358560"/>
                                <a:pt x="419800" y="360211"/>
                              </a:cubicBezTo>
                              <a:cubicBezTo>
                                <a:pt x="420816" y="361988"/>
                                <a:pt x="420943" y="363767"/>
                                <a:pt x="420562" y="366306"/>
                              </a:cubicBezTo>
                              <a:cubicBezTo>
                                <a:pt x="420308" y="368592"/>
                                <a:pt x="419038" y="371005"/>
                                <a:pt x="417006" y="373799"/>
                              </a:cubicBezTo>
                              <a:cubicBezTo>
                                <a:pt x="415101" y="376467"/>
                                <a:pt x="412180" y="380023"/>
                                <a:pt x="408243" y="383960"/>
                              </a:cubicBezTo>
                              <a:cubicBezTo>
                                <a:pt x="404941" y="387388"/>
                                <a:pt x="401766" y="389801"/>
                                <a:pt x="399226" y="391706"/>
                              </a:cubicBezTo>
                              <a:cubicBezTo>
                                <a:pt x="396686" y="393357"/>
                                <a:pt x="394273" y="394627"/>
                                <a:pt x="391479" y="394627"/>
                              </a:cubicBezTo>
                              <a:cubicBezTo>
                                <a:pt x="389193" y="395008"/>
                                <a:pt x="386780" y="394627"/>
                                <a:pt x="384494" y="393611"/>
                              </a:cubicBezTo>
                              <a:cubicBezTo>
                                <a:pt x="382081" y="392595"/>
                                <a:pt x="379160" y="390944"/>
                                <a:pt x="375858" y="388912"/>
                              </a:cubicBezTo>
                              <a:cubicBezTo>
                                <a:pt x="333821" y="362369"/>
                                <a:pt x="291530" y="336335"/>
                                <a:pt x="249620" y="309918"/>
                              </a:cubicBezTo>
                              <a:cubicBezTo>
                                <a:pt x="235142" y="300774"/>
                                <a:pt x="221553" y="292900"/>
                                <a:pt x="208853" y="286042"/>
                              </a:cubicBezTo>
                              <a:cubicBezTo>
                                <a:pt x="196153" y="279185"/>
                                <a:pt x="184088" y="274612"/>
                                <a:pt x="172912" y="271564"/>
                              </a:cubicBezTo>
                              <a:cubicBezTo>
                                <a:pt x="161736" y="268517"/>
                                <a:pt x="151576" y="268136"/>
                                <a:pt x="141924" y="269532"/>
                              </a:cubicBezTo>
                              <a:cubicBezTo>
                                <a:pt x="132780" y="271311"/>
                                <a:pt x="123890" y="276136"/>
                                <a:pt x="116143" y="283883"/>
                              </a:cubicBezTo>
                              <a:cubicBezTo>
                                <a:pt x="108523" y="291504"/>
                                <a:pt x="100903" y="299124"/>
                                <a:pt x="93410" y="306617"/>
                              </a:cubicBezTo>
                              <a:cubicBezTo>
                                <a:pt x="155132" y="368466"/>
                                <a:pt x="216981" y="430187"/>
                                <a:pt x="278703" y="492036"/>
                              </a:cubicBezTo>
                              <a:cubicBezTo>
                                <a:pt x="280354" y="493687"/>
                                <a:pt x="281878" y="495592"/>
                                <a:pt x="282513" y="497498"/>
                              </a:cubicBezTo>
                              <a:cubicBezTo>
                                <a:pt x="283402" y="499402"/>
                                <a:pt x="283402" y="501435"/>
                                <a:pt x="282767" y="503339"/>
                              </a:cubicBezTo>
                              <a:cubicBezTo>
                                <a:pt x="282513" y="505752"/>
                                <a:pt x="281624" y="507911"/>
                                <a:pt x="280100" y="510832"/>
                              </a:cubicBezTo>
                              <a:cubicBezTo>
                                <a:pt x="278195" y="513373"/>
                                <a:pt x="275782" y="516548"/>
                                <a:pt x="272480" y="519849"/>
                              </a:cubicBezTo>
                              <a:cubicBezTo>
                                <a:pt x="269051" y="523151"/>
                                <a:pt x="266003" y="525437"/>
                                <a:pt x="263590" y="527342"/>
                              </a:cubicBezTo>
                              <a:cubicBezTo>
                                <a:pt x="260796" y="528739"/>
                                <a:pt x="258383" y="529882"/>
                                <a:pt x="255843" y="530263"/>
                              </a:cubicBezTo>
                              <a:cubicBezTo>
                                <a:pt x="253811" y="530899"/>
                                <a:pt x="252033" y="530899"/>
                                <a:pt x="250128" y="530010"/>
                              </a:cubicBezTo>
                              <a:cubicBezTo>
                                <a:pt x="248223" y="529248"/>
                                <a:pt x="246191" y="527850"/>
                                <a:pt x="244540" y="526199"/>
                              </a:cubicBezTo>
                              <a:lnTo>
                                <a:pt x="0" y="281659"/>
                              </a:lnTo>
                              <a:lnTo>
                                <a:pt x="0" y="213206"/>
                              </a:lnTo>
                              <a:lnTo>
                                <a:pt x="46674" y="259880"/>
                              </a:lnTo>
                              <a:cubicBezTo>
                                <a:pt x="57723" y="248831"/>
                                <a:pt x="68899" y="237655"/>
                                <a:pt x="79948" y="226606"/>
                              </a:cubicBezTo>
                              <a:cubicBezTo>
                                <a:pt x="88838" y="217717"/>
                                <a:pt x="94807" y="207683"/>
                                <a:pt x="97601" y="197524"/>
                              </a:cubicBezTo>
                              <a:cubicBezTo>
                                <a:pt x="100395" y="187236"/>
                                <a:pt x="100903" y="176823"/>
                                <a:pt x="98363" y="165774"/>
                              </a:cubicBezTo>
                              <a:cubicBezTo>
                                <a:pt x="96331" y="154979"/>
                                <a:pt x="91886" y="144056"/>
                                <a:pt x="84901" y="132880"/>
                              </a:cubicBezTo>
                              <a:cubicBezTo>
                                <a:pt x="77662" y="121831"/>
                                <a:pt x="69026" y="111036"/>
                                <a:pt x="58739" y="100623"/>
                              </a:cubicBezTo>
                              <a:cubicBezTo>
                                <a:pt x="41467" y="83350"/>
                                <a:pt x="24703" y="71286"/>
                                <a:pt x="8447" y="63919"/>
                              </a:cubicBezTo>
                              <a:lnTo>
                                <a:pt x="0" y="6182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7" name="Shape 143187"/>
                      <wps:cNvSpPr/>
                      <wps:spPr>
                        <a:xfrm>
                          <a:off x="3103156" y="1692847"/>
                          <a:ext cx="564261" cy="562991"/>
                        </a:xfrm>
                        <a:custGeom>
                          <a:avLst/>
                          <a:gdLst/>
                          <a:ahLst/>
                          <a:cxnLst/>
                          <a:rect l="0" t="0" r="0" b="0"/>
                          <a:pathLst>
                            <a:path w="564261" h="562991">
                              <a:moveTo>
                                <a:pt x="130429" y="0"/>
                              </a:moveTo>
                              <a:cubicBezTo>
                                <a:pt x="132207" y="254"/>
                                <a:pt x="134112" y="1016"/>
                                <a:pt x="136652" y="2413"/>
                              </a:cubicBezTo>
                              <a:cubicBezTo>
                                <a:pt x="139319" y="3937"/>
                                <a:pt x="142113" y="5715"/>
                                <a:pt x="145542" y="8382"/>
                              </a:cubicBezTo>
                              <a:cubicBezTo>
                                <a:pt x="148717" y="11303"/>
                                <a:pt x="153035" y="15113"/>
                                <a:pt x="157353" y="19558"/>
                              </a:cubicBezTo>
                              <a:cubicBezTo>
                                <a:pt x="161417" y="23495"/>
                                <a:pt x="164465" y="27051"/>
                                <a:pt x="167386" y="30353"/>
                              </a:cubicBezTo>
                              <a:cubicBezTo>
                                <a:pt x="170053" y="33655"/>
                                <a:pt x="172212" y="36830"/>
                                <a:pt x="173355" y="39116"/>
                              </a:cubicBezTo>
                              <a:cubicBezTo>
                                <a:pt x="174752" y="41656"/>
                                <a:pt x="175514" y="43688"/>
                                <a:pt x="175768" y="45466"/>
                              </a:cubicBezTo>
                              <a:cubicBezTo>
                                <a:pt x="175768" y="47498"/>
                                <a:pt x="175133" y="48768"/>
                                <a:pt x="174117" y="49784"/>
                              </a:cubicBezTo>
                              <a:cubicBezTo>
                                <a:pt x="140716" y="83185"/>
                                <a:pt x="107188" y="116713"/>
                                <a:pt x="73787" y="150114"/>
                              </a:cubicBezTo>
                              <a:cubicBezTo>
                                <a:pt x="119253" y="195580"/>
                                <a:pt x="164719" y="241173"/>
                                <a:pt x="210312" y="286639"/>
                              </a:cubicBezTo>
                              <a:cubicBezTo>
                                <a:pt x="239014" y="257937"/>
                                <a:pt x="267716" y="229235"/>
                                <a:pt x="296291" y="200533"/>
                              </a:cubicBezTo>
                              <a:cubicBezTo>
                                <a:pt x="297307" y="199517"/>
                                <a:pt x="298704" y="199009"/>
                                <a:pt x="300736" y="199009"/>
                              </a:cubicBezTo>
                              <a:cubicBezTo>
                                <a:pt x="302514" y="199136"/>
                                <a:pt x="304927" y="200152"/>
                                <a:pt x="307340" y="201168"/>
                              </a:cubicBezTo>
                              <a:cubicBezTo>
                                <a:pt x="309499" y="202184"/>
                                <a:pt x="312674" y="204470"/>
                                <a:pt x="315722" y="207391"/>
                              </a:cubicBezTo>
                              <a:cubicBezTo>
                                <a:pt x="319151" y="210185"/>
                                <a:pt x="323088" y="213741"/>
                                <a:pt x="327406" y="218059"/>
                              </a:cubicBezTo>
                              <a:cubicBezTo>
                                <a:pt x="331470" y="222123"/>
                                <a:pt x="334518" y="225679"/>
                                <a:pt x="337439" y="228981"/>
                              </a:cubicBezTo>
                              <a:cubicBezTo>
                                <a:pt x="340233" y="232156"/>
                                <a:pt x="342138" y="234823"/>
                                <a:pt x="343281" y="237109"/>
                              </a:cubicBezTo>
                              <a:cubicBezTo>
                                <a:pt x="344297" y="239395"/>
                                <a:pt x="344805" y="241554"/>
                                <a:pt x="344805" y="242951"/>
                              </a:cubicBezTo>
                              <a:cubicBezTo>
                                <a:pt x="344805" y="244983"/>
                                <a:pt x="344170" y="246380"/>
                                <a:pt x="343154" y="247396"/>
                              </a:cubicBezTo>
                              <a:cubicBezTo>
                                <a:pt x="314452" y="276098"/>
                                <a:pt x="285750" y="304800"/>
                                <a:pt x="257048" y="333502"/>
                              </a:cubicBezTo>
                              <a:cubicBezTo>
                                <a:pt x="308991" y="385318"/>
                                <a:pt x="360934" y="437261"/>
                                <a:pt x="412750" y="489204"/>
                              </a:cubicBezTo>
                              <a:cubicBezTo>
                                <a:pt x="446786" y="455295"/>
                                <a:pt x="480695" y="421259"/>
                                <a:pt x="514477" y="387477"/>
                              </a:cubicBezTo>
                              <a:cubicBezTo>
                                <a:pt x="515493" y="386461"/>
                                <a:pt x="516890" y="385699"/>
                                <a:pt x="518795" y="385699"/>
                              </a:cubicBezTo>
                              <a:cubicBezTo>
                                <a:pt x="520573" y="385953"/>
                                <a:pt x="522859" y="386461"/>
                                <a:pt x="525145" y="387731"/>
                              </a:cubicBezTo>
                              <a:cubicBezTo>
                                <a:pt x="527685" y="389128"/>
                                <a:pt x="530606" y="390779"/>
                                <a:pt x="533781" y="393573"/>
                              </a:cubicBezTo>
                              <a:cubicBezTo>
                                <a:pt x="537083" y="396494"/>
                                <a:pt x="541274" y="400304"/>
                                <a:pt x="545719" y="404749"/>
                              </a:cubicBezTo>
                              <a:cubicBezTo>
                                <a:pt x="549656" y="408686"/>
                                <a:pt x="552958" y="412242"/>
                                <a:pt x="555752" y="415544"/>
                              </a:cubicBezTo>
                              <a:cubicBezTo>
                                <a:pt x="558546" y="418719"/>
                                <a:pt x="560705" y="422021"/>
                                <a:pt x="561975" y="424561"/>
                              </a:cubicBezTo>
                              <a:cubicBezTo>
                                <a:pt x="563499" y="427228"/>
                                <a:pt x="564007" y="429387"/>
                                <a:pt x="564261" y="431165"/>
                              </a:cubicBezTo>
                              <a:cubicBezTo>
                                <a:pt x="564261" y="433197"/>
                                <a:pt x="563626" y="434467"/>
                                <a:pt x="562610" y="435483"/>
                              </a:cubicBezTo>
                              <a:cubicBezTo>
                                <a:pt x="521589" y="476504"/>
                                <a:pt x="480568" y="517525"/>
                                <a:pt x="439420" y="558673"/>
                              </a:cubicBezTo>
                              <a:cubicBezTo>
                                <a:pt x="436499" y="561594"/>
                                <a:pt x="431800" y="562991"/>
                                <a:pt x="425577" y="561848"/>
                              </a:cubicBezTo>
                              <a:cubicBezTo>
                                <a:pt x="419481" y="561213"/>
                                <a:pt x="411988" y="556514"/>
                                <a:pt x="403225" y="547751"/>
                              </a:cubicBezTo>
                              <a:cubicBezTo>
                                <a:pt x="273939" y="418465"/>
                                <a:pt x="144526" y="289052"/>
                                <a:pt x="15113" y="159639"/>
                              </a:cubicBezTo>
                              <a:cubicBezTo>
                                <a:pt x="6350" y="150876"/>
                                <a:pt x="1778" y="143510"/>
                                <a:pt x="762" y="137033"/>
                              </a:cubicBezTo>
                              <a:cubicBezTo>
                                <a:pt x="0" y="131064"/>
                                <a:pt x="1270" y="126365"/>
                                <a:pt x="4191" y="123444"/>
                              </a:cubicBezTo>
                              <a:cubicBezTo>
                                <a:pt x="44831" y="82804"/>
                                <a:pt x="85471" y="42291"/>
                                <a:pt x="125984" y="1651"/>
                              </a:cubicBezTo>
                              <a:cubicBezTo>
                                <a:pt x="127000" y="635"/>
                                <a:pt x="128270" y="0"/>
                                <a:pt x="1304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6" name="Shape 143186"/>
                      <wps:cNvSpPr/>
                      <wps:spPr>
                        <a:xfrm>
                          <a:off x="3321850" y="1531303"/>
                          <a:ext cx="495300" cy="524637"/>
                        </a:xfrm>
                        <a:custGeom>
                          <a:avLst/>
                          <a:gdLst/>
                          <a:ahLst/>
                          <a:cxnLst/>
                          <a:rect l="0" t="0" r="0" b="0"/>
                          <a:pathLst>
                            <a:path w="495300" h="524637">
                              <a:moveTo>
                                <a:pt x="94488" y="254"/>
                              </a:moveTo>
                              <a:cubicBezTo>
                                <a:pt x="102235" y="0"/>
                                <a:pt x="107442" y="0"/>
                                <a:pt x="110871" y="635"/>
                              </a:cubicBezTo>
                              <a:cubicBezTo>
                                <a:pt x="114427" y="1905"/>
                                <a:pt x="116840" y="2667"/>
                                <a:pt x="118364" y="3302"/>
                              </a:cubicBezTo>
                              <a:cubicBezTo>
                                <a:pt x="120015" y="4318"/>
                                <a:pt x="122174" y="5588"/>
                                <a:pt x="123952" y="7112"/>
                              </a:cubicBezTo>
                              <a:cubicBezTo>
                                <a:pt x="126238" y="8890"/>
                                <a:pt x="128778" y="11049"/>
                                <a:pt x="131572" y="13589"/>
                              </a:cubicBezTo>
                              <a:cubicBezTo>
                                <a:pt x="134620" y="16002"/>
                                <a:pt x="137922" y="19431"/>
                                <a:pt x="142240" y="23749"/>
                              </a:cubicBezTo>
                              <a:cubicBezTo>
                                <a:pt x="146304" y="27813"/>
                                <a:pt x="150114" y="31496"/>
                                <a:pt x="152781" y="34798"/>
                              </a:cubicBezTo>
                              <a:cubicBezTo>
                                <a:pt x="155702" y="37846"/>
                                <a:pt x="157988" y="41021"/>
                                <a:pt x="159512" y="43434"/>
                              </a:cubicBezTo>
                              <a:cubicBezTo>
                                <a:pt x="161544" y="46228"/>
                                <a:pt x="162306" y="48133"/>
                                <a:pt x="162687" y="49657"/>
                              </a:cubicBezTo>
                              <a:cubicBezTo>
                                <a:pt x="163068" y="51562"/>
                                <a:pt x="162814" y="53086"/>
                                <a:pt x="161798" y="53975"/>
                              </a:cubicBezTo>
                              <a:cubicBezTo>
                                <a:pt x="160401" y="55372"/>
                                <a:pt x="156337" y="56134"/>
                                <a:pt x="150368" y="56007"/>
                              </a:cubicBezTo>
                              <a:cubicBezTo>
                                <a:pt x="144145" y="56134"/>
                                <a:pt x="136652" y="56388"/>
                                <a:pt x="128143" y="56769"/>
                              </a:cubicBezTo>
                              <a:cubicBezTo>
                                <a:pt x="119888" y="57531"/>
                                <a:pt x="110998" y="59182"/>
                                <a:pt x="101473" y="61849"/>
                              </a:cubicBezTo>
                              <a:cubicBezTo>
                                <a:pt x="92329" y="64897"/>
                                <a:pt x="83693" y="70358"/>
                                <a:pt x="75946" y="77978"/>
                              </a:cubicBezTo>
                              <a:cubicBezTo>
                                <a:pt x="68834" y="85217"/>
                                <a:pt x="64262" y="92964"/>
                                <a:pt x="61976" y="101346"/>
                              </a:cubicBezTo>
                              <a:cubicBezTo>
                                <a:pt x="60071" y="110109"/>
                                <a:pt x="59944" y="118745"/>
                                <a:pt x="62103" y="127508"/>
                              </a:cubicBezTo>
                              <a:cubicBezTo>
                                <a:pt x="64135" y="136271"/>
                                <a:pt x="67818" y="145288"/>
                                <a:pt x="73533" y="154559"/>
                              </a:cubicBezTo>
                              <a:cubicBezTo>
                                <a:pt x="79248" y="163576"/>
                                <a:pt x="86106" y="172212"/>
                                <a:pt x="94488" y="180594"/>
                              </a:cubicBezTo>
                              <a:cubicBezTo>
                                <a:pt x="106553" y="192659"/>
                                <a:pt x="118618" y="201422"/>
                                <a:pt x="130683" y="206883"/>
                              </a:cubicBezTo>
                              <a:cubicBezTo>
                                <a:pt x="142748" y="212344"/>
                                <a:pt x="154813" y="215519"/>
                                <a:pt x="167132" y="216789"/>
                              </a:cubicBezTo>
                              <a:cubicBezTo>
                                <a:pt x="179197" y="218313"/>
                                <a:pt x="191643" y="217805"/>
                                <a:pt x="204343" y="216662"/>
                              </a:cubicBezTo>
                              <a:cubicBezTo>
                                <a:pt x="216916" y="215646"/>
                                <a:pt x="229489" y="213614"/>
                                <a:pt x="242570" y="212090"/>
                              </a:cubicBezTo>
                              <a:cubicBezTo>
                                <a:pt x="255524" y="210566"/>
                                <a:pt x="269113" y="209550"/>
                                <a:pt x="282829" y="209550"/>
                              </a:cubicBezTo>
                              <a:cubicBezTo>
                                <a:pt x="296799" y="209677"/>
                                <a:pt x="311277" y="211201"/>
                                <a:pt x="325882" y="214884"/>
                              </a:cubicBezTo>
                              <a:cubicBezTo>
                                <a:pt x="340614" y="219075"/>
                                <a:pt x="356235" y="225425"/>
                                <a:pt x="372110" y="234569"/>
                              </a:cubicBezTo>
                              <a:cubicBezTo>
                                <a:pt x="388239" y="244094"/>
                                <a:pt x="405003" y="257556"/>
                                <a:pt x="422021" y="274701"/>
                              </a:cubicBezTo>
                              <a:cubicBezTo>
                                <a:pt x="442595" y="295148"/>
                                <a:pt x="458597" y="315595"/>
                                <a:pt x="470154" y="335661"/>
                              </a:cubicBezTo>
                              <a:cubicBezTo>
                                <a:pt x="481457" y="355981"/>
                                <a:pt x="488442" y="375666"/>
                                <a:pt x="491998" y="394462"/>
                              </a:cubicBezTo>
                              <a:cubicBezTo>
                                <a:pt x="495300" y="413512"/>
                                <a:pt x="494157" y="431292"/>
                                <a:pt x="489458" y="447548"/>
                              </a:cubicBezTo>
                              <a:cubicBezTo>
                                <a:pt x="484505" y="463931"/>
                                <a:pt x="475615" y="478155"/>
                                <a:pt x="463296" y="490347"/>
                              </a:cubicBezTo>
                              <a:cubicBezTo>
                                <a:pt x="454787" y="498983"/>
                                <a:pt x="445516" y="505587"/>
                                <a:pt x="435864" y="510540"/>
                              </a:cubicBezTo>
                              <a:cubicBezTo>
                                <a:pt x="426085" y="515493"/>
                                <a:pt x="416560" y="519049"/>
                                <a:pt x="407162" y="520954"/>
                              </a:cubicBezTo>
                              <a:cubicBezTo>
                                <a:pt x="397764" y="522986"/>
                                <a:pt x="389128" y="524383"/>
                                <a:pt x="381635" y="524510"/>
                              </a:cubicBezTo>
                              <a:cubicBezTo>
                                <a:pt x="373888" y="524637"/>
                                <a:pt x="367665" y="524129"/>
                                <a:pt x="363728" y="522732"/>
                              </a:cubicBezTo>
                              <a:cubicBezTo>
                                <a:pt x="359410" y="521716"/>
                                <a:pt x="354965" y="519557"/>
                                <a:pt x="349885" y="515747"/>
                              </a:cubicBezTo>
                              <a:cubicBezTo>
                                <a:pt x="345059" y="512572"/>
                                <a:pt x="339344" y="507492"/>
                                <a:pt x="332232" y="500380"/>
                              </a:cubicBezTo>
                              <a:cubicBezTo>
                                <a:pt x="327279" y="495427"/>
                                <a:pt x="323342" y="491109"/>
                                <a:pt x="320167" y="487553"/>
                              </a:cubicBezTo>
                              <a:cubicBezTo>
                                <a:pt x="317373" y="484505"/>
                                <a:pt x="315087" y="481330"/>
                                <a:pt x="313690" y="478790"/>
                              </a:cubicBezTo>
                              <a:cubicBezTo>
                                <a:pt x="312166" y="475996"/>
                                <a:pt x="311531" y="474091"/>
                                <a:pt x="311277" y="472313"/>
                              </a:cubicBezTo>
                              <a:cubicBezTo>
                                <a:pt x="311277" y="470916"/>
                                <a:pt x="312039" y="469519"/>
                                <a:pt x="313055" y="468503"/>
                              </a:cubicBezTo>
                              <a:cubicBezTo>
                                <a:pt x="314833" y="466725"/>
                                <a:pt x="319659" y="465963"/>
                                <a:pt x="326644" y="466344"/>
                              </a:cubicBezTo>
                              <a:cubicBezTo>
                                <a:pt x="333756" y="466725"/>
                                <a:pt x="342265" y="466725"/>
                                <a:pt x="351917" y="465836"/>
                              </a:cubicBezTo>
                              <a:cubicBezTo>
                                <a:pt x="361823" y="464947"/>
                                <a:pt x="372364" y="462788"/>
                                <a:pt x="383667" y="459105"/>
                              </a:cubicBezTo>
                              <a:cubicBezTo>
                                <a:pt x="395097" y="455930"/>
                                <a:pt x="405765" y="449072"/>
                                <a:pt x="415544" y="439293"/>
                              </a:cubicBezTo>
                              <a:cubicBezTo>
                                <a:pt x="422910" y="432054"/>
                                <a:pt x="428117" y="423418"/>
                                <a:pt x="430911" y="413893"/>
                              </a:cubicBezTo>
                              <a:cubicBezTo>
                                <a:pt x="433578" y="404368"/>
                                <a:pt x="434213" y="394462"/>
                                <a:pt x="432308" y="383540"/>
                              </a:cubicBezTo>
                              <a:cubicBezTo>
                                <a:pt x="430530" y="373126"/>
                                <a:pt x="426593" y="362331"/>
                                <a:pt x="419862" y="350901"/>
                              </a:cubicBezTo>
                              <a:cubicBezTo>
                                <a:pt x="413131" y="339471"/>
                                <a:pt x="404241" y="328168"/>
                                <a:pt x="392811" y="316738"/>
                              </a:cubicBezTo>
                              <a:cubicBezTo>
                                <a:pt x="380492" y="304292"/>
                                <a:pt x="368300" y="295529"/>
                                <a:pt x="356235" y="290068"/>
                              </a:cubicBezTo>
                              <a:cubicBezTo>
                                <a:pt x="344170" y="284734"/>
                                <a:pt x="331978" y="281432"/>
                                <a:pt x="319913" y="279908"/>
                              </a:cubicBezTo>
                              <a:cubicBezTo>
                                <a:pt x="308229" y="278892"/>
                                <a:pt x="296037" y="279146"/>
                                <a:pt x="283337" y="280289"/>
                              </a:cubicBezTo>
                              <a:cubicBezTo>
                                <a:pt x="271018" y="281686"/>
                                <a:pt x="258191" y="283337"/>
                                <a:pt x="245110" y="284861"/>
                              </a:cubicBezTo>
                              <a:cubicBezTo>
                                <a:pt x="232029" y="286385"/>
                                <a:pt x="219075" y="287528"/>
                                <a:pt x="205105" y="287274"/>
                              </a:cubicBezTo>
                              <a:cubicBezTo>
                                <a:pt x="191135" y="286893"/>
                                <a:pt x="176784" y="285369"/>
                                <a:pt x="162052" y="281178"/>
                              </a:cubicBezTo>
                              <a:cubicBezTo>
                                <a:pt x="147320" y="276860"/>
                                <a:pt x="131826" y="270383"/>
                                <a:pt x="115697" y="260858"/>
                              </a:cubicBezTo>
                              <a:cubicBezTo>
                                <a:pt x="99949" y="251714"/>
                                <a:pt x="82931" y="238506"/>
                                <a:pt x="65151" y="220726"/>
                              </a:cubicBezTo>
                              <a:cubicBezTo>
                                <a:pt x="46990" y="202438"/>
                                <a:pt x="32893" y="184277"/>
                                <a:pt x="22225" y="165862"/>
                              </a:cubicBezTo>
                              <a:cubicBezTo>
                                <a:pt x="11811" y="148082"/>
                                <a:pt x="5842" y="130683"/>
                                <a:pt x="2921" y="114046"/>
                              </a:cubicBezTo>
                              <a:cubicBezTo>
                                <a:pt x="0" y="97409"/>
                                <a:pt x="1016" y="81915"/>
                                <a:pt x="5461" y="67056"/>
                              </a:cubicBezTo>
                              <a:cubicBezTo>
                                <a:pt x="9906" y="52451"/>
                                <a:pt x="17907" y="39878"/>
                                <a:pt x="28956" y="28702"/>
                              </a:cubicBezTo>
                              <a:cubicBezTo>
                                <a:pt x="34798" y="22987"/>
                                <a:pt x="41275" y="17907"/>
                                <a:pt x="48641" y="13843"/>
                              </a:cubicBezTo>
                              <a:cubicBezTo>
                                <a:pt x="56134" y="9779"/>
                                <a:pt x="63754" y="6731"/>
                                <a:pt x="71628" y="4318"/>
                              </a:cubicBezTo>
                              <a:cubicBezTo>
                                <a:pt x="79629" y="2413"/>
                                <a:pt x="87249" y="762"/>
                                <a:pt x="94488"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4" name="Shape 143184"/>
                      <wps:cNvSpPr/>
                      <wps:spPr>
                        <a:xfrm>
                          <a:off x="3545624" y="1343469"/>
                          <a:ext cx="204343" cy="357557"/>
                        </a:xfrm>
                        <a:custGeom>
                          <a:avLst/>
                          <a:gdLst/>
                          <a:ahLst/>
                          <a:cxnLst/>
                          <a:rect l="0" t="0" r="0" b="0"/>
                          <a:pathLst>
                            <a:path w="204343" h="357557">
                              <a:moveTo>
                                <a:pt x="41910" y="762"/>
                              </a:moveTo>
                              <a:cubicBezTo>
                                <a:pt x="44577" y="1397"/>
                                <a:pt x="47625" y="3175"/>
                                <a:pt x="50546" y="4826"/>
                              </a:cubicBezTo>
                              <a:lnTo>
                                <a:pt x="204343" y="104649"/>
                              </a:lnTo>
                              <a:lnTo>
                                <a:pt x="204343" y="162709"/>
                              </a:lnTo>
                              <a:lnTo>
                                <a:pt x="73533" y="76708"/>
                              </a:lnTo>
                              <a:cubicBezTo>
                                <a:pt x="73533" y="76708"/>
                                <a:pt x="73406" y="76835"/>
                                <a:pt x="73406" y="76962"/>
                              </a:cubicBezTo>
                              <a:lnTo>
                                <a:pt x="204343" y="275053"/>
                              </a:lnTo>
                              <a:lnTo>
                                <a:pt x="204343" y="357557"/>
                              </a:lnTo>
                              <a:lnTo>
                                <a:pt x="4826" y="50038"/>
                              </a:lnTo>
                              <a:cubicBezTo>
                                <a:pt x="2921" y="46990"/>
                                <a:pt x="1651" y="44323"/>
                                <a:pt x="889" y="41783"/>
                              </a:cubicBezTo>
                              <a:cubicBezTo>
                                <a:pt x="0" y="39370"/>
                                <a:pt x="254" y="37084"/>
                                <a:pt x="1016" y="34290"/>
                              </a:cubicBezTo>
                              <a:cubicBezTo>
                                <a:pt x="1524" y="31750"/>
                                <a:pt x="3048" y="28829"/>
                                <a:pt x="5207" y="25908"/>
                              </a:cubicBezTo>
                              <a:cubicBezTo>
                                <a:pt x="7620" y="22987"/>
                                <a:pt x="10795" y="19812"/>
                                <a:pt x="14605" y="15875"/>
                              </a:cubicBezTo>
                              <a:cubicBezTo>
                                <a:pt x="18796" y="11684"/>
                                <a:pt x="22479" y="8128"/>
                                <a:pt x="25527" y="5588"/>
                              </a:cubicBezTo>
                              <a:cubicBezTo>
                                <a:pt x="28702" y="3302"/>
                                <a:pt x="31496" y="1651"/>
                                <a:pt x="34290" y="1016"/>
                              </a:cubicBezTo>
                              <a:cubicBezTo>
                                <a:pt x="37084" y="254"/>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5" name="Shape 143185"/>
                      <wps:cNvSpPr/>
                      <wps:spPr>
                        <a:xfrm>
                          <a:off x="3749967" y="1448118"/>
                          <a:ext cx="356235" cy="455421"/>
                        </a:xfrm>
                        <a:custGeom>
                          <a:avLst/>
                          <a:gdLst/>
                          <a:ahLst/>
                          <a:cxnLst/>
                          <a:rect l="0" t="0" r="0" b="0"/>
                          <a:pathLst>
                            <a:path w="356235" h="455421">
                              <a:moveTo>
                                <a:pt x="0" y="0"/>
                              </a:moveTo>
                              <a:lnTo>
                                <a:pt x="336550" y="218439"/>
                              </a:lnTo>
                              <a:cubicBezTo>
                                <a:pt x="342519" y="222630"/>
                                <a:pt x="346837" y="225678"/>
                                <a:pt x="350139" y="228472"/>
                              </a:cubicBezTo>
                              <a:cubicBezTo>
                                <a:pt x="353060" y="231520"/>
                                <a:pt x="354838" y="234442"/>
                                <a:pt x="355600" y="237236"/>
                              </a:cubicBezTo>
                              <a:cubicBezTo>
                                <a:pt x="356235" y="239775"/>
                                <a:pt x="355473" y="242569"/>
                                <a:pt x="353441" y="245363"/>
                              </a:cubicBezTo>
                              <a:cubicBezTo>
                                <a:pt x="351155" y="248157"/>
                                <a:pt x="348361" y="251713"/>
                                <a:pt x="344297" y="255905"/>
                              </a:cubicBezTo>
                              <a:cubicBezTo>
                                <a:pt x="340106" y="260095"/>
                                <a:pt x="336931" y="263270"/>
                                <a:pt x="334137" y="265302"/>
                              </a:cubicBezTo>
                              <a:cubicBezTo>
                                <a:pt x="331216" y="267588"/>
                                <a:pt x="328676" y="268605"/>
                                <a:pt x="326517" y="268731"/>
                              </a:cubicBezTo>
                              <a:cubicBezTo>
                                <a:pt x="324485" y="269493"/>
                                <a:pt x="322707" y="269239"/>
                                <a:pt x="320802" y="268605"/>
                              </a:cubicBezTo>
                              <a:cubicBezTo>
                                <a:pt x="318770" y="267843"/>
                                <a:pt x="316611" y="266826"/>
                                <a:pt x="313944" y="265302"/>
                              </a:cubicBezTo>
                              <a:cubicBezTo>
                                <a:pt x="271399" y="237236"/>
                                <a:pt x="228600" y="209422"/>
                                <a:pt x="185928" y="181355"/>
                              </a:cubicBezTo>
                              <a:cubicBezTo>
                                <a:pt x="150495" y="216915"/>
                                <a:pt x="114935" y="252475"/>
                                <a:pt x="79375" y="288036"/>
                              </a:cubicBezTo>
                              <a:cubicBezTo>
                                <a:pt x="107315" y="329818"/>
                                <a:pt x="134747" y="371855"/>
                                <a:pt x="162814" y="413638"/>
                              </a:cubicBezTo>
                              <a:cubicBezTo>
                                <a:pt x="164465" y="416051"/>
                                <a:pt x="165608" y="418464"/>
                                <a:pt x="166370" y="420243"/>
                              </a:cubicBezTo>
                              <a:cubicBezTo>
                                <a:pt x="167386" y="422528"/>
                                <a:pt x="167386" y="424561"/>
                                <a:pt x="167259" y="426719"/>
                              </a:cubicBezTo>
                              <a:cubicBezTo>
                                <a:pt x="167259" y="429513"/>
                                <a:pt x="166116" y="431926"/>
                                <a:pt x="164211" y="434467"/>
                              </a:cubicBezTo>
                              <a:cubicBezTo>
                                <a:pt x="162179" y="437261"/>
                                <a:pt x="159639" y="440562"/>
                                <a:pt x="155829" y="444373"/>
                              </a:cubicBezTo>
                              <a:cubicBezTo>
                                <a:pt x="152019" y="448055"/>
                                <a:pt x="148463" y="450849"/>
                                <a:pt x="145796" y="453008"/>
                              </a:cubicBezTo>
                              <a:cubicBezTo>
                                <a:pt x="142621" y="454787"/>
                                <a:pt x="139954" y="455421"/>
                                <a:pt x="137287" y="454787"/>
                              </a:cubicBezTo>
                              <a:cubicBezTo>
                                <a:pt x="134620" y="453898"/>
                                <a:pt x="131699" y="452246"/>
                                <a:pt x="128905" y="449071"/>
                              </a:cubicBezTo>
                              <a:cubicBezTo>
                                <a:pt x="125730" y="446024"/>
                                <a:pt x="122682" y="441705"/>
                                <a:pt x="118618" y="435737"/>
                              </a:cubicBezTo>
                              <a:lnTo>
                                <a:pt x="0" y="252909"/>
                              </a:lnTo>
                              <a:lnTo>
                                <a:pt x="0" y="170405"/>
                              </a:lnTo>
                              <a:lnTo>
                                <a:pt x="41656" y="233425"/>
                              </a:lnTo>
                              <a:cubicBezTo>
                                <a:pt x="71501" y="203707"/>
                                <a:pt x="101219" y="173989"/>
                                <a:pt x="130937" y="144144"/>
                              </a:cubicBezTo>
                              <a:lnTo>
                                <a:pt x="0" y="5806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2" name="Shape 143182"/>
                      <wps:cNvSpPr/>
                      <wps:spPr>
                        <a:xfrm>
                          <a:off x="3814864" y="1000823"/>
                          <a:ext cx="277429" cy="402270"/>
                        </a:xfrm>
                        <a:custGeom>
                          <a:avLst/>
                          <a:gdLst/>
                          <a:ahLst/>
                          <a:cxnLst/>
                          <a:rect l="0" t="0" r="0" b="0"/>
                          <a:pathLst>
                            <a:path w="277429" h="402270">
                              <a:moveTo>
                                <a:pt x="172212" y="508"/>
                              </a:moveTo>
                              <a:cubicBezTo>
                                <a:pt x="185674" y="1016"/>
                                <a:pt x="199580" y="3175"/>
                                <a:pt x="213868" y="7112"/>
                              </a:cubicBezTo>
                              <a:cubicBezTo>
                                <a:pt x="228219" y="11367"/>
                                <a:pt x="242951" y="16955"/>
                                <a:pt x="258000" y="24051"/>
                              </a:cubicBezTo>
                              <a:lnTo>
                                <a:pt x="277429" y="35018"/>
                              </a:lnTo>
                              <a:lnTo>
                                <a:pt x="277429" y="96565"/>
                              </a:lnTo>
                              <a:lnTo>
                                <a:pt x="260715" y="86170"/>
                              </a:lnTo>
                              <a:cubicBezTo>
                                <a:pt x="249269" y="80137"/>
                                <a:pt x="237998" y="75248"/>
                                <a:pt x="226949" y="71374"/>
                              </a:cubicBezTo>
                              <a:cubicBezTo>
                                <a:pt x="215900" y="67564"/>
                                <a:pt x="205200" y="65215"/>
                                <a:pt x="194786" y="64167"/>
                              </a:cubicBezTo>
                              <a:cubicBezTo>
                                <a:pt x="184372" y="63119"/>
                                <a:pt x="174244" y="63373"/>
                                <a:pt x="164338" y="64770"/>
                              </a:cubicBezTo>
                              <a:cubicBezTo>
                                <a:pt x="144653" y="67437"/>
                                <a:pt x="126111" y="78105"/>
                                <a:pt x="108458" y="95759"/>
                              </a:cubicBezTo>
                              <a:cubicBezTo>
                                <a:pt x="96901" y="107315"/>
                                <a:pt x="85344" y="118872"/>
                                <a:pt x="73787" y="130429"/>
                              </a:cubicBezTo>
                              <a:lnTo>
                                <a:pt x="277429" y="333995"/>
                              </a:lnTo>
                              <a:lnTo>
                                <a:pt x="277429" y="402270"/>
                              </a:lnTo>
                              <a:lnTo>
                                <a:pt x="15113" y="139954"/>
                              </a:lnTo>
                              <a:cubicBezTo>
                                <a:pt x="6350" y="131191"/>
                                <a:pt x="1778" y="123825"/>
                                <a:pt x="889" y="117348"/>
                              </a:cubicBezTo>
                              <a:cubicBezTo>
                                <a:pt x="0" y="111379"/>
                                <a:pt x="1270" y="106680"/>
                                <a:pt x="4191" y="103760"/>
                              </a:cubicBezTo>
                              <a:cubicBezTo>
                                <a:pt x="23622" y="84328"/>
                                <a:pt x="43053" y="64897"/>
                                <a:pt x="62357" y="45593"/>
                              </a:cubicBezTo>
                              <a:cubicBezTo>
                                <a:pt x="84582" y="23368"/>
                                <a:pt x="108077" y="9017"/>
                                <a:pt x="133223" y="3810"/>
                              </a:cubicBezTo>
                              <a:cubicBezTo>
                                <a:pt x="145733" y="1143"/>
                                <a:pt x="158750" y="0"/>
                                <a:pt x="172212"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3" name="Shape 143183"/>
                      <wps:cNvSpPr/>
                      <wps:spPr>
                        <a:xfrm>
                          <a:off x="4092294" y="1035841"/>
                          <a:ext cx="265877" cy="508288"/>
                        </a:xfrm>
                        <a:custGeom>
                          <a:avLst/>
                          <a:gdLst/>
                          <a:ahLst/>
                          <a:cxnLst/>
                          <a:rect l="0" t="0" r="0" b="0"/>
                          <a:pathLst>
                            <a:path w="265877" h="508288">
                              <a:moveTo>
                                <a:pt x="0" y="0"/>
                              </a:moveTo>
                              <a:lnTo>
                                <a:pt x="26609" y="15020"/>
                              </a:lnTo>
                              <a:cubicBezTo>
                                <a:pt x="57851" y="35721"/>
                                <a:pt x="90109" y="62772"/>
                                <a:pt x="122621" y="95284"/>
                              </a:cubicBezTo>
                              <a:cubicBezTo>
                                <a:pt x="160340" y="133003"/>
                                <a:pt x="190439" y="168817"/>
                                <a:pt x="212791" y="202345"/>
                              </a:cubicBezTo>
                              <a:cubicBezTo>
                                <a:pt x="235396" y="236254"/>
                                <a:pt x="250129" y="267750"/>
                                <a:pt x="257876" y="297214"/>
                              </a:cubicBezTo>
                              <a:cubicBezTo>
                                <a:pt x="265750" y="326424"/>
                                <a:pt x="265877" y="354110"/>
                                <a:pt x="259400" y="379129"/>
                              </a:cubicBezTo>
                              <a:cubicBezTo>
                                <a:pt x="252796" y="404021"/>
                                <a:pt x="238318" y="427516"/>
                                <a:pt x="216346" y="449614"/>
                              </a:cubicBezTo>
                              <a:cubicBezTo>
                                <a:pt x="198313" y="467648"/>
                                <a:pt x="180152" y="485809"/>
                                <a:pt x="161991" y="503970"/>
                              </a:cubicBezTo>
                              <a:cubicBezTo>
                                <a:pt x="159070" y="506891"/>
                                <a:pt x="154498" y="508288"/>
                                <a:pt x="148148" y="507145"/>
                              </a:cubicBezTo>
                              <a:cubicBezTo>
                                <a:pt x="142052" y="506510"/>
                                <a:pt x="134559" y="501811"/>
                                <a:pt x="125796" y="493048"/>
                              </a:cubicBezTo>
                              <a:lnTo>
                                <a:pt x="0" y="367252"/>
                              </a:lnTo>
                              <a:lnTo>
                                <a:pt x="0" y="298977"/>
                              </a:lnTo>
                              <a:lnTo>
                                <a:pt x="135067" y="433993"/>
                              </a:lnTo>
                              <a:cubicBezTo>
                                <a:pt x="146751" y="422309"/>
                                <a:pt x="158435" y="410625"/>
                                <a:pt x="170119" y="398941"/>
                              </a:cubicBezTo>
                              <a:cubicBezTo>
                                <a:pt x="186629" y="382431"/>
                                <a:pt x="197043" y="365540"/>
                                <a:pt x="201234" y="347125"/>
                              </a:cubicBezTo>
                              <a:cubicBezTo>
                                <a:pt x="205171" y="328710"/>
                                <a:pt x="204536" y="308898"/>
                                <a:pt x="197424" y="286927"/>
                              </a:cubicBezTo>
                              <a:cubicBezTo>
                                <a:pt x="190312" y="265083"/>
                                <a:pt x="178374" y="241334"/>
                                <a:pt x="160340" y="215807"/>
                              </a:cubicBezTo>
                              <a:cubicBezTo>
                                <a:pt x="142433" y="190534"/>
                                <a:pt x="118684" y="163102"/>
                                <a:pt x="89093" y="133511"/>
                              </a:cubicBezTo>
                              <a:cubicBezTo>
                                <a:pt x="65598" y="110016"/>
                                <a:pt x="41976" y="90077"/>
                                <a:pt x="18100" y="72805"/>
                              </a:cubicBezTo>
                              <a:lnTo>
                                <a:pt x="0" y="615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1" name="Shape 143181"/>
                      <wps:cNvSpPr/>
                      <wps:spPr>
                        <a:xfrm>
                          <a:off x="4021366" y="810577"/>
                          <a:ext cx="195580" cy="195961"/>
                        </a:xfrm>
                        <a:custGeom>
                          <a:avLst/>
                          <a:gdLst/>
                          <a:ahLst/>
                          <a:cxnLst/>
                          <a:rect l="0" t="0" r="0" b="0"/>
                          <a:pathLst>
                            <a:path w="195580" h="195961">
                              <a:moveTo>
                                <a:pt x="26797" y="254"/>
                              </a:moveTo>
                              <a:cubicBezTo>
                                <a:pt x="29210" y="0"/>
                                <a:pt x="31623" y="254"/>
                                <a:pt x="33528" y="1016"/>
                              </a:cubicBezTo>
                              <a:cubicBezTo>
                                <a:pt x="35433" y="1778"/>
                                <a:pt x="37338" y="3302"/>
                                <a:pt x="38862" y="5207"/>
                              </a:cubicBezTo>
                              <a:cubicBezTo>
                                <a:pt x="89281" y="58547"/>
                                <a:pt x="139827" y="111887"/>
                                <a:pt x="190246" y="165227"/>
                              </a:cubicBezTo>
                              <a:cubicBezTo>
                                <a:pt x="191770" y="166878"/>
                                <a:pt x="193421" y="168783"/>
                                <a:pt x="194310" y="170561"/>
                              </a:cubicBezTo>
                              <a:cubicBezTo>
                                <a:pt x="195072" y="172466"/>
                                <a:pt x="195453" y="174117"/>
                                <a:pt x="195453" y="176022"/>
                              </a:cubicBezTo>
                              <a:cubicBezTo>
                                <a:pt x="195580" y="178054"/>
                                <a:pt x="194691" y="180213"/>
                                <a:pt x="193548" y="182118"/>
                              </a:cubicBezTo>
                              <a:cubicBezTo>
                                <a:pt x="192278" y="184023"/>
                                <a:pt x="190627" y="186309"/>
                                <a:pt x="188214" y="188595"/>
                              </a:cubicBezTo>
                              <a:cubicBezTo>
                                <a:pt x="185928" y="191008"/>
                                <a:pt x="183515" y="192786"/>
                                <a:pt x="181737" y="193929"/>
                              </a:cubicBezTo>
                              <a:cubicBezTo>
                                <a:pt x="179451" y="195453"/>
                                <a:pt x="177673" y="195961"/>
                                <a:pt x="175641" y="195834"/>
                              </a:cubicBezTo>
                              <a:cubicBezTo>
                                <a:pt x="173609" y="195834"/>
                                <a:pt x="171958" y="195453"/>
                                <a:pt x="170307" y="194564"/>
                              </a:cubicBezTo>
                              <a:cubicBezTo>
                                <a:pt x="168402" y="193675"/>
                                <a:pt x="166497" y="192278"/>
                                <a:pt x="164846" y="190627"/>
                              </a:cubicBezTo>
                              <a:cubicBezTo>
                                <a:pt x="111506" y="140208"/>
                                <a:pt x="57912" y="89916"/>
                                <a:pt x="4572" y="39497"/>
                              </a:cubicBezTo>
                              <a:cubicBezTo>
                                <a:pt x="2921" y="37846"/>
                                <a:pt x="1524" y="35687"/>
                                <a:pt x="762" y="33655"/>
                              </a:cubicBezTo>
                              <a:cubicBezTo>
                                <a:pt x="0" y="31877"/>
                                <a:pt x="254" y="29591"/>
                                <a:pt x="635" y="27178"/>
                              </a:cubicBezTo>
                              <a:cubicBezTo>
                                <a:pt x="1016" y="24892"/>
                                <a:pt x="2159" y="22352"/>
                                <a:pt x="3937" y="19939"/>
                              </a:cubicBezTo>
                              <a:cubicBezTo>
                                <a:pt x="5842" y="17272"/>
                                <a:pt x="8001" y="14478"/>
                                <a:pt x="11049" y="11430"/>
                              </a:cubicBezTo>
                              <a:cubicBezTo>
                                <a:pt x="14224" y="8255"/>
                                <a:pt x="17018" y="5461"/>
                                <a:pt x="19431" y="3683"/>
                              </a:cubicBezTo>
                              <a:cubicBezTo>
                                <a:pt x="21971" y="1905"/>
                                <a:pt x="24511" y="635"/>
                                <a:pt x="26797"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79" name="Shape 143179"/>
                      <wps:cNvSpPr/>
                      <wps:spPr>
                        <a:xfrm>
                          <a:off x="4211994" y="677227"/>
                          <a:ext cx="204279" cy="357405"/>
                        </a:xfrm>
                        <a:custGeom>
                          <a:avLst/>
                          <a:gdLst/>
                          <a:ahLst/>
                          <a:cxnLst/>
                          <a:rect l="0" t="0" r="0" b="0"/>
                          <a:pathLst>
                            <a:path w="204279" h="357405">
                              <a:moveTo>
                                <a:pt x="41910" y="508"/>
                              </a:moveTo>
                              <a:cubicBezTo>
                                <a:pt x="44577" y="1270"/>
                                <a:pt x="47498" y="3048"/>
                                <a:pt x="50419" y="4826"/>
                              </a:cubicBezTo>
                              <a:lnTo>
                                <a:pt x="204279" y="104650"/>
                              </a:lnTo>
                              <a:lnTo>
                                <a:pt x="204279" y="162603"/>
                              </a:lnTo>
                              <a:lnTo>
                                <a:pt x="73533" y="76581"/>
                              </a:lnTo>
                              <a:cubicBezTo>
                                <a:pt x="73406" y="76708"/>
                                <a:pt x="73406" y="76708"/>
                                <a:pt x="73279" y="76835"/>
                              </a:cubicBezTo>
                              <a:lnTo>
                                <a:pt x="204279" y="274877"/>
                              </a:lnTo>
                              <a:lnTo>
                                <a:pt x="204279" y="357405"/>
                              </a:lnTo>
                              <a:lnTo>
                                <a:pt x="4699" y="49911"/>
                              </a:lnTo>
                              <a:cubicBezTo>
                                <a:pt x="2921" y="46863"/>
                                <a:pt x="1524" y="44323"/>
                                <a:pt x="762" y="41656"/>
                              </a:cubicBezTo>
                              <a:cubicBezTo>
                                <a:pt x="0" y="39243"/>
                                <a:pt x="127" y="37084"/>
                                <a:pt x="1016" y="34290"/>
                              </a:cubicBezTo>
                              <a:cubicBezTo>
                                <a:pt x="1524" y="31496"/>
                                <a:pt x="3048" y="28829"/>
                                <a:pt x="5207" y="25908"/>
                              </a:cubicBezTo>
                              <a:cubicBezTo>
                                <a:pt x="7493" y="22860"/>
                                <a:pt x="10668" y="19812"/>
                                <a:pt x="14605" y="15875"/>
                              </a:cubicBezTo>
                              <a:cubicBezTo>
                                <a:pt x="18796" y="11684"/>
                                <a:pt x="22352" y="8001"/>
                                <a:pt x="25527" y="5588"/>
                              </a:cubicBezTo>
                              <a:cubicBezTo>
                                <a:pt x="28702" y="3175"/>
                                <a:pt x="31369" y="1651"/>
                                <a:pt x="34290" y="889"/>
                              </a:cubicBezTo>
                              <a:cubicBezTo>
                                <a:pt x="37084" y="127"/>
                                <a:pt x="39243" y="0"/>
                                <a:pt x="4191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80" name="Shape 143180"/>
                      <wps:cNvSpPr/>
                      <wps:spPr>
                        <a:xfrm>
                          <a:off x="4416273" y="781877"/>
                          <a:ext cx="356299" cy="455293"/>
                        </a:xfrm>
                        <a:custGeom>
                          <a:avLst/>
                          <a:gdLst/>
                          <a:ahLst/>
                          <a:cxnLst/>
                          <a:rect l="0" t="0" r="0" b="0"/>
                          <a:pathLst>
                            <a:path w="356299" h="455293">
                              <a:moveTo>
                                <a:pt x="0" y="0"/>
                              </a:moveTo>
                              <a:lnTo>
                                <a:pt x="336486" y="218311"/>
                              </a:lnTo>
                              <a:cubicBezTo>
                                <a:pt x="342583" y="222502"/>
                                <a:pt x="346901" y="225550"/>
                                <a:pt x="350076" y="228344"/>
                              </a:cubicBezTo>
                              <a:cubicBezTo>
                                <a:pt x="353124" y="231392"/>
                                <a:pt x="354902" y="234440"/>
                                <a:pt x="355536" y="237107"/>
                              </a:cubicBezTo>
                              <a:cubicBezTo>
                                <a:pt x="356299" y="239647"/>
                                <a:pt x="355410" y="242441"/>
                                <a:pt x="353505" y="245235"/>
                              </a:cubicBezTo>
                              <a:cubicBezTo>
                                <a:pt x="351219" y="248156"/>
                                <a:pt x="348424" y="251712"/>
                                <a:pt x="344234" y="255903"/>
                              </a:cubicBezTo>
                              <a:cubicBezTo>
                                <a:pt x="340042" y="259967"/>
                                <a:pt x="336867" y="263142"/>
                                <a:pt x="334201" y="265174"/>
                              </a:cubicBezTo>
                              <a:cubicBezTo>
                                <a:pt x="331280" y="267460"/>
                                <a:pt x="328740" y="268603"/>
                                <a:pt x="326580" y="268731"/>
                              </a:cubicBezTo>
                              <a:cubicBezTo>
                                <a:pt x="324549" y="269365"/>
                                <a:pt x="322771" y="269238"/>
                                <a:pt x="320739" y="268476"/>
                              </a:cubicBezTo>
                              <a:cubicBezTo>
                                <a:pt x="318834" y="267714"/>
                                <a:pt x="316548" y="266698"/>
                                <a:pt x="313880" y="265174"/>
                              </a:cubicBezTo>
                              <a:cubicBezTo>
                                <a:pt x="271463" y="236981"/>
                                <a:pt x="228536" y="209421"/>
                                <a:pt x="185992" y="181354"/>
                              </a:cubicBezTo>
                              <a:cubicBezTo>
                                <a:pt x="150432" y="216914"/>
                                <a:pt x="114872" y="252474"/>
                                <a:pt x="79311" y="288034"/>
                              </a:cubicBezTo>
                              <a:cubicBezTo>
                                <a:pt x="107379" y="329690"/>
                                <a:pt x="134811" y="371727"/>
                                <a:pt x="162878" y="413637"/>
                              </a:cubicBezTo>
                              <a:cubicBezTo>
                                <a:pt x="164529" y="416050"/>
                                <a:pt x="165545" y="418336"/>
                                <a:pt x="166307" y="420241"/>
                              </a:cubicBezTo>
                              <a:cubicBezTo>
                                <a:pt x="167449" y="422527"/>
                                <a:pt x="167449" y="424559"/>
                                <a:pt x="167196" y="426718"/>
                              </a:cubicBezTo>
                              <a:cubicBezTo>
                                <a:pt x="167196" y="429385"/>
                                <a:pt x="166053" y="431798"/>
                                <a:pt x="164274" y="434465"/>
                              </a:cubicBezTo>
                              <a:cubicBezTo>
                                <a:pt x="162242" y="437132"/>
                                <a:pt x="159576" y="440434"/>
                                <a:pt x="155892" y="444244"/>
                              </a:cubicBezTo>
                              <a:cubicBezTo>
                                <a:pt x="152083" y="448054"/>
                                <a:pt x="148527" y="450848"/>
                                <a:pt x="145860" y="452880"/>
                              </a:cubicBezTo>
                              <a:cubicBezTo>
                                <a:pt x="142558" y="454785"/>
                                <a:pt x="140017" y="455293"/>
                                <a:pt x="137224" y="454658"/>
                              </a:cubicBezTo>
                              <a:cubicBezTo>
                                <a:pt x="134684" y="453896"/>
                                <a:pt x="131763" y="452245"/>
                                <a:pt x="128842" y="449070"/>
                              </a:cubicBezTo>
                              <a:cubicBezTo>
                                <a:pt x="125793" y="445895"/>
                                <a:pt x="122618" y="441577"/>
                                <a:pt x="118682" y="435608"/>
                              </a:cubicBezTo>
                              <a:lnTo>
                                <a:pt x="0" y="252756"/>
                              </a:lnTo>
                              <a:lnTo>
                                <a:pt x="0" y="170227"/>
                              </a:lnTo>
                              <a:lnTo>
                                <a:pt x="41720" y="233297"/>
                              </a:lnTo>
                              <a:cubicBezTo>
                                <a:pt x="71438" y="203579"/>
                                <a:pt x="101283" y="173861"/>
                                <a:pt x="131001" y="144143"/>
                              </a:cubicBezTo>
                              <a:lnTo>
                                <a:pt x="0" y="5795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78" name="Shape 143178"/>
                      <wps:cNvSpPr/>
                      <wps:spPr>
                        <a:xfrm>
                          <a:off x="4354869" y="386906"/>
                          <a:ext cx="539242" cy="539369"/>
                        </a:xfrm>
                        <a:custGeom>
                          <a:avLst/>
                          <a:gdLst/>
                          <a:ahLst/>
                          <a:cxnLst/>
                          <a:rect l="0" t="0" r="0" b="0"/>
                          <a:pathLst>
                            <a:path w="539242" h="539369">
                              <a:moveTo>
                                <a:pt x="184531" y="127"/>
                              </a:moveTo>
                              <a:cubicBezTo>
                                <a:pt x="186309" y="381"/>
                                <a:pt x="188468" y="889"/>
                                <a:pt x="191008" y="2286"/>
                              </a:cubicBezTo>
                              <a:cubicBezTo>
                                <a:pt x="193675" y="3810"/>
                                <a:pt x="196723" y="5969"/>
                                <a:pt x="200025" y="8889"/>
                              </a:cubicBezTo>
                              <a:cubicBezTo>
                                <a:pt x="203454" y="12064"/>
                                <a:pt x="207391" y="15494"/>
                                <a:pt x="211836" y="19939"/>
                              </a:cubicBezTo>
                              <a:cubicBezTo>
                                <a:pt x="216281" y="24257"/>
                                <a:pt x="219710" y="28194"/>
                                <a:pt x="222504" y="31369"/>
                              </a:cubicBezTo>
                              <a:cubicBezTo>
                                <a:pt x="225298" y="34671"/>
                                <a:pt x="227584" y="37719"/>
                                <a:pt x="228727" y="40005"/>
                              </a:cubicBezTo>
                              <a:cubicBezTo>
                                <a:pt x="230124" y="42545"/>
                                <a:pt x="230632" y="44703"/>
                                <a:pt x="230886" y="46482"/>
                              </a:cubicBezTo>
                              <a:cubicBezTo>
                                <a:pt x="231013" y="48514"/>
                                <a:pt x="230251" y="49911"/>
                                <a:pt x="229235" y="50927"/>
                              </a:cubicBezTo>
                              <a:cubicBezTo>
                                <a:pt x="205232" y="74930"/>
                                <a:pt x="181102" y="99060"/>
                                <a:pt x="157099" y="123063"/>
                              </a:cubicBezTo>
                              <a:cubicBezTo>
                                <a:pt x="282829" y="248920"/>
                                <a:pt x="408686" y="374650"/>
                                <a:pt x="534416" y="500380"/>
                              </a:cubicBezTo>
                              <a:cubicBezTo>
                                <a:pt x="536194" y="502158"/>
                                <a:pt x="537718" y="503936"/>
                                <a:pt x="538353" y="505968"/>
                              </a:cubicBezTo>
                              <a:cubicBezTo>
                                <a:pt x="539115" y="507873"/>
                                <a:pt x="539242" y="509651"/>
                                <a:pt x="538607" y="511683"/>
                              </a:cubicBezTo>
                              <a:cubicBezTo>
                                <a:pt x="538353" y="514223"/>
                                <a:pt x="537337" y="516382"/>
                                <a:pt x="535813" y="519302"/>
                              </a:cubicBezTo>
                              <a:cubicBezTo>
                                <a:pt x="534035" y="521715"/>
                                <a:pt x="531622" y="524890"/>
                                <a:pt x="528193" y="528320"/>
                              </a:cubicBezTo>
                              <a:cubicBezTo>
                                <a:pt x="525018" y="531495"/>
                                <a:pt x="521843" y="533781"/>
                                <a:pt x="519430" y="535686"/>
                              </a:cubicBezTo>
                              <a:cubicBezTo>
                                <a:pt x="516509" y="537210"/>
                                <a:pt x="514096" y="538352"/>
                                <a:pt x="511556" y="538734"/>
                              </a:cubicBezTo>
                              <a:cubicBezTo>
                                <a:pt x="509524" y="539369"/>
                                <a:pt x="507873" y="539242"/>
                                <a:pt x="505841" y="538480"/>
                              </a:cubicBezTo>
                              <a:cubicBezTo>
                                <a:pt x="503936" y="537718"/>
                                <a:pt x="502031" y="536194"/>
                                <a:pt x="500380" y="534543"/>
                              </a:cubicBezTo>
                              <a:cubicBezTo>
                                <a:pt x="374523" y="408686"/>
                                <a:pt x="248793" y="282956"/>
                                <a:pt x="122936" y="157099"/>
                              </a:cubicBezTo>
                              <a:cubicBezTo>
                                <a:pt x="98933" y="181228"/>
                                <a:pt x="74803" y="205232"/>
                                <a:pt x="50800" y="229362"/>
                              </a:cubicBezTo>
                              <a:cubicBezTo>
                                <a:pt x="49784" y="230377"/>
                                <a:pt x="48514" y="231013"/>
                                <a:pt x="46609" y="230759"/>
                              </a:cubicBezTo>
                              <a:cubicBezTo>
                                <a:pt x="44577" y="230759"/>
                                <a:pt x="42672" y="229997"/>
                                <a:pt x="40132" y="228600"/>
                              </a:cubicBezTo>
                              <a:cubicBezTo>
                                <a:pt x="37846" y="227457"/>
                                <a:pt x="34798" y="225171"/>
                                <a:pt x="31496" y="222377"/>
                              </a:cubicBezTo>
                              <a:cubicBezTo>
                                <a:pt x="28194" y="219837"/>
                                <a:pt x="24257" y="216281"/>
                                <a:pt x="19939" y="211836"/>
                              </a:cubicBezTo>
                              <a:cubicBezTo>
                                <a:pt x="15494" y="207390"/>
                                <a:pt x="11938" y="203581"/>
                                <a:pt x="9017" y="199898"/>
                              </a:cubicBezTo>
                              <a:cubicBezTo>
                                <a:pt x="6096" y="196596"/>
                                <a:pt x="3937" y="193548"/>
                                <a:pt x="2413" y="190881"/>
                              </a:cubicBezTo>
                              <a:cubicBezTo>
                                <a:pt x="1016" y="188340"/>
                                <a:pt x="254" y="186436"/>
                                <a:pt x="254" y="184403"/>
                              </a:cubicBezTo>
                              <a:cubicBezTo>
                                <a:pt x="0" y="182499"/>
                                <a:pt x="635" y="181228"/>
                                <a:pt x="1651" y="180213"/>
                              </a:cubicBezTo>
                              <a:cubicBezTo>
                                <a:pt x="61087" y="120777"/>
                                <a:pt x="120650" y="61214"/>
                                <a:pt x="180086" y="1777"/>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77" name="Shape 143177"/>
                      <wps:cNvSpPr/>
                      <wps:spPr>
                        <a:xfrm>
                          <a:off x="4552734" y="189039"/>
                          <a:ext cx="539369" cy="539242"/>
                        </a:xfrm>
                        <a:custGeom>
                          <a:avLst/>
                          <a:gdLst/>
                          <a:ahLst/>
                          <a:cxnLst/>
                          <a:rect l="0" t="0" r="0" b="0"/>
                          <a:pathLst>
                            <a:path w="539369" h="539242">
                              <a:moveTo>
                                <a:pt x="184531" y="127"/>
                              </a:moveTo>
                              <a:cubicBezTo>
                                <a:pt x="186309" y="381"/>
                                <a:pt x="188468" y="762"/>
                                <a:pt x="191008" y="2286"/>
                              </a:cubicBezTo>
                              <a:cubicBezTo>
                                <a:pt x="193675" y="3683"/>
                                <a:pt x="196723" y="5969"/>
                                <a:pt x="200025" y="8890"/>
                              </a:cubicBezTo>
                              <a:cubicBezTo>
                                <a:pt x="203581" y="11938"/>
                                <a:pt x="207518" y="15494"/>
                                <a:pt x="211836" y="19812"/>
                              </a:cubicBezTo>
                              <a:cubicBezTo>
                                <a:pt x="216281" y="24257"/>
                                <a:pt x="219710" y="28194"/>
                                <a:pt x="222631" y="31369"/>
                              </a:cubicBezTo>
                              <a:cubicBezTo>
                                <a:pt x="225298" y="34544"/>
                                <a:pt x="227711" y="37719"/>
                                <a:pt x="228727" y="40005"/>
                              </a:cubicBezTo>
                              <a:cubicBezTo>
                                <a:pt x="230251" y="42545"/>
                                <a:pt x="230632" y="44704"/>
                                <a:pt x="230886" y="46482"/>
                              </a:cubicBezTo>
                              <a:cubicBezTo>
                                <a:pt x="231013" y="48514"/>
                                <a:pt x="230251" y="49911"/>
                                <a:pt x="229362" y="50800"/>
                              </a:cubicBezTo>
                              <a:cubicBezTo>
                                <a:pt x="205359" y="74803"/>
                                <a:pt x="181229" y="98933"/>
                                <a:pt x="157226" y="122936"/>
                              </a:cubicBezTo>
                              <a:cubicBezTo>
                                <a:pt x="282956" y="248793"/>
                                <a:pt x="408813" y="374523"/>
                                <a:pt x="534543" y="500380"/>
                              </a:cubicBezTo>
                              <a:cubicBezTo>
                                <a:pt x="536194" y="502031"/>
                                <a:pt x="537718" y="503936"/>
                                <a:pt x="538353" y="505841"/>
                              </a:cubicBezTo>
                              <a:cubicBezTo>
                                <a:pt x="539242" y="507873"/>
                                <a:pt x="539369" y="509651"/>
                                <a:pt x="538607" y="511683"/>
                              </a:cubicBezTo>
                              <a:cubicBezTo>
                                <a:pt x="538353" y="514096"/>
                                <a:pt x="537337" y="516255"/>
                                <a:pt x="535813" y="519176"/>
                              </a:cubicBezTo>
                              <a:cubicBezTo>
                                <a:pt x="534035" y="521716"/>
                                <a:pt x="531622" y="524891"/>
                                <a:pt x="528193" y="528193"/>
                              </a:cubicBezTo>
                              <a:cubicBezTo>
                                <a:pt x="525018" y="531368"/>
                                <a:pt x="521843" y="533781"/>
                                <a:pt x="519430" y="535686"/>
                              </a:cubicBezTo>
                              <a:cubicBezTo>
                                <a:pt x="516509" y="537083"/>
                                <a:pt x="514096" y="538353"/>
                                <a:pt x="511683" y="538607"/>
                              </a:cubicBezTo>
                              <a:cubicBezTo>
                                <a:pt x="509651" y="539242"/>
                                <a:pt x="507873" y="539242"/>
                                <a:pt x="505968" y="538353"/>
                              </a:cubicBezTo>
                              <a:cubicBezTo>
                                <a:pt x="503936" y="537718"/>
                                <a:pt x="502031" y="536194"/>
                                <a:pt x="500380" y="534543"/>
                              </a:cubicBezTo>
                              <a:cubicBezTo>
                                <a:pt x="374523" y="408686"/>
                                <a:pt x="248793" y="282956"/>
                                <a:pt x="123063" y="157099"/>
                              </a:cubicBezTo>
                              <a:cubicBezTo>
                                <a:pt x="98933" y="181229"/>
                                <a:pt x="74930" y="205232"/>
                                <a:pt x="50800" y="229362"/>
                              </a:cubicBezTo>
                              <a:cubicBezTo>
                                <a:pt x="49784" y="230378"/>
                                <a:pt x="48514" y="231013"/>
                                <a:pt x="46609" y="230759"/>
                              </a:cubicBezTo>
                              <a:cubicBezTo>
                                <a:pt x="44704" y="230632"/>
                                <a:pt x="42799" y="229997"/>
                                <a:pt x="40132" y="228600"/>
                              </a:cubicBezTo>
                              <a:cubicBezTo>
                                <a:pt x="37846" y="227457"/>
                                <a:pt x="34798" y="225171"/>
                                <a:pt x="31623" y="222250"/>
                              </a:cubicBezTo>
                              <a:cubicBezTo>
                                <a:pt x="28194" y="219710"/>
                                <a:pt x="24257" y="216154"/>
                                <a:pt x="19939" y="211836"/>
                              </a:cubicBezTo>
                              <a:cubicBezTo>
                                <a:pt x="15494" y="207391"/>
                                <a:pt x="12065" y="203454"/>
                                <a:pt x="9144" y="199771"/>
                              </a:cubicBezTo>
                              <a:cubicBezTo>
                                <a:pt x="6223" y="196596"/>
                                <a:pt x="3937" y="193548"/>
                                <a:pt x="2413" y="190881"/>
                              </a:cubicBezTo>
                              <a:cubicBezTo>
                                <a:pt x="1143" y="188214"/>
                                <a:pt x="381" y="186309"/>
                                <a:pt x="254" y="184404"/>
                              </a:cubicBezTo>
                              <a:cubicBezTo>
                                <a:pt x="0" y="182499"/>
                                <a:pt x="635" y="181229"/>
                                <a:pt x="1651" y="180213"/>
                              </a:cubicBezTo>
                              <a:cubicBezTo>
                                <a:pt x="61214" y="120650"/>
                                <a:pt x="120650" y="61214"/>
                                <a:pt x="180213" y="1651"/>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75" name="Shape 143175"/>
                      <wps:cNvSpPr/>
                      <wps:spPr>
                        <a:xfrm>
                          <a:off x="4834166" y="0"/>
                          <a:ext cx="260106" cy="476082"/>
                        </a:xfrm>
                        <a:custGeom>
                          <a:avLst/>
                          <a:gdLst/>
                          <a:ahLst/>
                          <a:cxnLst/>
                          <a:rect l="0" t="0" r="0" b="0"/>
                          <a:pathLst>
                            <a:path w="260106" h="476082">
                              <a:moveTo>
                                <a:pt x="140113" y="1064"/>
                              </a:moveTo>
                              <a:cubicBezTo>
                                <a:pt x="152940" y="2127"/>
                                <a:pt x="166243" y="4889"/>
                                <a:pt x="180086" y="9588"/>
                              </a:cubicBezTo>
                              <a:cubicBezTo>
                                <a:pt x="193993" y="14287"/>
                                <a:pt x="208439" y="20542"/>
                                <a:pt x="223377" y="28480"/>
                              </a:cubicBezTo>
                              <a:lnTo>
                                <a:pt x="260106" y="51503"/>
                              </a:lnTo>
                              <a:lnTo>
                                <a:pt x="260106" y="115906"/>
                              </a:lnTo>
                              <a:lnTo>
                                <a:pt x="230553" y="95075"/>
                              </a:lnTo>
                              <a:cubicBezTo>
                                <a:pt x="219202" y="88074"/>
                                <a:pt x="208090" y="82169"/>
                                <a:pt x="197231" y="77152"/>
                              </a:cubicBezTo>
                              <a:cubicBezTo>
                                <a:pt x="175768" y="67755"/>
                                <a:pt x="155702" y="63818"/>
                                <a:pt x="136779" y="64960"/>
                              </a:cubicBezTo>
                              <a:cubicBezTo>
                                <a:pt x="117983" y="66231"/>
                                <a:pt x="101219" y="74358"/>
                                <a:pt x="86360" y="89218"/>
                              </a:cubicBezTo>
                              <a:cubicBezTo>
                                <a:pt x="71501" y="104076"/>
                                <a:pt x="63754" y="121095"/>
                                <a:pt x="63246" y="140652"/>
                              </a:cubicBezTo>
                              <a:cubicBezTo>
                                <a:pt x="62738" y="160210"/>
                                <a:pt x="66675" y="180784"/>
                                <a:pt x="76454" y="202756"/>
                              </a:cubicBezTo>
                              <a:cubicBezTo>
                                <a:pt x="86233" y="224854"/>
                                <a:pt x="99441" y="247586"/>
                                <a:pt x="117856" y="270955"/>
                              </a:cubicBezTo>
                              <a:cubicBezTo>
                                <a:pt x="136525" y="294704"/>
                                <a:pt x="156972" y="318071"/>
                                <a:pt x="180086" y="341185"/>
                              </a:cubicBezTo>
                              <a:cubicBezTo>
                                <a:pt x="205613" y="366712"/>
                                <a:pt x="230505" y="389192"/>
                                <a:pt x="254508" y="408114"/>
                              </a:cubicBezTo>
                              <a:lnTo>
                                <a:pt x="260106" y="412127"/>
                              </a:lnTo>
                              <a:lnTo>
                                <a:pt x="260106" y="476082"/>
                              </a:lnTo>
                              <a:lnTo>
                                <a:pt x="250063" y="469709"/>
                              </a:lnTo>
                              <a:cubicBezTo>
                                <a:pt x="218059" y="446722"/>
                                <a:pt x="184023" y="417385"/>
                                <a:pt x="148082" y="381318"/>
                              </a:cubicBezTo>
                              <a:cubicBezTo>
                                <a:pt x="113792" y="347027"/>
                                <a:pt x="84963" y="313372"/>
                                <a:pt x="61849" y="280607"/>
                              </a:cubicBezTo>
                              <a:cubicBezTo>
                                <a:pt x="38862" y="247713"/>
                                <a:pt x="22606" y="216345"/>
                                <a:pt x="12319" y="186881"/>
                              </a:cubicBezTo>
                              <a:cubicBezTo>
                                <a:pt x="2286" y="157670"/>
                                <a:pt x="0" y="130238"/>
                                <a:pt x="3556" y="104838"/>
                              </a:cubicBezTo>
                              <a:cubicBezTo>
                                <a:pt x="7493" y="79693"/>
                                <a:pt x="19431" y="57213"/>
                                <a:pt x="39116" y="37656"/>
                              </a:cubicBezTo>
                              <a:cubicBezTo>
                                <a:pt x="57912" y="18733"/>
                                <a:pt x="79121" y="6795"/>
                                <a:pt x="102997" y="2731"/>
                              </a:cubicBezTo>
                              <a:cubicBezTo>
                                <a:pt x="114935" y="635"/>
                                <a:pt x="127286" y="0"/>
                                <a:pt x="140113" y="10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3176" name="Shape 143176"/>
                      <wps:cNvSpPr/>
                      <wps:spPr>
                        <a:xfrm>
                          <a:off x="5094272" y="51503"/>
                          <a:ext cx="261102" cy="478531"/>
                        </a:xfrm>
                        <a:custGeom>
                          <a:avLst/>
                          <a:gdLst/>
                          <a:ahLst/>
                          <a:cxnLst/>
                          <a:rect l="0" t="0" r="0" b="0"/>
                          <a:pathLst>
                            <a:path w="261102" h="478531">
                              <a:moveTo>
                                <a:pt x="0" y="0"/>
                              </a:moveTo>
                              <a:lnTo>
                                <a:pt x="9515" y="5965"/>
                              </a:lnTo>
                              <a:cubicBezTo>
                                <a:pt x="41138" y="28697"/>
                                <a:pt x="74666" y="57654"/>
                                <a:pt x="109972" y="92959"/>
                              </a:cubicBezTo>
                              <a:cubicBezTo>
                                <a:pt x="145278" y="128392"/>
                                <a:pt x="174488" y="162429"/>
                                <a:pt x="197856" y="195575"/>
                              </a:cubicBezTo>
                              <a:cubicBezTo>
                                <a:pt x="221224" y="228722"/>
                                <a:pt x="237607" y="259837"/>
                                <a:pt x="248021" y="289429"/>
                              </a:cubicBezTo>
                              <a:cubicBezTo>
                                <a:pt x="258308" y="318766"/>
                                <a:pt x="261102" y="346579"/>
                                <a:pt x="257165" y="371724"/>
                              </a:cubicBezTo>
                              <a:cubicBezTo>
                                <a:pt x="253482" y="397124"/>
                                <a:pt x="241417" y="419604"/>
                                <a:pt x="221859" y="439161"/>
                              </a:cubicBezTo>
                              <a:cubicBezTo>
                                <a:pt x="202555" y="458466"/>
                                <a:pt x="181346" y="470657"/>
                                <a:pt x="157089" y="474341"/>
                              </a:cubicBezTo>
                              <a:cubicBezTo>
                                <a:pt x="133213" y="478531"/>
                                <a:pt x="107305" y="476627"/>
                                <a:pt x="79873" y="466974"/>
                              </a:cubicBezTo>
                              <a:cubicBezTo>
                                <a:pt x="65967" y="462275"/>
                                <a:pt x="51489" y="455862"/>
                                <a:pt x="36487" y="447734"/>
                              </a:cubicBezTo>
                              <a:lnTo>
                                <a:pt x="0" y="424579"/>
                              </a:lnTo>
                              <a:lnTo>
                                <a:pt x="0" y="360624"/>
                              </a:lnTo>
                              <a:lnTo>
                                <a:pt x="29327" y="381646"/>
                              </a:lnTo>
                              <a:cubicBezTo>
                                <a:pt x="40662" y="388774"/>
                                <a:pt x="51679" y="394711"/>
                                <a:pt x="62347" y="399537"/>
                              </a:cubicBezTo>
                              <a:cubicBezTo>
                                <a:pt x="84191" y="409570"/>
                                <a:pt x="104257" y="413507"/>
                                <a:pt x="122672" y="411856"/>
                              </a:cubicBezTo>
                              <a:cubicBezTo>
                                <a:pt x="141468" y="410967"/>
                                <a:pt x="158232" y="402585"/>
                                <a:pt x="173345" y="387599"/>
                              </a:cubicBezTo>
                              <a:cubicBezTo>
                                <a:pt x="188204" y="372614"/>
                                <a:pt x="196459" y="355342"/>
                                <a:pt x="196840" y="335656"/>
                              </a:cubicBezTo>
                              <a:cubicBezTo>
                                <a:pt x="197475" y="316225"/>
                                <a:pt x="193284" y="295017"/>
                                <a:pt x="183124" y="272792"/>
                              </a:cubicBezTo>
                              <a:cubicBezTo>
                                <a:pt x="173345" y="250947"/>
                                <a:pt x="159629" y="227706"/>
                                <a:pt x="140960" y="204084"/>
                              </a:cubicBezTo>
                              <a:cubicBezTo>
                                <a:pt x="122291" y="180335"/>
                                <a:pt x="101463" y="156714"/>
                                <a:pt x="77968" y="133218"/>
                              </a:cubicBezTo>
                              <a:cubicBezTo>
                                <a:pt x="53330" y="108580"/>
                                <a:pt x="28946" y="86609"/>
                                <a:pt x="5197" y="68067"/>
                              </a:cubicBezTo>
                              <a:lnTo>
                                <a:pt x="0" y="6440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45C3F898" id="Group 143174" o:spid="_x0000_s1026" style="position:absolute;margin-left:80.35pt;margin-top:242.5pt;width:421.7pt;height:422.3pt;z-index:-251667968;mso-position-horizontal-relative:page;mso-position-vertical-relative:page" coordsize="53553,5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">
              <v:shape id="Shape 143208" o:spid="_x0000_s1027" style="position:absolute;top:48263;width:1734;height:2876;visibility:visible;mso-wrap-style:square;v-text-anchor:top" coordsize="173448,2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" path="m129489,888v13881,-888,27991,,42799,4826l173448,6167r,61805l157801,64071v-7973,-381,-15859,826,-23689,3492c129096,69088,124473,71755,119698,75311v-4865,3428,-10808,8636,-17514,15367c92621,100203,82982,109855,73419,119380l173448,219408r,68198l15113,129286c6401,120523,1778,113157,851,106680,,100711,1308,96012,4242,93090,22441,74930,40640,56642,58839,38481,65316,32004,71031,26924,75730,22987v4864,-3429,9487,-6858,13576,-9525c102260,6604,115291,2159,129489,888xe" fillcolor="silver" stroked="f" strokeweight="0">
                <v:fill opacity="32896f"/>
                <v:stroke miterlimit="83231f" joinstyle="miter"/>
                <v:path arrowok="t" textboxrect="0,0,173448,287606"/>
              </v:shape>
              <v:shape id="Shape 143209" o:spid="_x0000_s1028" style="position:absolute;left:1734;top:48324;width:4209;height:5310;visibility:visible;mso-wrap-style:square;v-text-anchor:top" coordsize="420951,53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" path="m,l21177,8263v7432,3477,14875,7604,22393,12621c58531,30662,73567,43236,88719,58348v14478,14606,26289,28957,35560,42419c133804,114991,140408,128453,144853,141534v4826,13462,7112,26288,7493,38862c152727,192969,151457,205415,148409,217353v7239,-1143,15240,-1143,23241,254c180032,219385,189303,221544,198955,225354v9652,3937,20193,8636,31496,14858c241754,246562,254327,253421,268043,261930v39497,24384,79375,48387,118745,72898c396694,341051,403552,345496,407235,348036v3937,2794,6858,5207,8509,6858c417522,356671,418919,358577,419808,360228v1016,1778,1143,3556,889,5968c420316,368610,419173,371022,417141,373817v-2032,2667,-4826,6223,-8890,10160c404949,387279,401774,389692,399234,391596v-2540,1778,-4953,3049,-7620,3049c389201,395026,386788,394645,384502,393629v-2413,-1017,-5334,-2667,-8636,-4826c333956,362260,291538,336224,249755,309809v-14605,-9017,-28194,-16891,-40894,-23749c196161,279202,184096,274630,172920,271582v-11176,-3048,-21336,-3429,-30988,-2033c132788,271328,123898,276154,116278,283773v-7747,7748,-15240,15241,-22860,22861c155140,368483,216989,430205,278711,491927v1651,1778,3175,3683,3937,5588c283410,499420,283410,501452,282902,503230v-381,2540,-1270,4699,-2794,7619c278203,513262,275917,516437,272488,519867v-3429,3302,-6350,5461,-8763,7366c260804,528757,258391,529899,255851,530281v-2032,635,-3683,508,-5715,-254c248231,529265,246326,527741,244675,526090l,281439,,213241r46656,46656c57769,248848,68868,237672,79956,226623v9017,-9016,14859,-18922,17780,-29209c100403,187254,100911,176840,98371,165791,96339,154996,91894,144073,84909,132771,77797,121721,69097,111054,58683,100640,41487,83368,24838,71176,8556,63937l,61805,,xe" fillcolor="silver" stroked="f" strokeweight="0">
                <v:fill opacity="32896f"/>
                <v:stroke miterlimit="83231f" joinstyle="miter"/>
                <v:path arrowok="t" textboxrect="0,0,420951,530916"/>
              </v:shape>
              <v:shape id="Shape 143207" o:spid="_x0000_s1029" style="position:absolute;left:2163;top:46814;width:4611;height:4614;visibility:visible;mso-wrap-style:square;v-text-anchor:top" coordsize="461061,46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" path="m26911,381c29312,,31153,127,33007,889v1969,762,3874,2159,5652,3937c177851,144018,317043,283211,456362,422529v1651,1651,3175,3557,3810,5588c461061,430022,461061,431800,460426,433832v-254,2413,-1270,4572,-2794,7620c455854,443865,453441,447040,450012,450469v-3175,3175,-6350,5461,-8763,7367c438328,459232,435915,460502,433502,460756v-2032,635,-3810,635,-5715,-254c425755,459867,423850,458343,422199,456692,282880,317373,143688,178181,4470,38989,2781,37212,1549,35052,699,33147,,31242,,29211,394,26797v685,-2032,1841,-4445,3314,-7239c5474,17018,7798,14097,10719,11176,14110,7747,17196,5207,19749,3429,22669,1905,24841,1016,26911,381xe" fillcolor="silver" stroked="f" strokeweight="0">
                <v:fill opacity="32896f"/>
                <v:stroke miterlimit="83231f" joinstyle="miter"/>
                <v:path arrowok="t" textboxrect="0,0,461061,461391"/>
              </v:shape>
              <v:shape id="Shape 143206" o:spid="_x0000_s1030" style="position:absolute;left:3431;top:45099;width:4955;height:5245;visibility:visible;mso-wrap-style:square;v-text-anchor:top" coordsize="495427,5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" path="m94615,127c102362,,107569,,110998,636v3556,1142,5969,2031,7366,2666c120015,4318,122174,5462,124079,7112v2286,1778,4699,3937,7620,6350c134620,15875,138049,19304,142367,23622v4064,4065,7747,7747,10541,11049c155702,37846,157988,41021,159639,43435v2032,2666,2667,4698,3175,6222c163068,51562,162814,52960,161925,53975v-1397,1397,-5461,2160,-11430,2032c144145,56007,136779,56262,128270,56769v-8382,762,-17272,2286,-26670,5080c92329,64897,83693,70231,76073,77978,68834,85090,64262,92837,62103,101346v-1905,8636,-2159,17399,,26163c64135,136271,67945,145288,73533,154432v5715,9144,12573,17654,20955,26035c106680,192660,118745,201422,130683,206756v12192,5461,24257,8636,36449,10033c179324,218187,191770,217678,204343,216536v12700,-1017,25146,-3049,38227,-4573c255651,210566,269113,209550,282829,209550v13970,127,28448,1524,43180,5335c340614,218948,356362,225298,372237,234442v16002,9525,32766,22987,49911,40132c442722,295148,458597,315595,470154,335662v11303,20319,18288,40004,21844,58800c495427,413386,494157,431165,489458,447421v-4826,16383,-13716,30607,-26035,42926c454914,498856,445643,505461,435864,510413v-9652,4953,-19177,8636,-28702,10541c397764,522987,389128,524384,381635,524384v-7620,127,-13843,-255,-17907,-1652c359410,521589,354965,519557,350012,515620v-4826,-3175,-10668,-8128,-17780,-15240c327279,495427,323342,491110,320294,487553v-2921,-3175,-5207,-6223,-6604,-8890c312293,475996,311531,473964,311277,472313v127,-1524,889,-2794,1778,-3810c314833,466725,319659,465963,326771,466217v6985,381,15621,508,25273,-380c361823,464947,372491,462788,383794,459105v11430,-3302,21971,-10033,31750,-19812c422910,431927,428244,423418,430911,413893v2794,-9652,3429,-19431,1397,-30353c430530,373126,426720,362331,419862,350901v-6731,-11430,-15621,-22733,-27051,-34163c380492,304292,368427,295529,356235,290068v-11938,-5461,-24130,-8636,-36322,-10159c308356,278765,296164,279019,283464,280162v-12446,1398,-25146,3175,-38227,4573c232156,286259,219075,287528,205105,287274v-13970,-381,-28194,-2032,-43053,-6223c147320,276861,131826,270384,115697,260731,100076,251714,83058,238379,65278,220599,46990,202438,32893,184277,22352,165862,11938,148082,5969,130556,3048,113919,,97410,1016,81788,5588,66929,9906,52451,17907,39751,29083,28702,34798,22861,41275,17780,48768,13716,56134,9779,63881,6731,71755,4191,79756,2287,87249,636,94615,127xe" fillcolor="silver" stroked="f" strokeweight="0">
                <v:fill opacity="32896f"/>
                <v:stroke miterlimit="83231f" joinstyle="miter"/>
                <v:path arrowok="t" textboxrect="0,0,495427,524511"/>
              </v:shape>
              <v:shape id="Shape 143205" o:spid="_x0000_s1031" style="position:absolute;left:5094;top:42865;width:5642;height:5630;visibility:visible;mso-wrap-style:square;v-text-anchor:top" coordsize="564261,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" path="m130429,v1778,254,3683,888,6350,2286c139319,3810,142113,5714,145542,8382v3175,2794,7493,6730,11938,11049c161417,23495,164465,27051,167386,30226v2667,3429,4953,6604,6096,8762c174879,41656,175514,43561,175768,45338v127,2160,-635,3430,-1651,4446c140716,83185,107315,116586,73787,150113v45593,45467,91059,90933,136525,136525c239014,257937,267716,229235,296418,200533v1016,-1016,2413,-1651,4318,-1651c302514,199136,305054,200025,307340,201168v2286,1016,5334,3302,8509,6095c319151,210185,323088,213613,327406,217932v4064,4064,7112,7620,10033,10922c340233,232029,342265,234823,343281,237109v1143,2286,1651,4318,1524,5842c344805,244983,344170,246380,343154,247396v-28575,28575,-57277,57277,-85979,85979c308991,385318,360934,437261,412877,489077v33909,-33909,67818,-67818,101727,-101727c515620,386461,516890,385699,518922,385699v1778,254,3937,762,6223,1905c527812,389001,530733,390779,533908,393573v3302,2794,7366,6731,11811,11049c549783,408686,552958,412242,555752,415417v2921,3175,4953,6477,6350,9144c563499,427101,564134,429387,564261,431164v,2033,-635,3303,-1651,4319c521589,476504,480568,517525,439420,558546v-2921,3048,-7493,4444,-13716,3175c419481,561213,411988,556387,403352,547751,273939,418338,144526,288925,15113,159512,6477,150876,1778,143510,889,137033,,131063,1270,126364,4318,123444,44958,82804,85471,42163,125984,1651,127000,635,128397,,130429,xe" fillcolor="silver" stroked="f" strokeweight="0">
                <v:fill opacity="32896f"/>
                <v:stroke miterlimit="83231f" joinstyle="miter"/>
                <v:path arrowok="t" textboxrect="0,0,564261,562990"/>
              </v:shape>
              <v:shape id="Shape 143203" o:spid="_x0000_s1032" style="position:absolute;left:7076;top:41184;width:1736;height:2878;visibility:visible;mso-wrap-style:square;v-text-anchor:top" coordsize="173555,28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" path="m129540,1015c143510,,157480,1143,172466,5842r1089,425l173555,68098,157877,64134v-7954,-412,-15828,763,-23638,3429c129159,69342,124587,71882,119761,75437v-4826,3430,-10795,8637,-17526,15368c92710,100330,83058,109982,73533,119507l173555,219528r,68327l15113,129412c6477,120777,1905,113284,889,106807,,100964,1397,96265,4318,93218,22606,75057,40640,56896,58928,38735,65405,32131,71120,27051,75819,23113v4953,-3428,9398,-6857,13589,-9525c102362,6858,115443,2159,129540,1015xe" fillcolor="silver" stroked="f" strokeweight="0">
                <v:fill opacity="32896f"/>
                <v:stroke miterlimit="83231f" joinstyle="miter"/>
                <v:path arrowok="t" textboxrect="0,0,173555,287855"/>
              </v:shape>
              <v:shape id="Shape 143204" o:spid="_x0000_s1033" style="position:absolute;left:8812;top:41246;width:4209;height:5310;visibility:visible;mso-wrap-style:square;v-text-anchor:top" coordsize="420932,53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" path="m,l21168,8274v7429,3461,14890,7557,22447,12510c58474,30817,73460,43390,88573,58503v14605,14478,26416,28829,35814,42290c133785,115018,140262,128480,144834,141561v4826,13461,7112,26416,7493,38988c152835,192995,151438,205442,148517,217380v7112,-1144,15113,-1144,23114,254c180140,219411,189284,221570,198936,225381v9652,3810,20193,8636,31496,14859c241735,246462,254308,253320,268024,261957v39370,24384,79248,48387,118872,72898c396675,341078,403533,345522,407216,348062v3937,2668,6731,5207,8509,6985c417376,356698,418900,358604,419916,360255v889,1651,1016,3555,762,5968c420297,368636,419154,371049,417122,373844v-2159,2666,-4953,6223,-8763,10160c404930,387433,401755,389845,399215,391623v-2540,1779,-4953,3048,-7747,3048c389182,394926,386769,394798,384483,393529v-2413,-889,-5334,-2540,-8636,-4699c333937,362286,291519,336379,249609,309962v-14478,-9143,-28067,-16891,-40767,-23876c196142,279229,184077,274530,172901,271609v-11176,-3049,-21336,-3556,-30988,-2032c132642,271355,124006,276181,116132,283928v-7493,7492,-15113,15113,-22733,22732c155248,368383,216970,430232,278692,491954v1778,1778,3175,3682,3937,5588c283391,499446,283391,501352,282883,503384v-381,2412,-1270,4572,-2794,7493c278184,513290,275771,516465,272469,519894v-3429,3301,-6350,5588,-8890,7366c260785,528784,258245,530054,255959,530181v-2159,762,-3937,635,-5842,-127c248212,529292,246307,527894,244529,526117l,281587,,213261r46663,46663c57839,248876,68888,237699,79937,226651v8890,-8890,14986,-18923,17653,-29083c100384,187281,100892,176867,98479,165818,96320,155022,91875,144101,84890,132797,77778,121748,69015,111081,58601,100667,41456,83521,24819,71330,8436,63964l,61831,,xe" fillcolor="silver" stroked="f" strokeweight="0">
                <v:fill opacity="32896f"/>
                <v:stroke miterlimit="83231f" joinstyle="miter"/>
                <v:path arrowok="t" textboxrect="0,0,420932,530943"/>
              </v:shape>
              <v:shape id="Shape 143202" o:spid="_x0000_s1034" style="position:absolute;left:8953;top:38166;width:5579;height:5584;visibility:visible;mso-wrap-style:square;v-text-anchor:top" coordsize="557911,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" path="m214884,762v2540,889,4826,2540,7747,5842c225425,9779,228600,14605,232791,20574,340233,182753,445770,346329,553339,508508v1778,3048,3175,5588,3810,8254c557911,519430,557657,521715,557149,524256v-762,2794,-2032,5461,-4318,8381c550672,535559,547243,538987,543433,542798v-2921,2921,-5334,5207,-7493,7492c533400,552069,530987,553720,529082,554863v-1905,1397,-3937,2032,-5588,2413c521970,558038,520319,558419,518414,558164v-1778,-253,-3302,-634,-5080,-1524c511810,556260,509651,554863,507619,553593,345186,446151,181737,340613,19431,233299,13335,229235,8636,225806,5715,222758,2540,219837,1143,217297,635,214376,,211582,1016,208534,3302,205612v2159,-2920,5461,-6730,10033,-11302c17145,190500,20066,187452,22606,185674v2540,-1778,4699,-2794,6985,-2921c31877,182626,33782,182626,35687,183387v2286,1017,4445,2287,7366,4065c189357,285623,336550,382015,482854,480060v,,127,-127,254,-127c384556,334518,287528,188087,189103,42799v-2032,-2794,-3683,-5207,-4699,-7493c183261,33147,183134,31242,183515,28829v254,-2414,1524,-4826,3429,-7620c189103,18542,192278,15367,196215,11430v4064,-4192,7620,-6985,10414,-9018c209677,762,212217,,214884,762xe" fillcolor="silver" stroked="f" strokeweight="0">
                <v:fill opacity="32896f"/>
                <v:stroke miterlimit="83231f" joinstyle="miter"/>
                <v:path arrowok="t" textboxrect="0,0,557911,558419"/>
              </v:shape>
              <v:shape id="Shape 143200" o:spid="_x0000_s1035" style="position:absolute;left:12163;top:36727;width:2043;height:3576;visibility:visible;mso-wrap-style:square;v-text-anchor:top" coordsize="204343,3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" path="m41910,762v2667,635,5715,2413,8636,4064l204343,104649r,58123l73533,76708v-127,127,-127,254,-127,254l204343,275053r,82503l4826,50038c2921,47117,1524,44450,889,41783,,39370,254,37084,1016,34290v508,-2540,2032,-5462,4191,-8382c7493,23114,10668,19812,14605,15875,18796,11684,22352,8128,25400,5715,28575,3302,31496,1651,34290,1016,37084,253,39370,,41910,762xe" fillcolor="silver" stroked="f" strokeweight="0">
                <v:fill opacity="32896f"/>
                <v:stroke miterlimit="83231f" joinstyle="miter"/>
                <v:path arrowok="t" textboxrect="0,0,204343,357556"/>
              </v:shape>
              <v:shape id="Shape 143201" o:spid="_x0000_s1036" style="position:absolute;left:14206;top:37774;width:3562;height:4554;visibility:visible;mso-wrap-style:square;v-text-anchor:top" coordsize="356235,45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" path="m,l336550,218439v5969,4191,10287,7239,13589,10034c353060,231521,354838,234442,355600,237235v635,2540,-127,5335,-2159,8128c351155,248157,348361,251713,344297,255905v-4191,4191,-7493,7366,-10160,9397c331216,267588,328676,268605,326517,268858v-2032,636,-3937,509,-5715,-253c318770,267843,316611,266826,313944,265302,271399,237235,228473,209549,185928,181355,150368,216915,114935,252475,79375,288035v27940,41784,55372,83820,83439,125730c164465,416051,165608,418464,166243,420370v1143,2158,1143,4190,889,6477c167259,429513,165989,431926,164211,434467v-2032,2793,-4572,6095,-8382,9906c152019,448055,148463,450849,145796,453008v-3175,1778,-5842,2414,-8509,1778c134493,454024,131699,452247,128905,449072v-3175,-3049,-6223,-7367,-10287,-13336l,252908,,170404r41656,63021c71501,203707,101219,173989,130937,144272l,58124,,xe" fillcolor="silver" stroked="f" strokeweight="0">
                <v:fill opacity="32896f"/>
                <v:stroke miterlimit="83231f" joinstyle="miter"/>
                <v:path arrowok="t" textboxrect="0,0,356235,455422"/>
              </v:shape>
              <v:shape id="Shape 143199" o:spid="_x0000_s1037" style="position:absolute;left:13591;top:33825;width:5394;height:5394;visibility:visible;mso-wrap-style:square;v-text-anchor:top" coordsize="539369,53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" path="m184531,127v1778,127,3937,762,6477,2159c193675,3810,196723,5969,200025,8890v3556,3048,7366,6604,11811,11049c216154,24257,219710,28194,222504,31369v2921,3175,5080,6350,6223,8636c230124,42545,230759,44704,230886,46482v127,2032,-508,3302,-1524,4318c205232,74930,181229,98933,157099,123063,282956,248793,408686,374650,534543,500380v1651,1651,3175,3683,3937,5462c539242,507873,539369,509524,538607,511683v-254,2413,-1270,4699,-2667,7493c534035,521717,531622,524765,528193,528193v-3048,3175,-6223,5588,-8763,7493c516509,537210,514096,538353,511683,538607v-2159,762,-3810,509,-5842,-254c503936,537718,502158,536194,500380,534417,374650,408686,248793,282829,123063,157099,98933,181102,74930,205232,50800,229235v-889,1016,-2286,1778,-4064,1397c44704,230632,42799,229997,40132,228600v-2286,-1143,-5334,-3429,-8509,-6223c28194,219710,24257,216281,19812,211836,15494,207518,11938,203581,9017,199771,6096,196596,3937,193548,2413,190881,1016,188214,381,186309,381,184277,,182499,762,181102,1778,180213,61214,120650,120777,61214,180213,1651,181229,762,182499,,184531,127xe" fillcolor="silver" stroked="f" strokeweight="0">
                <v:fill opacity="32896f"/>
                <v:stroke miterlimit="83231f" joinstyle="miter"/>
                <v:path arrowok="t" textboxrect="0,0,539369,539369"/>
              </v:shape>
              <v:shape id="Shape 143197" o:spid="_x0000_s1038" style="position:absolute;left:16404;top:31936;width:2603;height:4761;visibility:visible;mso-wrap-style:square;v-text-anchor:top" coordsize="260222,47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" path="m140144,1079v12827,1080,26163,3842,40069,8541c194119,14319,208534,20542,223441,28447r36781,23038l260222,115624,230695,95012c219329,88043,208217,82137,197358,77057,175768,67659,155829,63849,136906,64992v-18796,1143,-35560,9271,-50419,24130c71628,103981,63881,120999,63373,140557v-508,19558,3429,40132,13335,62103c86233,224758,99568,247491,117983,270986v18669,23750,39116,46863,62357,70104c205867,366617,230632,388969,254635,408019r5587,4007l260222,476161r-10159,-6420c218059,446627,184277,417290,148209,381222,113919,346932,85090,313150,62103,280384,38989,247617,22733,216249,12446,186785,2413,157702,,130143,3683,104616,7747,79470,19558,57118,39243,37433,58039,18637,79248,6699,103124,2635,114998,603,127317,,140144,1079xe" fillcolor="silver" stroked="f" strokeweight="0">
                <v:fill opacity="32896f"/>
                <v:stroke miterlimit="83231f" joinstyle="miter"/>
                <v:path arrowok="t" textboxrect="0,0,260222,476161"/>
              </v:shape>
              <v:shape id="Shape 143198" o:spid="_x0000_s1039" style="position:absolute;left:19007;top:32451;width:2611;height:4784;visibility:visible;mso-wrap-style:square;v-text-anchor:top" coordsize="261113,47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" path="m,l9399,5887c41149,28620,74677,57576,109983,92882v35306,35306,64516,69469,88011,102616c221362,228518,237618,259759,248032,289224v10414,29464,13081,57277,9017,82423c253366,397174,241555,419526,221870,439210v-19177,19178,-40640,31370,-64770,35180c133224,478454,107443,476549,79757,466897,65914,462198,51467,455816,36466,447720l,424676,,360541r29338,21043c40672,388728,51690,394697,62358,399586v21717,10034,41783,13844,60452,12193c141479,410890,158243,402507,173356,387395v14859,-14732,22987,-32131,23495,-51689c197359,316148,193295,294939,183135,272714v-9779,-21844,-23495,-45085,-42164,-68707c122302,180257,101601,156636,77979,133141,53468,108503,28957,86532,5335,67863l,64139,,xe" fillcolor="silver" stroked="f" strokeweight="0">
                <v:fill opacity="32896f"/>
                <v:stroke miterlimit="83231f" joinstyle="miter"/>
                <v:path arrowok="t" textboxrect="0,0,261113,478454"/>
              </v:shape>
              <v:shape id="Shape 143195" o:spid="_x0000_s1040" style="position:absolute;left:19527;top:28764;width:1859;height:2979;visibility:visible;mso-wrap-style:square;v-text-anchor:top" coordsize="185891,29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" path="m135382,v14224,127,29210,2413,44450,8001l185891,11063r,60299l172815,66024v-6858,-2016,-13176,-3032,-18891,-3032c142367,62865,132715,65278,124968,69723v-7874,4445,-14732,9906,-20447,15621c93980,95885,83439,106426,73025,116840l185891,229706r,68199l16129,128143c6985,118999,2032,111379,1016,104775,,98425,1270,93091,4699,89789,22987,71501,41148,53213,59563,34798,65151,29337,70739,24257,76581,19812,82677,15875,90424,11430,99695,6858,109347,2540,121031,254,135382,xe" fillcolor="silver" stroked="f" strokeweight="0">
                <v:fill opacity="32896f"/>
                <v:stroke miterlimit="83231f" joinstyle="miter"/>
                <v:path arrowok="t" textboxrect="0,0,185891,297905"/>
              </v:shape>
              <v:shape id="Shape 143196" o:spid="_x0000_s1041" style="position:absolute;left:21386;top:28875;width:2706;height:5235;visibility:visible;mso-wrap-style:square;v-text-anchor:top" coordsize="270547,52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" path="m,l41439,20941c57695,32244,73824,45579,90334,61962v21844,21844,39116,43688,52578,65278c156374,148830,164756,169785,169582,189978v4572,20320,4064,39497,-381,57658c164629,265797,154215,282815,138340,298690v-9779,9779,-19558,19431,-29210,29210c161327,380097,213651,432421,265848,484618v1651,1651,3175,3556,3937,5461c270547,492111,270420,494016,270039,495794v-381,2540,-1397,4699,-2794,7620c265340,505827,262927,509002,259625,512431v-3429,3429,-6350,5588,-8890,7493c247814,521321,245528,522464,242988,522845v-2032,635,-3810,508,-5715,-254c235241,521956,233463,520305,231812,518654l,286843,,218643r61759,61759c71919,270115,82206,259955,92493,249668v10287,-10287,16510,-21082,19050,-32512c113702,205980,113321,193915,109638,181215v-3175,-12192,-9271,-25527,-18034,-38989c82841,128764,72300,115683,59219,102602,41439,84822,24548,71995,9054,63994l,60299,,xe" fillcolor="silver" stroked="f" strokeweight="0">
                <v:fill opacity="32896f"/>
                <v:stroke miterlimit="83231f" joinstyle="miter"/>
                <v:path arrowok="t" textboxrect="0,0,270547,523480"/>
              </v:shape>
              <v:shape id="Shape 143194" o:spid="_x0000_s1042" style="position:absolute;left:21620;top:26337;width:5644;height:5630;visibility:visible;mso-wrap-style:square;v-text-anchor:top" coordsize="564388,5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" path="m130429,127v1778,254,3683,889,6350,2286c139446,3937,142113,5842,145542,8509v3302,2667,7493,6604,11938,11049c161417,23622,164592,27051,167513,30353v2540,3429,4826,6477,5969,8763c174879,41783,175514,43688,175768,45466v127,2032,-508,3302,-1524,4318c140716,83312,107315,116713,73914,150114v45466,45466,91059,91059,136525,136525c239141,257937,267843,229235,296545,200533v889,-889,2286,-1524,4318,-1524c302641,199263,305181,200152,307340,201295v2286,1016,5334,3302,8636,6096c319151,210312,323088,213741,327406,218059v4064,4064,7239,7620,10160,10922c340233,232156,342265,234950,343281,237236v1143,2159,1651,4318,1524,5842c344805,245110,344170,246507,343281,247396v-28702,28702,-57404,57404,-86106,86106c309118,385318,361061,437261,413004,489204v33782,-33909,67691,-67818,101600,-101727c515620,386461,517017,385699,518922,385826v1778,254,3937,762,6350,1905c527812,389128,530733,390779,533908,393573v3302,2921,7493,6731,11938,11176c549783,408686,552958,412369,555879,415544v2794,3175,4826,6477,6350,9017c563499,427228,564134,429514,564388,431292v,1905,-635,3175,-1651,4191c521589,476631,480568,517652,439547,558673v-3048,2921,-7620,4318,-13843,3175c419608,561213,411988,556514,403352,547878,273939,418465,144526,289052,15113,159639,6477,151003,1905,143510,889,137033,,131191,1397,126492,4318,123444,44958,82931,85471,42291,126111,1651,127127,635,128397,,130429,127xe" fillcolor="silver" stroked="f" strokeweight="0">
                <v:fill opacity="32896f"/>
                <v:stroke miterlimit="83231f" joinstyle="miter"/>
                <v:path arrowok="t" textboxrect="0,0,564388,562991"/>
              </v:shape>
              <v:shape id="Shape 143192" o:spid="_x0000_s1043" style="position:absolute;left:23604;top:24657;width:1735;height:2878;visibility:visible;mso-wrap-style:square;v-text-anchor:top" coordsize="173460,28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" path="m129413,1016v13970,-1016,28067,,42926,4826l173460,6278r,61806l157766,64135v-7969,-413,-15843,762,-23654,3429c129159,69215,124460,71882,119761,75438v-4953,3429,-10795,8636,-17526,15240c92583,100330,82931,109982,73406,119507l173460,219561r,68199l15113,129413c6350,120650,1778,113284,889,106807,,100838,1270,96139,4191,93218,22479,74930,40640,56769,58801,38608,65278,32131,70993,27051,75692,23114v4953,-3556,9525,-6858,13589,-9525c102235,6731,115316,2159,129413,1016xe" fillcolor="silver" stroked="f" strokeweight="0">
                <v:fill opacity="32896f"/>
                <v:stroke miterlimit="83231f" joinstyle="miter"/>
                <v:path arrowok="t" textboxrect="0,0,173460,287760"/>
              </v:shape>
              <v:shape id="Shape 143193" o:spid="_x0000_s1044" style="position:absolute;left:25339;top:24720;width:4210;height:5309;visibility:visible;mso-wrap-style:square;v-text-anchor:top" coordsize="421027,53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" path="m,l21136,8216v7430,3477,14891,7604,22447,12557c58570,30679,73556,43252,88669,58365v14477,14478,26415,28829,35687,42418c133753,114880,140358,128469,144802,141550v4826,13335,7240,26289,7620,38862c152803,192985,151407,205431,148486,217369v7111,-1143,15113,-1143,23241,254c180108,219274,189252,221560,198905,225370v9652,3810,20192,8636,31496,14859c241831,246452,254403,253310,267993,261946v39496,24384,79375,48260,118871,72898c396644,341067,403628,345512,407312,347925v3809,2794,6731,5334,8508,6985c417471,356561,418869,358593,419884,360244v890,1651,1143,3429,762,5969c420265,368626,419122,370912,417090,373706v-2032,2667,-4826,6223,-8763,10287c405026,387295,401851,389708,399311,391613v-2541,1778,-4953,2921,-7747,2921c389151,394915,386864,394661,384578,393518v-2539,-889,-5460,-2540,-8635,-4699c333906,362276,291614,336241,249705,309825v-14605,-9017,-28194,-16891,-40894,-23749c196111,279218,184045,274519,172870,271598v-11176,-3048,-21337,-3556,-30988,-2032c132738,271344,123975,276043,116227,283790v-7619,7620,-15239,15240,-22859,22860c155217,368372,216939,430221,278661,491943v1778,1651,3175,3683,3936,5461c283487,499436,283359,501341,282852,503246v-255,2413,-1270,4699,-2794,7493c278280,513279,275867,516454,272438,519756v-3302,3429,-6350,5588,-8891,7493c260753,528773,258340,529916,255927,530170v-2158,762,-3809,635,-5841,-127c248181,529281,246276,527757,244625,526106l,281482,,213283r46632,46631c57808,248738,68857,237689,80033,226640v8889,-9017,14858,-18923,17653,-29083c100352,187143,100988,176729,98447,165680,96289,155012,91970,143963,84858,132787,77746,121738,69111,110943,58696,100529,41425,83384,24788,71192,8532,63953l,61806,,xe" fillcolor="silver" stroked="f" strokeweight="0">
                <v:fill opacity="32896f"/>
                <v:stroke miterlimit="83231f" joinstyle="miter"/>
                <v:path arrowok="t" textboxrect="0,0,421027,530932"/>
              </v:shape>
              <v:shape id="Shape 143190" o:spid="_x0000_s1045" style="position:absolute;left:26732;top:21561;width:1858;height:2978;visibility:visible;mso-wrap-style:square;v-text-anchor:top" coordsize="185827,29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" path="m135382,v14224,,29210,2286,44450,7874l185827,10904r,60327l172800,65945v-6874,-2000,-13224,-3016,-19003,-3080c142494,62738,132842,65151,124968,69596v-7874,4445,-14732,9906,-20447,15621c93980,95758,83439,106299,72898,116840l185827,229687r,68154l16002,128016c6985,118999,2032,111252,1016,104648,,98298,1270,92964,4572,89662,22860,71374,41275,52959,59563,34671,65151,29210,70739,24130,76581,19685,82550,15875,90424,11303,99695,6731,109347,2540,121031,127,135382,xe" fillcolor="silver" stroked="f" strokeweight="0">
                <v:fill opacity="32896f"/>
                <v:stroke miterlimit="83231f" joinstyle="miter"/>
                <v:path arrowok="t" textboxrect="0,0,185827,297841"/>
              </v:shape>
              <v:shape id="Shape 143191" o:spid="_x0000_s1046" style="position:absolute;left:28590;top:21670;width:2706;height:5235;visibility:visible;mso-wrap-style:square;v-text-anchor:top" coordsize="270611,52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" path="m,l41503,20973c57759,32276,73888,45611,90398,62121v21844,21844,39116,43561,52578,65151c156311,148862,164820,169944,169646,190010v4572,20320,3937,39497,-381,57658c164566,265829,154152,282847,138277,298722v-9652,9779,-19431,19431,-29083,29210c161391,380129,213715,432453,265912,484650v1651,1651,3175,3556,3937,5461c270611,492143,270484,494048,270103,495826v-381,2540,-1397,4826,-2794,7620c265404,505859,262991,509034,259689,512463v-3429,3429,-6350,5588,-8890,7366c247878,521353,245465,522623,243052,522877v-2032,635,-3810,508,-5842,-254c235432,521861,233527,520464,231749,518686l,286937,,218783r61696,61651c71983,270274,82270,259987,92557,249700v10160,-10287,16510,-21082,19050,-32512c113766,206012,113385,193947,109702,181247v-3175,-12065,-9271,-25527,-18034,-38989c82905,128796,72364,115715,59283,102634,41503,84854,24612,72154,9118,64026l,60327,,xe" fillcolor="silver" stroked="f" strokeweight="0">
                <v:fill opacity="32896f"/>
                <v:stroke miterlimit="83231f" joinstyle="miter"/>
                <v:path arrowok="t" textboxrect="0,0,270611,523512"/>
              </v:shape>
              <v:shape id="Shape 143188" o:spid="_x0000_s1047" style="position:absolute;left:28825;top:19436;width:1736;height:2879;visibility:visible;mso-wrap-style:square;v-text-anchor:top" coordsize="173544,28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" path="m129540,1016v13970,-1016,27940,,42799,4699l173544,6185r,61822l157877,64119v-7954,-397,-15828,778,-23638,3445c129159,69215,124587,71755,119761,75311v-4826,3429,-10795,8636,-17526,15367c92583,100330,83058,109855,73533,119380l173544,219390r,68454l15113,129413c6350,120650,1905,113157,889,106807,,100838,1270,96139,4318,93091,22479,74930,40640,56769,58801,38608,65405,32004,70993,27051,75819,22987v4826,-3429,9398,-6731,13462,-9525c102235,6731,115316,2159,129540,1016xe" fillcolor="silver" stroked="f" strokeweight="0">
                <v:fill opacity="32896f"/>
                <v:stroke miterlimit="83231f" joinstyle="miter"/>
                <v:path arrowok="t" textboxrect="0,0,173544,287844"/>
              </v:shape>
              <v:shape id="Shape 143189" o:spid="_x0000_s1048" style="position:absolute;left:30561;top:19498;width:4209;height:5309;visibility:visible;mso-wrap-style:square;v-text-anchor:top" coordsize="420943,53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" path="m,l21148,8246v7429,3477,14858,7604,22351,12621c58485,30773,73598,43218,88711,58458v14478,14478,26289,28829,35560,42418c133796,114974,140273,128562,144845,141517v4699,13462,7112,26415,7493,38862c152719,192951,151449,205398,148401,217336v7112,-1017,15240,-1144,23241,253c180024,219367,189295,221526,198947,225336v9652,3938,20193,8637,31496,14859c241746,246545,254319,253404,268035,261912v39370,24512,79248,48387,118745,72899c396686,341033,403544,345479,407227,348018v3937,2794,6858,5207,8509,6858c417387,356655,418911,358560,419800,360211v1016,1777,1143,3556,762,6095c420308,368592,419038,371005,417006,373799v-1905,2668,-4826,6224,-8763,10161c404941,387388,401766,389801,399226,391706v-2540,1651,-4953,2921,-7747,2921c389193,395008,386780,394627,384494,393611v-2413,-1016,-5334,-2667,-8636,-4699c333821,362369,291530,336335,249620,309918v-14478,-9144,-28067,-17018,-40767,-23876c196153,279185,184088,274612,172912,271564v-11176,-3047,-21336,-3428,-30988,-2032c132780,271311,123890,276136,116143,283883v-7620,7621,-15240,15241,-22733,22734c155132,368466,216981,430187,278703,492036v1651,1651,3175,3556,3810,5462c283402,499402,283402,501435,282767,503339v-254,2413,-1143,4572,-2667,7493c278195,513373,275782,516548,272480,519849v-3429,3302,-6477,5588,-8890,7493c260796,528739,258383,529882,255843,530263v-2032,636,-3810,636,-5715,-253c248223,529248,246191,527850,244540,526199l,281659,,213206r46674,46674c57723,248831,68899,237655,79948,226606v8890,-8889,14859,-18923,17653,-29082c100395,187236,100903,176823,98363,165774,96331,154979,91886,144056,84901,132880,77662,121831,69026,111036,58739,100623,41467,83350,24703,71286,8447,63919l,61823,,xe" fillcolor="silver" stroked="f" strokeweight="0">
                <v:fill opacity="32896f"/>
                <v:stroke miterlimit="83231f" joinstyle="miter"/>
                <v:path arrowok="t" textboxrect="0,0,420943,530899"/>
              </v:shape>
              <v:shape id="Shape 143187" o:spid="_x0000_s1049" style="position:absolute;left:31031;top:16928;width:5643;height:5630;visibility:visible;mso-wrap-style:square;v-text-anchor:top" coordsize="564261,56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" path="m130429,v1778,254,3683,1016,6223,2413c139319,3937,142113,5715,145542,8382v3175,2921,7493,6731,11811,11176c161417,23495,164465,27051,167386,30353v2667,3302,4826,6477,5969,8763c174752,41656,175514,43688,175768,45466v,2032,-635,3302,-1651,4318c140716,83185,107188,116713,73787,150114v45466,45466,90932,91059,136525,136525c239014,257937,267716,229235,296291,200533v1016,-1016,2413,-1524,4445,-1524c302514,199136,304927,200152,307340,201168v2159,1016,5334,3302,8382,6223c319151,210185,323088,213741,327406,218059v4064,4064,7112,7620,10033,10922c340233,232156,342138,234823,343281,237109v1016,2286,1524,4445,1524,5842c344805,244983,344170,246380,343154,247396v-28702,28702,-57404,57404,-86106,86106c308991,385318,360934,437261,412750,489204v34036,-33909,67945,-67945,101727,-101727c515493,386461,516890,385699,518795,385699v1778,254,4064,762,6350,2032c527685,389128,530606,390779,533781,393573v3302,2921,7493,6731,11938,11176c549656,408686,552958,412242,555752,415544v2794,3175,4953,6477,6223,9017c563499,427228,564007,429387,564261,431165v,2032,-635,3302,-1651,4318c521589,476504,480568,517525,439420,558673v-2921,2921,-7620,4318,-13843,3175c419481,561213,411988,556514,403225,547751,273939,418465,144526,289052,15113,159639,6350,150876,1778,143510,762,137033,,131064,1270,126365,4191,123444,44831,82804,85471,42291,125984,1651,127000,635,128270,,130429,xe" fillcolor="silver" stroked="f" strokeweight="0">
                <v:fill opacity="32896f"/>
                <v:stroke miterlimit="83231f" joinstyle="miter"/>
                <v:path arrowok="t" textboxrect="0,0,564261,562991"/>
              </v:shape>
              <v:shape id="Shape 143186" o:spid="_x0000_s1050" style="position:absolute;left:33218;top:15313;width:4953;height:5246;visibility:visible;mso-wrap-style:square;v-text-anchor:top" coordsize="495300,52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" path="m94488,254c102235,,107442,,110871,635v3556,1270,5969,2032,7493,2667c120015,4318,122174,5588,123952,7112v2286,1778,4826,3937,7620,6477c134620,16002,137922,19431,142240,23749v4064,4064,7874,7747,10541,11049c155702,37846,157988,41021,159512,43434v2032,2794,2794,4699,3175,6223c163068,51562,162814,53086,161798,53975v-1397,1397,-5461,2159,-11430,2032c144145,56134,136652,56388,128143,56769v-8255,762,-17145,2413,-26670,5080c92329,64897,83693,70358,75946,77978,68834,85217,64262,92964,61976,101346v-1905,8763,-2032,17399,127,26162c64135,136271,67818,145288,73533,154559v5715,9017,12573,17653,20955,26035c106553,192659,118618,201422,130683,206883v12065,5461,24130,8636,36449,9906c179197,218313,191643,217805,204343,216662v12573,-1016,25146,-3048,38227,-4572c255524,210566,269113,209550,282829,209550v13970,127,28448,1651,43053,5334c340614,219075,356235,225425,372110,234569v16129,9525,32893,22987,49911,40132c442595,295148,458597,315595,470154,335661v11303,20320,18288,40005,21844,58801c495300,413512,494157,431292,489458,447548v-4953,16383,-13843,30607,-26162,42799c454787,498983,445516,505587,435864,510540v-9779,4953,-19304,8509,-28702,10414c397764,522986,389128,524383,381635,524510v-7747,127,-13970,-381,-17907,-1778c359410,521716,354965,519557,349885,515747v-4826,-3175,-10541,-8255,-17653,-15367c327279,495427,323342,491109,320167,487553v-2794,-3048,-5080,-6223,-6477,-8763c312166,475996,311531,474091,311277,472313v,-1397,762,-2794,1778,-3810c314833,466725,319659,465963,326644,466344v7112,381,15621,381,25273,-508c361823,464947,372364,462788,383667,459105v11430,-3175,22098,-10033,31877,-19812c422910,432054,428117,423418,430911,413893v2667,-9525,3302,-19431,1397,-30353c430530,373126,426593,362331,419862,350901v-6731,-11430,-15621,-22733,-27051,-34163c380492,304292,368300,295529,356235,290068v-12065,-5334,-24257,-8636,-36322,-10160c308229,278892,296037,279146,283337,280289v-12319,1397,-25146,3048,-38227,4572c232029,286385,219075,287528,205105,287274v-13970,-381,-28321,-1905,-43053,-6096c147320,276860,131826,270383,115697,260858,99949,251714,82931,238506,65151,220726,46990,202438,32893,184277,22225,165862,11811,148082,5842,130683,2921,114046,,97409,1016,81915,5461,67056,9906,52451,17907,39878,28956,28702,34798,22987,41275,17907,48641,13843,56134,9779,63754,6731,71628,4318,79629,2413,87249,762,94488,254xe" fillcolor="silver" stroked="f" strokeweight="0">
                <v:fill opacity="32896f"/>
                <v:stroke miterlimit="83231f" joinstyle="miter"/>
                <v:path arrowok="t" textboxrect="0,0,495300,524637"/>
              </v:shape>
              <v:shape id="Shape 143184" o:spid="_x0000_s1051" style="position:absolute;left:35456;top:13434;width:2043;height:3576;visibility:visible;mso-wrap-style:square;v-text-anchor:top" coordsize="204343,35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" path="m41910,762v2667,635,5715,2413,8636,4064l204343,104649r,58060l73533,76708v,,-127,127,-127,254l204343,275053r,82504l4826,50038c2921,46990,1651,44323,889,41783,,39370,254,37084,1016,34290v508,-2540,2032,-5461,4191,-8382c7620,22987,10795,19812,14605,15875,18796,11684,22479,8128,25527,5588,28702,3302,31496,1651,34290,1016,37084,254,39370,,41910,762xe" fillcolor="silver" stroked="f" strokeweight="0">
                <v:fill opacity="32896f"/>
                <v:stroke miterlimit="83231f" joinstyle="miter"/>
                <v:path arrowok="t" textboxrect="0,0,204343,357557"/>
              </v:shape>
              <v:shape id="Shape 143185" o:spid="_x0000_s1052" style="position:absolute;left:37499;top:14481;width:3563;height:4554;visibility:visible;mso-wrap-style:square;v-text-anchor:top" coordsize="356235,4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" path="m,l336550,218439v5969,4191,10287,7239,13589,10033c353060,231520,354838,234442,355600,237236v635,2539,-127,5333,-2159,8127c351155,248157,348361,251713,344297,255905v-4191,4190,-7366,7365,-10160,9397c331216,267588,328676,268605,326517,268731v-2032,762,-3810,508,-5715,-126c318770,267843,316611,266826,313944,265302,271399,237236,228600,209422,185928,181355,150495,216915,114935,252475,79375,288036v27940,41782,55372,83819,83439,125602c164465,416051,165608,418464,166370,420243v1016,2285,1016,4318,889,6476c167259,429513,166116,431926,164211,434467v-2032,2794,-4572,6095,-8382,9906c152019,448055,148463,450849,145796,453008v-3175,1779,-5842,2413,-8509,1779c134620,453898,131699,452246,128905,449071v-3175,-3047,-6223,-7366,-10287,-13334l,252909,,170405r41656,63020c71501,203707,101219,173989,130937,144144l,58060,,xe" fillcolor="silver" stroked="f" strokeweight="0">
                <v:fill opacity="32896f"/>
                <v:stroke miterlimit="83231f" joinstyle="miter"/>
                <v:path arrowok="t" textboxrect="0,0,356235,455421"/>
              </v:shape>
              <v:shape id="Shape 143182" o:spid="_x0000_s1053" style="position:absolute;left:38148;top:10008;width:2774;height:4022;visibility:visible;mso-wrap-style:square;v-text-anchor:top" coordsize="277429,4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" path="m172212,508v13462,508,27368,2667,41656,6604c228219,11367,242951,16955,258000,24051r19429,10967l277429,96565,260715,86170c249269,80137,237998,75248,226949,71374,215900,67564,205200,65215,194786,64167v-10414,-1048,-20542,-794,-30448,603c144653,67437,126111,78105,108458,95759,96901,107315,85344,118872,73787,130429l277429,333995r,68275l15113,139954c6350,131191,1778,123825,889,117348,,111379,1270,106680,4191,103760,23622,84328,43053,64897,62357,45593,84582,23368,108077,9017,133223,3810,145733,1143,158750,,172212,508xe" fillcolor="silver" stroked="f" strokeweight="0">
                <v:fill opacity="32896f"/>
                <v:stroke miterlimit="83231f" joinstyle="miter"/>
                <v:path arrowok="t" textboxrect="0,0,277429,402270"/>
              </v:shape>
              <v:shape id="Shape 143183" o:spid="_x0000_s1054" style="position:absolute;left:40922;top:10358;width:2659;height:5083;visibility:visible;mso-wrap-style:square;v-text-anchor:top" coordsize="265877,5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" path="m,l26609,15020v31242,20701,63500,47752,96012,80264c160340,133003,190439,168817,212791,202345v22605,33909,37338,65405,45085,94869c265750,326424,265877,354110,259400,379129v-6604,24892,-21082,48387,-43054,70485c198313,467648,180152,485809,161991,503970v-2921,2921,-7493,4318,-13843,3175c142052,506510,134559,501811,125796,493048l,367252,,298977,135067,433993v11684,-11684,23368,-23368,35052,-35052c186629,382431,197043,365540,201234,347125v3937,-18415,3302,-38227,-3810,-60198c190312,265083,178374,241334,160340,215807,142433,190534,118684,163102,89093,133511,65598,110016,41976,90077,18100,72805l,61547,,xe" fillcolor="silver" stroked="f" strokeweight="0">
                <v:fill opacity="32896f"/>
                <v:stroke miterlimit="83231f" joinstyle="miter"/>
                <v:path arrowok="t" textboxrect="0,0,265877,508288"/>
              </v:shape>
              <v:shape id="Shape 143181" o:spid="_x0000_s1055" style="position:absolute;left:40213;top:8105;width:1956;height:1960;visibility:visible;mso-wrap-style:square;v-text-anchor:top" coordsize="195580,19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" path="m26797,254v2413,-254,4826,,6731,762c35433,1778,37338,3302,38862,5207,89281,58547,139827,111887,190246,165227v1524,1651,3175,3556,4064,5334c195072,172466,195453,174117,195453,176022v127,2032,-762,4191,-1905,6096c192278,184023,190627,186309,188214,188595v-2286,2413,-4699,4191,-6477,5334c179451,195453,177673,195961,175641,195834v-2032,,-3683,-381,-5334,-1270c168402,193675,166497,192278,164846,190627,111506,140208,57912,89916,4572,39497,2921,37846,1524,35687,762,33655,,31877,254,29591,635,27178v381,-2286,1524,-4826,3302,-7239c5842,17272,8001,14478,11049,11430,14224,8255,17018,5461,19431,3683,21971,1905,24511,635,26797,254xe" fillcolor="silver" stroked="f" strokeweight="0">
                <v:fill opacity="32896f"/>
                <v:stroke miterlimit="83231f" joinstyle="miter"/>
                <v:path arrowok="t" textboxrect="0,0,195580,195961"/>
              </v:shape>
              <v:shape id="Shape 143179" o:spid="_x0000_s1056" style="position:absolute;left:42119;top:6772;width:2043;height:3574;visibility:visible;mso-wrap-style:square;v-text-anchor:top" coordsize="204279,35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" path="m41910,508v2667,762,5588,2540,8509,4318l204279,104650r,57953l73533,76581v-127,127,-127,127,-254,254l204279,274877r,82528l4699,49911c2921,46863,1524,44323,762,41656,,39243,127,37084,1016,34290v508,-2794,2032,-5461,4191,-8382c7493,22860,10668,19812,14605,15875,18796,11684,22352,8001,25527,5588,28702,3175,31369,1651,34290,889,37084,127,39243,,41910,508xe" fillcolor="silver" stroked="f" strokeweight="0">
                <v:fill opacity="32896f"/>
                <v:stroke miterlimit="83231f" joinstyle="miter"/>
                <v:path arrowok="t" textboxrect="0,0,204279,357405"/>
              </v:shape>
              <v:shape id="Shape 143180" o:spid="_x0000_s1057" style="position:absolute;left:44162;top:7818;width:3563;height:4553;visibility:visible;mso-wrap-style:square;v-text-anchor:top" coordsize="356299,45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" path="m,l336486,218311v6097,4191,10415,7239,13590,10033c353124,231392,354902,234440,355536,237107v763,2540,-126,5334,-2031,8128c351219,248156,348424,251712,344234,255903v-4192,4064,-7367,7239,-10033,9271c331280,267460,328740,268603,326580,268731v-2031,634,-3809,507,-5841,-255c318834,267714,316548,266698,313880,265174,271463,236981,228536,209421,185992,181354,150432,216914,114872,252474,79311,288034v28068,41656,55500,83693,83567,125603c164529,416050,165545,418336,166307,420241v1142,2286,1142,4318,889,6477c167196,429385,166053,431798,164274,434465v-2032,2667,-4698,5969,-8382,9779c152083,448054,148527,450848,145860,452880v-3302,1905,-5843,2413,-8636,1778c134684,453896,131763,452245,128842,449070v-3049,-3175,-6224,-7493,-10160,-13462l,252756,,170227r41720,63070c71438,203579,101283,173861,131001,144143l,57953,,xe" fillcolor="silver" stroked="f" strokeweight="0">
                <v:fill opacity="32896f"/>
                <v:stroke miterlimit="83231f" joinstyle="miter"/>
                <v:path arrowok="t" textboxrect="0,0,356299,455293"/>
              </v:shape>
              <v:shape id="Shape 143178" o:spid="_x0000_s1058" style="position:absolute;left:43548;top:3869;width:5393;height:5393;visibility:visible;mso-wrap-style:square;v-text-anchor:top" coordsize="539242,53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" path="m184531,127v1778,254,3937,762,6477,2159c193675,3810,196723,5969,200025,8889v3429,3175,7366,6605,11811,11050c216281,24257,219710,28194,222504,31369v2794,3302,5080,6350,6223,8636c230124,42545,230632,44703,230886,46482v127,2032,-635,3429,-1651,4445c205232,74930,181102,99060,157099,123063,282829,248920,408686,374650,534416,500380v1778,1778,3302,3556,3937,5588c539115,507873,539242,509651,538607,511683v-254,2540,-1270,4699,-2794,7619c534035,521715,531622,524890,528193,528320v-3175,3175,-6350,5461,-8763,7366c516509,537210,514096,538352,511556,538734v-2032,635,-3683,508,-5715,-254c503936,537718,502031,536194,500380,534543,374523,408686,248793,282956,122936,157099,98933,181228,74803,205232,50800,229362v-1016,1015,-2286,1651,-4191,1397c44577,230759,42672,229997,40132,228600v-2286,-1143,-5334,-3429,-8636,-6223c28194,219837,24257,216281,19939,211836,15494,207390,11938,203581,9017,199898,6096,196596,3937,193548,2413,190881,1016,188340,254,186436,254,184403,,182499,635,181228,1651,180213,61087,120777,120650,61214,180086,1777,181102,762,182499,,184531,127xe" fillcolor="silver" stroked="f" strokeweight="0">
                <v:fill opacity="32896f"/>
                <v:stroke miterlimit="83231f" joinstyle="miter"/>
                <v:path arrowok="t" textboxrect="0,0,539242,539369"/>
              </v:shape>
              <v:shape id="Shape 143177" o:spid="_x0000_s1059" style="position:absolute;left:45527;top:1890;width:5394;height:5392;visibility:visible;mso-wrap-style:square;v-text-anchor:top" coordsize="539369,53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" path="m184531,127v1778,254,3937,635,6477,2159c193675,3683,196723,5969,200025,8890v3556,3048,7493,6604,11811,10922c216281,24257,219710,28194,222631,31369v2667,3175,5080,6350,6096,8636c230251,42545,230632,44704,230886,46482v127,2032,-635,3429,-1524,4318c205359,74803,181229,98933,157226,122936,282956,248793,408813,374523,534543,500380v1651,1651,3175,3556,3810,5461c539242,507873,539369,509651,538607,511683v-254,2413,-1270,4572,-2794,7493c534035,521716,531622,524891,528193,528193v-3175,3175,-6350,5588,-8763,7493c516509,537083,514096,538353,511683,538607v-2032,635,-3810,635,-5715,-254c503936,537718,502031,536194,500380,534543,374523,408686,248793,282956,123063,157099,98933,181229,74930,205232,50800,229362v-1016,1016,-2286,1651,-4191,1397c44704,230632,42799,229997,40132,228600v-2286,-1143,-5334,-3429,-8509,-6350c28194,219710,24257,216154,19939,211836,15494,207391,12065,203454,9144,199771,6223,196596,3937,193548,2413,190881,1143,188214,381,186309,254,184404,,182499,635,181229,1651,180213,61214,120650,120650,61214,180213,1651,181102,762,182499,,184531,127xe" fillcolor="silver" stroked="f" strokeweight="0">
                <v:fill opacity="32896f"/>
                <v:stroke miterlimit="83231f" joinstyle="miter"/>
                <v:path arrowok="t" textboxrect="0,0,539369,539242"/>
              </v:shape>
              <v:shape id="Shape 143175" o:spid="_x0000_s1060" style="position:absolute;left:48341;width:2601;height:4760;visibility:visible;mso-wrap-style:square;v-text-anchor:top" coordsize="260106,47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" path="m140113,1064v12827,1063,26130,3825,39973,8524c193993,14287,208439,20542,223377,28480r36729,23023l260106,115906,230553,95075c219202,88074,208090,82169,197231,77152,175768,67755,155702,63818,136779,64960v-18796,1271,-35560,9398,-50419,24258c71501,104076,63754,121095,63246,140652v-508,19558,3429,40132,13208,62104c86233,224854,99441,247586,117856,270955v18669,23749,39116,47116,62230,70230c205613,366712,230505,389192,254508,408114r5598,4013l260106,476082r-10043,-6373c218059,446722,184023,417385,148082,381318,113792,347027,84963,313372,61849,280607,38862,247713,22606,216345,12319,186881,2286,157670,,130238,3556,104838,7493,79693,19431,57213,39116,37656,57912,18733,79121,6795,102997,2731,114935,635,127286,,140113,1064xe" fillcolor="silver" stroked="f" strokeweight="0">
                <v:fill opacity="32896f"/>
                <v:stroke miterlimit="83231f" joinstyle="miter"/>
                <v:path arrowok="t" textboxrect="0,0,260106,476082"/>
              </v:shape>
              <v:shape id="Shape 143176" o:spid="_x0000_s1061" style="position:absolute;left:50942;top:515;width:2611;height:4785;visibility:visible;mso-wrap-style:square;v-text-anchor:top" coordsize="261102,47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" path="m,l9515,5965c41138,28697,74666,57654,109972,92959v35306,35433,64516,69470,87884,102616c221224,228722,237607,259837,248021,289429v10287,29337,13081,57150,9144,82295c253482,397124,241417,419604,221859,439161v-19304,19305,-40513,31496,-64770,35180c133213,478531,107305,476627,79873,466974,65967,462275,51489,455862,36487,447734l,424579,,360624r29327,21022c40662,388774,51679,394711,62347,399537v21844,10033,41910,13970,60325,12319c141468,410967,158232,402585,173345,387599v14859,-14985,23114,-32257,23495,-51943c197475,316225,193284,295017,183124,272792v-9779,-21845,-23495,-45086,-42164,-68708c122291,180335,101463,156714,77968,133218,53330,108580,28946,86609,5197,68067l,64403,,xe" fillcolor="silver" stroked="f" strokeweight="0">
                <v:fill opacity="32896f"/>
                <v:stroke miterlimit="83231f" joinstyle="miter"/>
                <v:path arrowok="t" textboxrect="0,0,261102,47853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589C4C"/>
    <w:name w:val="WWNum3"/>
    <w:lvl w:ilvl="0">
      <w:start w:val="1"/>
      <w:numFmt w:val="decimal"/>
      <w:lvlText w:val="%1)"/>
      <w:lvlJc w:val="left"/>
      <w:pPr>
        <w:tabs>
          <w:tab w:val="num" w:pos="0"/>
        </w:tabs>
        <w:ind w:left="720" w:hanging="360"/>
      </w:pPr>
      <w:rPr>
        <w:rFonts w:ascii="Arial" w:hAnsi="Arial"/>
        <w:b/>
        <w:i w:val="0"/>
        <w:strike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E"/>
    <w:multiLevelType w:val="multilevel"/>
    <w:tmpl w:val="71DEEC52"/>
    <w:name w:val="WWNum14"/>
    <w:lvl w:ilvl="0">
      <w:start w:val="1"/>
      <w:numFmt w:val="lowerLetter"/>
      <w:lvlText w:val="%1)"/>
      <w:lvlJc w:val="left"/>
      <w:pPr>
        <w:tabs>
          <w:tab w:val="num" w:pos="0"/>
        </w:tabs>
        <w:ind w:left="720" w:hanging="360"/>
      </w:pPr>
      <w:rPr>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24A717B"/>
    <w:multiLevelType w:val="hybridMultilevel"/>
    <w:tmpl w:val="9D3C7B0E"/>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9"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0" w15:restartNumberingAfterBreak="0">
    <w:nsid w:val="0D0E7FDD"/>
    <w:multiLevelType w:val="hybridMultilevel"/>
    <w:tmpl w:val="9D2E89F6"/>
    <w:lvl w:ilvl="0" w:tplc="B518D714">
      <w:start w:val="4"/>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617972"/>
    <w:multiLevelType w:val="hybridMultilevel"/>
    <w:tmpl w:val="A74A3058"/>
    <w:lvl w:ilvl="0" w:tplc="4170DC86">
      <w:start w:val="3"/>
      <w:numFmt w:val="bullet"/>
      <w:lvlText w:val="-"/>
      <w:lvlJc w:val="left"/>
      <w:pPr>
        <w:ind w:left="306" w:hanging="360"/>
      </w:pPr>
      <w:rPr>
        <w:rFonts w:ascii="Calibri" w:eastAsia="Calibri" w:hAnsi="Calibri" w:cs="Calibri" w:hint="default"/>
      </w:rPr>
    </w:lvl>
    <w:lvl w:ilvl="1" w:tplc="04100003" w:tentative="1">
      <w:start w:val="1"/>
      <w:numFmt w:val="bullet"/>
      <w:lvlText w:val="o"/>
      <w:lvlJc w:val="left"/>
      <w:pPr>
        <w:ind w:left="1026" w:hanging="360"/>
      </w:pPr>
      <w:rPr>
        <w:rFonts w:ascii="Courier New" w:hAnsi="Courier New" w:cs="Courier New" w:hint="default"/>
      </w:rPr>
    </w:lvl>
    <w:lvl w:ilvl="2" w:tplc="04100005" w:tentative="1">
      <w:start w:val="1"/>
      <w:numFmt w:val="bullet"/>
      <w:lvlText w:val=""/>
      <w:lvlJc w:val="left"/>
      <w:pPr>
        <w:ind w:left="1746" w:hanging="360"/>
      </w:pPr>
      <w:rPr>
        <w:rFonts w:ascii="Wingdings" w:hAnsi="Wingdings" w:hint="default"/>
      </w:rPr>
    </w:lvl>
    <w:lvl w:ilvl="3" w:tplc="04100001" w:tentative="1">
      <w:start w:val="1"/>
      <w:numFmt w:val="bullet"/>
      <w:lvlText w:val=""/>
      <w:lvlJc w:val="left"/>
      <w:pPr>
        <w:ind w:left="2466" w:hanging="360"/>
      </w:pPr>
      <w:rPr>
        <w:rFonts w:ascii="Symbol" w:hAnsi="Symbol" w:hint="default"/>
      </w:rPr>
    </w:lvl>
    <w:lvl w:ilvl="4" w:tplc="04100003" w:tentative="1">
      <w:start w:val="1"/>
      <w:numFmt w:val="bullet"/>
      <w:lvlText w:val="o"/>
      <w:lvlJc w:val="left"/>
      <w:pPr>
        <w:ind w:left="3186" w:hanging="360"/>
      </w:pPr>
      <w:rPr>
        <w:rFonts w:ascii="Courier New" w:hAnsi="Courier New" w:cs="Courier New" w:hint="default"/>
      </w:rPr>
    </w:lvl>
    <w:lvl w:ilvl="5" w:tplc="04100005" w:tentative="1">
      <w:start w:val="1"/>
      <w:numFmt w:val="bullet"/>
      <w:lvlText w:val=""/>
      <w:lvlJc w:val="left"/>
      <w:pPr>
        <w:ind w:left="3906" w:hanging="360"/>
      </w:pPr>
      <w:rPr>
        <w:rFonts w:ascii="Wingdings" w:hAnsi="Wingdings" w:hint="default"/>
      </w:rPr>
    </w:lvl>
    <w:lvl w:ilvl="6" w:tplc="04100001" w:tentative="1">
      <w:start w:val="1"/>
      <w:numFmt w:val="bullet"/>
      <w:lvlText w:val=""/>
      <w:lvlJc w:val="left"/>
      <w:pPr>
        <w:ind w:left="4626" w:hanging="360"/>
      </w:pPr>
      <w:rPr>
        <w:rFonts w:ascii="Symbol" w:hAnsi="Symbol" w:hint="default"/>
      </w:rPr>
    </w:lvl>
    <w:lvl w:ilvl="7" w:tplc="04100003" w:tentative="1">
      <w:start w:val="1"/>
      <w:numFmt w:val="bullet"/>
      <w:lvlText w:val="o"/>
      <w:lvlJc w:val="left"/>
      <w:pPr>
        <w:ind w:left="5346" w:hanging="360"/>
      </w:pPr>
      <w:rPr>
        <w:rFonts w:ascii="Courier New" w:hAnsi="Courier New" w:cs="Courier New" w:hint="default"/>
      </w:rPr>
    </w:lvl>
    <w:lvl w:ilvl="8" w:tplc="04100005" w:tentative="1">
      <w:start w:val="1"/>
      <w:numFmt w:val="bullet"/>
      <w:lvlText w:val=""/>
      <w:lvlJc w:val="left"/>
      <w:pPr>
        <w:ind w:left="6066" w:hanging="360"/>
      </w:pPr>
      <w:rPr>
        <w:rFonts w:ascii="Wingdings" w:hAnsi="Wingdings" w:hint="default"/>
      </w:rPr>
    </w:lvl>
  </w:abstractNum>
  <w:abstractNum w:abstractNumId="12" w15:restartNumberingAfterBreak="0">
    <w:nsid w:val="1E7D5105"/>
    <w:multiLevelType w:val="hybridMultilevel"/>
    <w:tmpl w:val="F48E9916"/>
    <w:lvl w:ilvl="0" w:tplc="73B6914E">
      <w:start w:val="1"/>
      <w:numFmt w:val="lowerLetter"/>
      <w:lvlText w:val="%1."/>
      <w:lvlJc w:val="left"/>
      <w:pPr>
        <w:ind w:left="360"/>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1" w:tplc="EE1687F6">
      <w:start w:val="1"/>
      <w:numFmt w:val="lowerLetter"/>
      <w:lvlText w:val="%2"/>
      <w:lvlJc w:val="left"/>
      <w:pPr>
        <w:ind w:left="118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2" w:tplc="8A14BFF4">
      <w:start w:val="1"/>
      <w:numFmt w:val="lowerRoman"/>
      <w:lvlText w:val="%3"/>
      <w:lvlJc w:val="left"/>
      <w:pPr>
        <w:ind w:left="190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3" w:tplc="6ED453A6">
      <w:start w:val="1"/>
      <w:numFmt w:val="decimal"/>
      <w:lvlText w:val="%4"/>
      <w:lvlJc w:val="left"/>
      <w:pPr>
        <w:ind w:left="262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4" w:tplc="70C8318C">
      <w:start w:val="1"/>
      <w:numFmt w:val="lowerLetter"/>
      <w:lvlText w:val="%5"/>
      <w:lvlJc w:val="left"/>
      <w:pPr>
        <w:ind w:left="334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5" w:tplc="2C646D68">
      <w:start w:val="1"/>
      <w:numFmt w:val="lowerRoman"/>
      <w:lvlText w:val="%6"/>
      <w:lvlJc w:val="left"/>
      <w:pPr>
        <w:ind w:left="406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6" w:tplc="CCE63508">
      <w:start w:val="1"/>
      <w:numFmt w:val="decimal"/>
      <w:lvlText w:val="%7"/>
      <w:lvlJc w:val="left"/>
      <w:pPr>
        <w:ind w:left="478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7" w:tplc="E70C500C">
      <w:start w:val="1"/>
      <w:numFmt w:val="lowerLetter"/>
      <w:lvlText w:val="%8"/>
      <w:lvlJc w:val="left"/>
      <w:pPr>
        <w:ind w:left="550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8" w:tplc="3480664E">
      <w:start w:val="1"/>
      <w:numFmt w:val="lowerRoman"/>
      <w:lvlText w:val="%9"/>
      <w:lvlJc w:val="left"/>
      <w:pPr>
        <w:ind w:left="622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abstractNum>
  <w:abstractNum w:abstractNumId="13" w15:restartNumberingAfterBreak="0">
    <w:nsid w:val="20F50501"/>
    <w:multiLevelType w:val="hybridMultilevel"/>
    <w:tmpl w:val="56A43C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3680E69"/>
    <w:multiLevelType w:val="hybridMultilevel"/>
    <w:tmpl w:val="18EC8DE0"/>
    <w:lvl w:ilvl="0" w:tplc="9C167C2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5" w15:restartNumberingAfterBreak="0">
    <w:nsid w:val="2A0B2BF0"/>
    <w:multiLevelType w:val="hybridMultilevel"/>
    <w:tmpl w:val="D6D8D298"/>
    <w:lvl w:ilvl="0" w:tplc="AA38A468">
      <w:start w:val="3"/>
      <w:numFmt w:val="bullet"/>
      <w:lvlText w:val="-"/>
      <w:lvlJc w:val="left"/>
      <w:pPr>
        <w:ind w:left="666" w:hanging="360"/>
      </w:pPr>
      <w:rPr>
        <w:rFonts w:ascii="Arial" w:eastAsia="Calibri" w:hAnsi="Arial" w:cs="Arial" w:hint="default"/>
        <w:b/>
        <w:sz w:val="15"/>
      </w:rPr>
    </w:lvl>
    <w:lvl w:ilvl="1" w:tplc="04100003" w:tentative="1">
      <w:start w:val="1"/>
      <w:numFmt w:val="bullet"/>
      <w:lvlText w:val="o"/>
      <w:lvlJc w:val="left"/>
      <w:pPr>
        <w:ind w:left="1386" w:hanging="360"/>
      </w:pPr>
      <w:rPr>
        <w:rFonts w:ascii="Courier New" w:hAnsi="Courier New" w:cs="Courier New" w:hint="default"/>
      </w:rPr>
    </w:lvl>
    <w:lvl w:ilvl="2" w:tplc="04100005" w:tentative="1">
      <w:start w:val="1"/>
      <w:numFmt w:val="bullet"/>
      <w:lvlText w:val=""/>
      <w:lvlJc w:val="left"/>
      <w:pPr>
        <w:ind w:left="2106" w:hanging="360"/>
      </w:pPr>
      <w:rPr>
        <w:rFonts w:ascii="Wingdings" w:hAnsi="Wingdings" w:hint="default"/>
      </w:rPr>
    </w:lvl>
    <w:lvl w:ilvl="3" w:tplc="04100001" w:tentative="1">
      <w:start w:val="1"/>
      <w:numFmt w:val="bullet"/>
      <w:lvlText w:val=""/>
      <w:lvlJc w:val="left"/>
      <w:pPr>
        <w:ind w:left="2826" w:hanging="360"/>
      </w:pPr>
      <w:rPr>
        <w:rFonts w:ascii="Symbol" w:hAnsi="Symbol" w:hint="default"/>
      </w:rPr>
    </w:lvl>
    <w:lvl w:ilvl="4" w:tplc="04100003" w:tentative="1">
      <w:start w:val="1"/>
      <w:numFmt w:val="bullet"/>
      <w:lvlText w:val="o"/>
      <w:lvlJc w:val="left"/>
      <w:pPr>
        <w:ind w:left="3546" w:hanging="360"/>
      </w:pPr>
      <w:rPr>
        <w:rFonts w:ascii="Courier New" w:hAnsi="Courier New" w:cs="Courier New" w:hint="default"/>
      </w:rPr>
    </w:lvl>
    <w:lvl w:ilvl="5" w:tplc="04100005" w:tentative="1">
      <w:start w:val="1"/>
      <w:numFmt w:val="bullet"/>
      <w:lvlText w:val=""/>
      <w:lvlJc w:val="left"/>
      <w:pPr>
        <w:ind w:left="4266" w:hanging="360"/>
      </w:pPr>
      <w:rPr>
        <w:rFonts w:ascii="Wingdings" w:hAnsi="Wingdings" w:hint="default"/>
      </w:rPr>
    </w:lvl>
    <w:lvl w:ilvl="6" w:tplc="04100001" w:tentative="1">
      <w:start w:val="1"/>
      <w:numFmt w:val="bullet"/>
      <w:lvlText w:val=""/>
      <w:lvlJc w:val="left"/>
      <w:pPr>
        <w:ind w:left="4986" w:hanging="360"/>
      </w:pPr>
      <w:rPr>
        <w:rFonts w:ascii="Symbol" w:hAnsi="Symbol" w:hint="default"/>
      </w:rPr>
    </w:lvl>
    <w:lvl w:ilvl="7" w:tplc="04100003" w:tentative="1">
      <w:start w:val="1"/>
      <w:numFmt w:val="bullet"/>
      <w:lvlText w:val="o"/>
      <w:lvlJc w:val="left"/>
      <w:pPr>
        <w:ind w:left="5706" w:hanging="360"/>
      </w:pPr>
      <w:rPr>
        <w:rFonts w:ascii="Courier New" w:hAnsi="Courier New" w:cs="Courier New" w:hint="default"/>
      </w:rPr>
    </w:lvl>
    <w:lvl w:ilvl="8" w:tplc="04100005" w:tentative="1">
      <w:start w:val="1"/>
      <w:numFmt w:val="bullet"/>
      <w:lvlText w:val=""/>
      <w:lvlJc w:val="left"/>
      <w:pPr>
        <w:ind w:left="6426" w:hanging="360"/>
      </w:pPr>
      <w:rPr>
        <w:rFonts w:ascii="Wingdings" w:hAnsi="Wingdings" w:hint="default"/>
      </w:rPr>
    </w:lvl>
  </w:abstractNum>
  <w:abstractNum w:abstractNumId="16" w15:restartNumberingAfterBreak="0">
    <w:nsid w:val="3A1B6785"/>
    <w:multiLevelType w:val="hybridMultilevel"/>
    <w:tmpl w:val="32DA22CE"/>
    <w:lvl w:ilvl="0" w:tplc="C0BED8CE">
      <w:start w:val="1"/>
      <w:numFmt w:val="lowerLetter"/>
      <w:lvlText w:val="%1."/>
      <w:lvlJc w:val="left"/>
      <w:pPr>
        <w:ind w:left="427"/>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1" w:tplc="06CE52E0">
      <w:start w:val="1"/>
      <w:numFmt w:val="lowerLetter"/>
      <w:lvlText w:val="%2"/>
      <w:lvlJc w:val="left"/>
      <w:pPr>
        <w:ind w:left="10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2" w:tplc="B4467B3A">
      <w:start w:val="1"/>
      <w:numFmt w:val="lowerRoman"/>
      <w:lvlText w:val="%3"/>
      <w:lvlJc w:val="left"/>
      <w:pPr>
        <w:ind w:left="180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3" w:tplc="DC227CA4">
      <w:start w:val="1"/>
      <w:numFmt w:val="decimal"/>
      <w:lvlText w:val="%4"/>
      <w:lvlJc w:val="left"/>
      <w:pPr>
        <w:ind w:left="25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4" w:tplc="0C36E390">
      <w:start w:val="1"/>
      <w:numFmt w:val="lowerLetter"/>
      <w:lvlText w:val="%5"/>
      <w:lvlJc w:val="left"/>
      <w:pPr>
        <w:ind w:left="32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5" w:tplc="AA12001E">
      <w:start w:val="1"/>
      <w:numFmt w:val="lowerRoman"/>
      <w:lvlText w:val="%6"/>
      <w:lvlJc w:val="left"/>
      <w:pPr>
        <w:ind w:left="39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6" w:tplc="DBE45946">
      <w:start w:val="1"/>
      <w:numFmt w:val="decimal"/>
      <w:lvlText w:val="%7"/>
      <w:lvlJc w:val="left"/>
      <w:pPr>
        <w:ind w:left="46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7" w:tplc="3796E7F6">
      <w:start w:val="1"/>
      <w:numFmt w:val="lowerLetter"/>
      <w:lvlText w:val="%8"/>
      <w:lvlJc w:val="left"/>
      <w:pPr>
        <w:ind w:left="540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8" w:tplc="8B3E2A38">
      <w:start w:val="1"/>
      <w:numFmt w:val="lowerRoman"/>
      <w:lvlText w:val="%9"/>
      <w:lvlJc w:val="left"/>
      <w:pPr>
        <w:ind w:left="61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11C0F28"/>
    <w:multiLevelType w:val="hybridMultilevel"/>
    <w:tmpl w:val="6A5E2E2C"/>
    <w:lvl w:ilvl="0" w:tplc="C41E2E30">
      <w:start w:val="1"/>
      <w:numFmt w:val="bullet"/>
      <w:lvlText w:val="-"/>
      <w:lvlJc w:val="left"/>
      <w:pPr>
        <w:ind w:left="1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4686168">
      <w:start w:val="1"/>
      <w:numFmt w:val="bullet"/>
      <w:lvlText w:val="o"/>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08171A">
      <w:start w:val="1"/>
      <w:numFmt w:val="bullet"/>
      <w:lvlText w:val="▪"/>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EE9314">
      <w:start w:val="1"/>
      <w:numFmt w:val="bullet"/>
      <w:lvlText w:val="•"/>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F64CE8">
      <w:start w:val="1"/>
      <w:numFmt w:val="bullet"/>
      <w:lvlText w:val="o"/>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DDE97FE">
      <w:start w:val="1"/>
      <w:numFmt w:val="bullet"/>
      <w:lvlText w:val="▪"/>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03A431A">
      <w:start w:val="1"/>
      <w:numFmt w:val="bullet"/>
      <w:lvlText w:val="•"/>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AFE602E">
      <w:start w:val="1"/>
      <w:numFmt w:val="bullet"/>
      <w:lvlText w:val="o"/>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03E131C">
      <w:start w:val="1"/>
      <w:numFmt w:val="bullet"/>
      <w:lvlText w:val="▪"/>
      <w:lvlJc w:val="left"/>
      <w:pPr>
        <w:ind w:left="6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32E779C"/>
    <w:multiLevelType w:val="hybridMultilevel"/>
    <w:tmpl w:val="FD16FD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5F293F"/>
    <w:multiLevelType w:val="hybridMultilevel"/>
    <w:tmpl w:val="FE18AC6A"/>
    <w:lvl w:ilvl="0" w:tplc="02BC537A">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6E1D2E"/>
    <w:multiLevelType w:val="hybridMultilevel"/>
    <w:tmpl w:val="66402C58"/>
    <w:lvl w:ilvl="0" w:tplc="AE86E0A2">
      <w:start w:val="1"/>
      <w:numFmt w:val="decimal"/>
      <w:lvlText w:val="%1."/>
      <w:lvlJc w:val="left"/>
      <w:pPr>
        <w:ind w:left="9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306BD8">
      <w:start w:val="1"/>
      <w:numFmt w:val="lowerLetter"/>
      <w:lvlText w:val="%2"/>
      <w:lvlJc w:val="left"/>
      <w:pPr>
        <w:ind w:left="33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BE3690">
      <w:start w:val="1"/>
      <w:numFmt w:val="lowerRoman"/>
      <w:lvlText w:val="%3"/>
      <w:lvlJc w:val="left"/>
      <w:pPr>
        <w:ind w:left="40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EE693A">
      <w:start w:val="1"/>
      <w:numFmt w:val="decimal"/>
      <w:lvlText w:val="%4"/>
      <w:lvlJc w:val="left"/>
      <w:pPr>
        <w:ind w:left="48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D204A8A">
      <w:start w:val="1"/>
      <w:numFmt w:val="lowerLetter"/>
      <w:lvlText w:val="%5"/>
      <w:lvlJc w:val="left"/>
      <w:pPr>
        <w:ind w:left="55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485E42">
      <w:start w:val="1"/>
      <w:numFmt w:val="lowerRoman"/>
      <w:lvlText w:val="%6"/>
      <w:lvlJc w:val="left"/>
      <w:pPr>
        <w:ind w:left="62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CE0DFDC">
      <w:start w:val="1"/>
      <w:numFmt w:val="decimal"/>
      <w:lvlText w:val="%7"/>
      <w:lvlJc w:val="left"/>
      <w:pPr>
        <w:ind w:left="6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E84BD8E">
      <w:start w:val="1"/>
      <w:numFmt w:val="lowerLetter"/>
      <w:lvlText w:val="%8"/>
      <w:lvlJc w:val="left"/>
      <w:pPr>
        <w:ind w:left="76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EA6378">
      <w:start w:val="1"/>
      <w:numFmt w:val="lowerRoman"/>
      <w:lvlText w:val="%9"/>
      <w:lvlJc w:val="left"/>
      <w:pPr>
        <w:ind w:left="8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AF4CD2"/>
    <w:multiLevelType w:val="hybridMultilevel"/>
    <w:tmpl w:val="F8186E66"/>
    <w:lvl w:ilvl="0" w:tplc="94561648">
      <w:start w:val="20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BE5495"/>
    <w:multiLevelType w:val="hybridMultilevel"/>
    <w:tmpl w:val="829C236A"/>
    <w:lvl w:ilvl="0" w:tplc="FD207F2E">
      <w:start w:val="1"/>
      <w:numFmt w:val="lowerLetter"/>
      <w:lvlText w:val="%1)"/>
      <w:lvlJc w:val="left"/>
      <w:pPr>
        <w:ind w:left="524" w:hanging="360"/>
      </w:pPr>
      <w:rPr>
        <w:rFonts w:hint="default"/>
      </w:rPr>
    </w:lvl>
    <w:lvl w:ilvl="1" w:tplc="04100019" w:tentative="1">
      <w:start w:val="1"/>
      <w:numFmt w:val="lowerLetter"/>
      <w:lvlText w:val="%2."/>
      <w:lvlJc w:val="left"/>
      <w:pPr>
        <w:ind w:left="1244" w:hanging="360"/>
      </w:pPr>
    </w:lvl>
    <w:lvl w:ilvl="2" w:tplc="0410001B" w:tentative="1">
      <w:start w:val="1"/>
      <w:numFmt w:val="lowerRoman"/>
      <w:lvlText w:val="%3."/>
      <w:lvlJc w:val="right"/>
      <w:pPr>
        <w:ind w:left="1964" w:hanging="180"/>
      </w:pPr>
    </w:lvl>
    <w:lvl w:ilvl="3" w:tplc="0410000F" w:tentative="1">
      <w:start w:val="1"/>
      <w:numFmt w:val="decimal"/>
      <w:lvlText w:val="%4."/>
      <w:lvlJc w:val="left"/>
      <w:pPr>
        <w:ind w:left="2684" w:hanging="360"/>
      </w:pPr>
    </w:lvl>
    <w:lvl w:ilvl="4" w:tplc="04100019" w:tentative="1">
      <w:start w:val="1"/>
      <w:numFmt w:val="lowerLetter"/>
      <w:lvlText w:val="%5."/>
      <w:lvlJc w:val="left"/>
      <w:pPr>
        <w:ind w:left="3404" w:hanging="360"/>
      </w:pPr>
    </w:lvl>
    <w:lvl w:ilvl="5" w:tplc="0410001B" w:tentative="1">
      <w:start w:val="1"/>
      <w:numFmt w:val="lowerRoman"/>
      <w:lvlText w:val="%6."/>
      <w:lvlJc w:val="right"/>
      <w:pPr>
        <w:ind w:left="4124" w:hanging="180"/>
      </w:pPr>
    </w:lvl>
    <w:lvl w:ilvl="6" w:tplc="0410000F" w:tentative="1">
      <w:start w:val="1"/>
      <w:numFmt w:val="decimal"/>
      <w:lvlText w:val="%7."/>
      <w:lvlJc w:val="left"/>
      <w:pPr>
        <w:ind w:left="4844" w:hanging="360"/>
      </w:pPr>
    </w:lvl>
    <w:lvl w:ilvl="7" w:tplc="04100019" w:tentative="1">
      <w:start w:val="1"/>
      <w:numFmt w:val="lowerLetter"/>
      <w:lvlText w:val="%8."/>
      <w:lvlJc w:val="left"/>
      <w:pPr>
        <w:ind w:left="5564" w:hanging="360"/>
      </w:pPr>
    </w:lvl>
    <w:lvl w:ilvl="8" w:tplc="0410001B" w:tentative="1">
      <w:start w:val="1"/>
      <w:numFmt w:val="lowerRoman"/>
      <w:lvlText w:val="%9."/>
      <w:lvlJc w:val="right"/>
      <w:pPr>
        <w:ind w:left="6284" w:hanging="180"/>
      </w:pPr>
    </w:lvl>
  </w:abstractNum>
  <w:abstractNum w:abstractNumId="24" w15:restartNumberingAfterBreak="0">
    <w:nsid w:val="61E61117"/>
    <w:multiLevelType w:val="hybridMultilevel"/>
    <w:tmpl w:val="A3E8853A"/>
    <w:lvl w:ilvl="0" w:tplc="6C1A9F7E">
      <w:start w:val="1"/>
      <w:numFmt w:val="lowerLetter"/>
      <w:lvlText w:val="%1."/>
      <w:lvlJc w:val="left"/>
      <w:pPr>
        <w:ind w:left="431"/>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1" w:tplc="3EE0644A">
      <w:start w:val="1"/>
      <w:numFmt w:val="lowerLetter"/>
      <w:lvlText w:val="%2"/>
      <w:lvlJc w:val="left"/>
      <w:pPr>
        <w:ind w:left="125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2" w:tplc="F61AD30C">
      <w:start w:val="1"/>
      <w:numFmt w:val="lowerRoman"/>
      <w:lvlText w:val="%3"/>
      <w:lvlJc w:val="left"/>
      <w:pPr>
        <w:ind w:left="197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3" w:tplc="135E4E62">
      <w:start w:val="1"/>
      <w:numFmt w:val="decimal"/>
      <w:lvlText w:val="%4"/>
      <w:lvlJc w:val="left"/>
      <w:pPr>
        <w:ind w:left="269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4" w:tplc="5B264F06">
      <w:start w:val="1"/>
      <w:numFmt w:val="lowerLetter"/>
      <w:lvlText w:val="%5"/>
      <w:lvlJc w:val="left"/>
      <w:pPr>
        <w:ind w:left="341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5" w:tplc="2F227ACC">
      <w:start w:val="1"/>
      <w:numFmt w:val="lowerRoman"/>
      <w:lvlText w:val="%6"/>
      <w:lvlJc w:val="left"/>
      <w:pPr>
        <w:ind w:left="413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6" w:tplc="7E68F9D4">
      <w:start w:val="1"/>
      <w:numFmt w:val="decimal"/>
      <w:lvlText w:val="%7"/>
      <w:lvlJc w:val="left"/>
      <w:pPr>
        <w:ind w:left="485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7" w:tplc="ED822E02">
      <w:start w:val="1"/>
      <w:numFmt w:val="lowerLetter"/>
      <w:lvlText w:val="%8"/>
      <w:lvlJc w:val="left"/>
      <w:pPr>
        <w:ind w:left="557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8" w:tplc="90BC0B7E">
      <w:start w:val="1"/>
      <w:numFmt w:val="lowerRoman"/>
      <w:lvlText w:val="%9"/>
      <w:lvlJc w:val="left"/>
      <w:pPr>
        <w:ind w:left="629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abstractNum>
  <w:abstractNum w:abstractNumId="25" w15:restartNumberingAfterBreak="0">
    <w:nsid w:val="62A46FAA"/>
    <w:multiLevelType w:val="hybridMultilevel"/>
    <w:tmpl w:val="8378FE46"/>
    <w:lvl w:ilvl="0" w:tplc="55249EC4">
      <w:start w:val="1"/>
      <w:numFmt w:val="decimal"/>
      <w:lvlText w:val="%1."/>
      <w:lvlJc w:val="left"/>
      <w:pPr>
        <w:ind w:left="720"/>
      </w:pPr>
      <w:rPr>
        <w:rFonts w:ascii="Calibri" w:eastAsia="Calibri" w:hAnsi="Calibri" w:cs="Calibri"/>
        <w:b w:val="0"/>
        <w:i w:val="0"/>
        <w:strike w:val="0"/>
        <w:dstrike w:val="0"/>
        <w:color w:val="auto"/>
        <w:sz w:val="18"/>
        <w:szCs w:val="18"/>
        <w:u w:val="none" w:color="000000"/>
        <w:bdr w:val="none" w:sz="0" w:space="0" w:color="auto"/>
        <w:shd w:val="clear" w:color="auto" w:fill="auto"/>
        <w:vertAlign w:val="baseline"/>
      </w:rPr>
    </w:lvl>
    <w:lvl w:ilvl="1" w:tplc="BA723862">
      <w:start w:val="1"/>
      <w:numFmt w:val="lowerLetter"/>
      <w:lvlText w:val="%2"/>
      <w:lvlJc w:val="left"/>
      <w:pPr>
        <w:ind w:left="156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2" w:tplc="82A444EA">
      <w:start w:val="1"/>
      <w:numFmt w:val="lowerRoman"/>
      <w:lvlText w:val="%3"/>
      <w:lvlJc w:val="left"/>
      <w:pPr>
        <w:ind w:left="228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3" w:tplc="44F6EF04">
      <w:start w:val="1"/>
      <w:numFmt w:val="decimal"/>
      <w:lvlText w:val="%4"/>
      <w:lvlJc w:val="left"/>
      <w:pPr>
        <w:ind w:left="300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4" w:tplc="205479AC">
      <w:start w:val="1"/>
      <w:numFmt w:val="lowerLetter"/>
      <w:lvlText w:val="%5"/>
      <w:lvlJc w:val="left"/>
      <w:pPr>
        <w:ind w:left="372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5" w:tplc="3FE6C758">
      <w:start w:val="1"/>
      <w:numFmt w:val="lowerRoman"/>
      <w:lvlText w:val="%6"/>
      <w:lvlJc w:val="left"/>
      <w:pPr>
        <w:ind w:left="444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6" w:tplc="2E281742">
      <w:start w:val="1"/>
      <w:numFmt w:val="decimal"/>
      <w:lvlText w:val="%7"/>
      <w:lvlJc w:val="left"/>
      <w:pPr>
        <w:ind w:left="516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7" w:tplc="C7629A44">
      <w:start w:val="1"/>
      <w:numFmt w:val="lowerLetter"/>
      <w:lvlText w:val="%8"/>
      <w:lvlJc w:val="left"/>
      <w:pPr>
        <w:ind w:left="588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8" w:tplc="A5B4925A">
      <w:start w:val="1"/>
      <w:numFmt w:val="lowerRoman"/>
      <w:lvlText w:val="%9"/>
      <w:lvlJc w:val="left"/>
      <w:pPr>
        <w:ind w:left="660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abstractNum>
  <w:abstractNum w:abstractNumId="26" w15:restartNumberingAfterBreak="0">
    <w:nsid w:val="69011A45"/>
    <w:multiLevelType w:val="hybridMultilevel"/>
    <w:tmpl w:val="190E873C"/>
    <w:lvl w:ilvl="0" w:tplc="A0EC2E06">
      <w:start w:val="1"/>
      <w:numFmt w:val="bullet"/>
      <w:lvlText w:val="-"/>
      <w:lvlJc w:val="left"/>
      <w:pPr>
        <w:ind w:left="664"/>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1" w:tplc="F2F40226">
      <w:start w:val="1"/>
      <w:numFmt w:val="bullet"/>
      <w:lvlText w:val="o"/>
      <w:lvlJc w:val="left"/>
      <w:pPr>
        <w:ind w:left="108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2" w:tplc="A54A976A">
      <w:start w:val="1"/>
      <w:numFmt w:val="bullet"/>
      <w:lvlText w:val="▪"/>
      <w:lvlJc w:val="left"/>
      <w:pPr>
        <w:ind w:left="180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3" w:tplc="53205BC8">
      <w:start w:val="1"/>
      <w:numFmt w:val="bullet"/>
      <w:lvlText w:val="•"/>
      <w:lvlJc w:val="left"/>
      <w:pPr>
        <w:ind w:left="252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4" w:tplc="8FE25E58">
      <w:start w:val="1"/>
      <w:numFmt w:val="bullet"/>
      <w:lvlText w:val="o"/>
      <w:lvlJc w:val="left"/>
      <w:pPr>
        <w:ind w:left="324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5" w:tplc="F4C48678">
      <w:start w:val="1"/>
      <w:numFmt w:val="bullet"/>
      <w:lvlText w:val="▪"/>
      <w:lvlJc w:val="left"/>
      <w:pPr>
        <w:ind w:left="396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6" w:tplc="27B6D446">
      <w:start w:val="1"/>
      <w:numFmt w:val="bullet"/>
      <w:lvlText w:val="•"/>
      <w:lvlJc w:val="left"/>
      <w:pPr>
        <w:ind w:left="468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7" w:tplc="0DCC9306">
      <w:start w:val="1"/>
      <w:numFmt w:val="bullet"/>
      <w:lvlText w:val="o"/>
      <w:lvlJc w:val="left"/>
      <w:pPr>
        <w:ind w:left="540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8" w:tplc="E4D8CA48">
      <w:start w:val="1"/>
      <w:numFmt w:val="bullet"/>
      <w:lvlText w:val="▪"/>
      <w:lvlJc w:val="left"/>
      <w:pPr>
        <w:ind w:left="612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abstractNum>
  <w:abstractNum w:abstractNumId="27" w15:restartNumberingAfterBreak="0">
    <w:nsid w:val="6A464183"/>
    <w:multiLevelType w:val="singleLevel"/>
    <w:tmpl w:val="6DF258A0"/>
    <w:lvl w:ilvl="0">
      <w:start w:val="1"/>
      <w:numFmt w:val="decimal"/>
      <w:lvlText w:val="%1."/>
      <w:lvlJc w:val="left"/>
      <w:pPr>
        <w:ind w:left="502" w:hanging="360"/>
      </w:pPr>
      <w:rPr>
        <w:rFonts w:ascii="Arial Unicode MS" w:eastAsia="Arial Unicode MS" w:hAnsi="Arial Unicode MS" w:cs="Arial Unicode MS" w:hint="default"/>
        <w:b/>
        <w:i w:val="0"/>
        <w:sz w:val="22"/>
        <w:szCs w:val="22"/>
      </w:rPr>
    </w:lvl>
  </w:abstractNum>
  <w:abstractNum w:abstractNumId="28" w15:restartNumberingAfterBreak="0">
    <w:nsid w:val="6E377E0C"/>
    <w:multiLevelType w:val="hybridMultilevel"/>
    <w:tmpl w:val="D41480CA"/>
    <w:lvl w:ilvl="0" w:tplc="3B661E2C">
      <w:start w:val="1"/>
      <w:numFmt w:val="bullet"/>
      <w:lvlText w:val="-"/>
      <w:lvlJc w:val="left"/>
      <w:pPr>
        <w:ind w:left="566"/>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1" w:tplc="CA5499A6">
      <w:start w:val="1"/>
      <w:numFmt w:val="bullet"/>
      <w:lvlText w:val="o"/>
      <w:lvlJc w:val="left"/>
      <w:pPr>
        <w:ind w:left="1393"/>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2" w:tplc="0546A776">
      <w:start w:val="1"/>
      <w:numFmt w:val="bullet"/>
      <w:lvlText w:val="▪"/>
      <w:lvlJc w:val="left"/>
      <w:pPr>
        <w:ind w:left="2113"/>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3" w:tplc="F5D6A0C6">
      <w:start w:val="1"/>
      <w:numFmt w:val="bullet"/>
      <w:lvlText w:val="•"/>
      <w:lvlJc w:val="left"/>
      <w:pPr>
        <w:ind w:left="2833"/>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4" w:tplc="42FC4FB4">
      <w:start w:val="1"/>
      <w:numFmt w:val="bullet"/>
      <w:lvlText w:val="o"/>
      <w:lvlJc w:val="left"/>
      <w:pPr>
        <w:ind w:left="3553"/>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5" w:tplc="11D2167C">
      <w:start w:val="1"/>
      <w:numFmt w:val="bullet"/>
      <w:lvlText w:val="▪"/>
      <w:lvlJc w:val="left"/>
      <w:pPr>
        <w:ind w:left="4273"/>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6" w:tplc="12524FF2">
      <w:start w:val="1"/>
      <w:numFmt w:val="bullet"/>
      <w:lvlText w:val="•"/>
      <w:lvlJc w:val="left"/>
      <w:pPr>
        <w:ind w:left="4993"/>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7" w:tplc="6F5A6558">
      <w:start w:val="1"/>
      <w:numFmt w:val="bullet"/>
      <w:lvlText w:val="o"/>
      <w:lvlJc w:val="left"/>
      <w:pPr>
        <w:ind w:left="5713"/>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8" w:tplc="79D0BDC0">
      <w:start w:val="1"/>
      <w:numFmt w:val="bullet"/>
      <w:lvlText w:val="▪"/>
      <w:lvlJc w:val="left"/>
      <w:pPr>
        <w:ind w:left="6433"/>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abstractNum>
  <w:abstractNum w:abstractNumId="29" w15:restartNumberingAfterBreak="0">
    <w:nsid w:val="744E26E9"/>
    <w:multiLevelType w:val="hybridMultilevel"/>
    <w:tmpl w:val="FD16FD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982574"/>
    <w:multiLevelType w:val="multilevel"/>
    <w:tmpl w:val="71DEEC52"/>
    <w:lvl w:ilvl="0">
      <w:start w:val="1"/>
      <w:numFmt w:val="lowerLetter"/>
      <w:lvlText w:val="%1)"/>
      <w:lvlJc w:val="left"/>
      <w:pPr>
        <w:tabs>
          <w:tab w:val="num" w:pos="0"/>
        </w:tabs>
        <w:ind w:left="720" w:hanging="360"/>
      </w:pPr>
      <w:rPr>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15:restartNumberingAfterBreak="0">
    <w:nsid w:val="7F7F093A"/>
    <w:multiLevelType w:val="hybridMultilevel"/>
    <w:tmpl w:val="2EAAB690"/>
    <w:lvl w:ilvl="0" w:tplc="459CC35E">
      <w:start w:val="1"/>
      <w:numFmt w:val="decimal"/>
      <w:lvlText w:val="%1."/>
      <w:lvlJc w:val="left"/>
      <w:pPr>
        <w:ind w:left="5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2C39C2">
      <w:start w:val="1"/>
      <w:numFmt w:val="lowerLetter"/>
      <w:lvlText w:val="%2"/>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3FA0172">
      <w:start w:val="1"/>
      <w:numFmt w:val="lowerRoman"/>
      <w:lvlText w:val="%3"/>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662E492">
      <w:start w:val="1"/>
      <w:numFmt w:val="decimal"/>
      <w:lvlText w:val="%4"/>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B04E466">
      <w:start w:val="1"/>
      <w:numFmt w:val="lowerLetter"/>
      <w:lvlText w:val="%5"/>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ADE31EA">
      <w:start w:val="1"/>
      <w:numFmt w:val="lowerRoman"/>
      <w:lvlText w:val="%6"/>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5A66E40">
      <w:start w:val="1"/>
      <w:numFmt w:val="decimal"/>
      <w:lvlText w:val="%7"/>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1FAAC1A">
      <w:start w:val="1"/>
      <w:numFmt w:val="lowerLetter"/>
      <w:lvlText w:val="%8"/>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202C58E">
      <w:start w:val="1"/>
      <w:numFmt w:val="lowerRoman"/>
      <w:lvlText w:val="%9"/>
      <w:lvlJc w:val="left"/>
      <w:pPr>
        <w:ind w:left="6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524243451">
    <w:abstractNumId w:val="26"/>
  </w:num>
  <w:num w:numId="2" w16cid:durableId="1430202891">
    <w:abstractNumId w:val="31"/>
  </w:num>
  <w:num w:numId="3" w16cid:durableId="52849386">
    <w:abstractNumId w:val="16"/>
  </w:num>
  <w:num w:numId="4" w16cid:durableId="1026248677">
    <w:abstractNumId w:val="20"/>
  </w:num>
  <w:num w:numId="5" w16cid:durableId="1868636367">
    <w:abstractNumId w:val="17"/>
  </w:num>
  <w:num w:numId="6" w16cid:durableId="1763868419">
    <w:abstractNumId w:val="25"/>
  </w:num>
  <w:num w:numId="7" w16cid:durableId="464589689">
    <w:abstractNumId w:val="28"/>
  </w:num>
  <w:num w:numId="8" w16cid:durableId="980577065">
    <w:abstractNumId w:val="24"/>
  </w:num>
  <w:num w:numId="9" w16cid:durableId="248194994">
    <w:abstractNumId w:val="12"/>
  </w:num>
  <w:num w:numId="10" w16cid:durableId="1789549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255469">
    <w:abstractNumId w:val="23"/>
  </w:num>
  <w:num w:numId="12" w16cid:durableId="1845045426">
    <w:abstractNumId w:val="3"/>
  </w:num>
  <w:num w:numId="13" w16cid:durableId="1334069438">
    <w:abstractNumId w:val="4"/>
  </w:num>
  <w:num w:numId="14" w16cid:durableId="699748651">
    <w:abstractNumId w:val="5"/>
  </w:num>
  <w:num w:numId="15" w16cid:durableId="1618635791">
    <w:abstractNumId w:val="6"/>
  </w:num>
  <w:num w:numId="16" w16cid:durableId="1135678732">
    <w:abstractNumId w:val="7"/>
  </w:num>
  <w:num w:numId="17" w16cid:durableId="769860561">
    <w:abstractNumId w:val="21"/>
  </w:num>
  <w:num w:numId="18" w16cid:durableId="1847552675">
    <w:abstractNumId w:val="14"/>
  </w:num>
  <w:num w:numId="19" w16cid:durableId="689262612">
    <w:abstractNumId w:val="0"/>
  </w:num>
  <w:num w:numId="20" w16cid:durableId="263192845">
    <w:abstractNumId w:val="1"/>
  </w:num>
  <w:num w:numId="21" w16cid:durableId="785853338">
    <w:abstractNumId w:val="29"/>
  </w:num>
  <w:num w:numId="22" w16cid:durableId="39669619">
    <w:abstractNumId w:val="27"/>
  </w:num>
  <w:num w:numId="23" w16cid:durableId="1928535787">
    <w:abstractNumId w:val="8"/>
  </w:num>
  <w:num w:numId="24" w16cid:durableId="2000037800">
    <w:abstractNumId w:val="10"/>
  </w:num>
  <w:num w:numId="25" w16cid:durableId="1543053111">
    <w:abstractNumId w:val="9"/>
  </w:num>
  <w:num w:numId="26" w16cid:durableId="1253079347">
    <w:abstractNumId w:val="18"/>
  </w:num>
  <w:num w:numId="27" w16cid:durableId="1351906367">
    <w:abstractNumId w:val="30"/>
  </w:num>
  <w:num w:numId="28" w16cid:durableId="575633157">
    <w:abstractNumId w:val="11"/>
  </w:num>
  <w:num w:numId="29" w16cid:durableId="1022392429">
    <w:abstractNumId w:val="15"/>
  </w:num>
  <w:num w:numId="30" w16cid:durableId="1239513591">
    <w:abstractNumId w:val="13"/>
  </w:num>
  <w:num w:numId="31" w16cid:durableId="1826510269">
    <w:abstractNumId w:val="22"/>
  </w:num>
  <w:num w:numId="32" w16cid:durableId="554201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72"/>
    <w:rsid w:val="000037EA"/>
    <w:rsid w:val="00050DF0"/>
    <w:rsid w:val="00057223"/>
    <w:rsid w:val="00067284"/>
    <w:rsid w:val="00070227"/>
    <w:rsid w:val="00073B86"/>
    <w:rsid w:val="000820E6"/>
    <w:rsid w:val="0009731A"/>
    <w:rsid w:val="000976EC"/>
    <w:rsid w:val="000A0859"/>
    <w:rsid w:val="000A71B8"/>
    <w:rsid w:val="000B0B08"/>
    <w:rsid w:val="000B31FD"/>
    <w:rsid w:val="000B44D5"/>
    <w:rsid w:val="000B5FD9"/>
    <w:rsid w:val="000C6792"/>
    <w:rsid w:val="000E0D92"/>
    <w:rsid w:val="000E16F7"/>
    <w:rsid w:val="000E367E"/>
    <w:rsid w:val="000E3A70"/>
    <w:rsid w:val="000E472F"/>
    <w:rsid w:val="000F5035"/>
    <w:rsid w:val="00107E1A"/>
    <w:rsid w:val="00110731"/>
    <w:rsid w:val="00112CAA"/>
    <w:rsid w:val="00117836"/>
    <w:rsid w:val="00124549"/>
    <w:rsid w:val="00133933"/>
    <w:rsid w:val="00150262"/>
    <w:rsid w:val="001509E4"/>
    <w:rsid w:val="00153B9A"/>
    <w:rsid w:val="00160AA7"/>
    <w:rsid w:val="00163AB8"/>
    <w:rsid w:val="001702AA"/>
    <w:rsid w:val="00183C5B"/>
    <w:rsid w:val="0018457C"/>
    <w:rsid w:val="00195FBE"/>
    <w:rsid w:val="001B5F08"/>
    <w:rsid w:val="001C0EDD"/>
    <w:rsid w:val="001C42AF"/>
    <w:rsid w:val="001C4696"/>
    <w:rsid w:val="001C6C72"/>
    <w:rsid w:val="001D0BAC"/>
    <w:rsid w:val="001D467A"/>
    <w:rsid w:val="001D4AB0"/>
    <w:rsid w:val="001F2282"/>
    <w:rsid w:val="001F5FC7"/>
    <w:rsid w:val="00217BBD"/>
    <w:rsid w:val="00217F59"/>
    <w:rsid w:val="00221EA3"/>
    <w:rsid w:val="002326D4"/>
    <w:rsid w:val="00235CAD"/>
    <w:rsid w:val="00241308"/>
    <w:rsid w:val="00241A63"/>
    <w:rsid w:val="00247982"/>
    <w:rsid w:val="00250DB2"/>
    <w:rsid w:val="00257E26"/>
    <w:rsid w:val="0027163E"/>
    <w:rsid w:val="002759F6"/>
    <w:rsid w:val="002808F2"/>
    <w:rsid w:val="00290E0F"/>
    <w:rsid w:val="0029181F"/>
    <w:rsid w:val="00297C6D"/>
    <w:rsid w:val="002A0FA9"/>
    <w:rsid w:val="002A4221"/>
    <w:rsid w:val="002B09DB"/>
    <w:rsid w:val="002B5ADE"/>
    <w:rsid w:val="002D20C6"/>
    <w:rsid w:val="002D23B8"/>
    <w:rsid w:val="002D76B3"/>
    <w:rsid w:val="002E274C"/>
    <w:rsid w:val="002E65FE"/>
    <w:rsid w:val="00302513"/>
    <w:rsid w:val="00306666"/>
    <w:rsid w:val="00325A6B"/>
    <w:rsid w:val="00341176"/>
    <w:rsid w:val="0035466C"/>
    <w:rsid w:val="00356EA0"/>
    <w:rsid w:val="00366D43"/>
    <w:rsid w:val="00371219"/>
    <w:rsid w:val="0038135A"/>
    <w:rsid w:val="00390322"/>
    <w:rsid w:val="003A0FC4"/>
    <w:rsid w:val="003A3957"/>
    <w:rsid w:val="003A3DB1"/>
    <w:rsid w:val="003C31B3"/>
    <w:rsid w:val="003F03E4"/>
    <w:rsid w:val="003F5A24"/>
    <w:rsid w:val="003F6E47"/>
    <w:rsid w:val="00412092"/>
    <w:rsid w:val="00433ABE"/>
    <w:rsid w:val="00452FFF"/>
    <w:rsid w:val="00461DD8"/>
    <w:rsid w:val="00475278"/>
    <w:rsid w:val="00484BC5"/>
    <w:rsid w:val="00485764"/>
    <w:rsid w:val="00492058"/>
    <w:rsid w:val="004935B4"/>
    <w:rsid w:val="00493CC6"/>
    <w:rsid w:val="00494149"/>
    <w:rsid w:val="004A223F"/>
    <w:rsid w:val="004B2772"/>
    <w:rsid w:val="004D0B60"/>
    <w:rsid w:val="004D4942"/>
    <w:rsid w:val="004E072C"/>
    <w:rsid w:val="004E3ED7"/>
    <w:rsid w:val="004E4741"/>
    <w:rsid w:val="004F2896"/>
    <w:rsid w:val="005004F7"/>
    <w:rsid w:val="0053427C"/>
    <w:rsid w:val="005431C7"/>
    <w:rsid w:val="00565B75"/>
    <w:rsid w:val="00567162"/>
    <w:rsid w:val="00577117"/>
    <w:rsid w:val="00581816"/>
    <w:rsid w:val="00582AA5"/>
    <w:rsid w:val="005A3763"/>
    <w:rsid w:val="005C2523"/>
    <w:rsid w:val="005C4A71"/>
    <w:rsid w:val="005D0340"/>
    <w:rsid w:val="005D796D"/>
    <w:rsid w:val="005E23B9"/>
    <w:rsid w:val="005F246E"/>
    <w:rsid w:val="005F61ED"/>
    <w:rsid w:val="005F73DB"/>
    <w:rsid w:val="006048DD"/>
    <w:rsid w:val="00613E13"/>
    <w:rsid w:val="00630061"/>
    <w:rsid w:val="00644C06"/>
    <w:rsid w:val="00644E16"/>
    <w:rsid w:val="006726A8"/>
    <w:rsid w:val="00677C1A"/>
    <w:rsid w:val="00686FD3"/>
    <w:rsid w:val="006A4743"/>
    <w:rsid w:val="006B3EC9"/>
    <w:rsid w:val="006B7D77"/>
    <w:rsid w:val="006C2D9C"/>
    <w:rsid w:val="006C5252"/>
    <w:rsid w:val="006C77E1"/>
    <w:rsid w:val="006D50F3"/>
    <w:rsid w:val="006E6127"/>
    <w:rsid w:val="006F0956"/>
    <w:rsid w:val="006F1E6C"/>
    <w:rsid w:val="006F2E55"/>
    <w:rsid w:val="006F48DF"/>
    <w:rsid w:val="00746071"/>
    <w:rsid w:val="00757593"/>
    <w:rsid w:val="00773C72"/>
    <w:rsid w:val="00783F33"/>
    <w:rsid w:val="00786813"/>
    <w:rsid w:val="00792978"/>
    <w:rsid w:val="00795FBA"/>
    <w:rsid w:val="007A6ACD"/>
    <w:rsid w:val="007C4ECB"/>
    <w:rsid w:val="007C67B4"/>
    <w:rsid w:val="007D0558"/>
    <w:rsid w:val="007D1AAF"/>
    <w:rsid w:val="007E0F62"/>
    <w:rsid w:val="007F159F"/>
    <w:rsid w:val="0080629F"/>
    <w:rsid w:val="00820002"/>
    <w:rsid w:val="008221B7"/>
    <w:rsid w:val="00823118"/>
    <w:rsid w:val="00823693"/>
    <w:rsid w:val="00824D40"/>
    <w:rsid w:val="00842622"/>
    <w:rsid w:val="00845076"/>
    <w:rsid w:val="008663EF"/>
    <w:rsid w:val="00866C06"/>
    <w:rsid w:val="00873543"/>
    <w:rsid w:val="00873FF2"/>
    <w:rsid w:val="00874F2C"/>
    <w:rsid w:val="00890256"/>
    <w:rsid w:val="008C4428"/>
    <w:rsid w:val="008D7D09"/>
    <w:rsid w:val="008E20E2"/>
    <w:rsid w:val="008E7B1E"/>
    <w:rsid w:val="008F1E1F"/>
    <w:rsid w:val="009064BE"/>
    <w:rsid w:val="00912AD5"/>
    <w:rsid w:val="009165A3"/>
    <w:rsid w:val="00931F19"/>
    <w:rsid w:val="00936C6B"/>
    <w:rsid w:val="009444DF"/>
    <w:rsid w:val="00944BA9"/>
    <w:rsid w:val="009567D1"/>
    <w:rsid w:val="00965759"/>
    <w:rsid w:val="009678CB"/>
    <w:rsid w:val="00985602"/>
    <w:rsid w:val="00997301"/>
    <w:rsid w:val="009C58B5"/>
    <w:rsid w:val="009D11B4"/>
    <w:rsid w:val="009E314D"/>
    <w:rsid w:val="009E38EC"/>
    <w:rsid w:val="009F579E"/>
    <w:rsid w:val="009F7291"/>
    <w:rsid w:val="009F7D57"/>
    <w:rsid w:val="00A03149"/>
    <w:rsid w:val="00A10170"/>
    <w:rsid w:val="00A1464E"/>
    <w:rsid w:val="00A206BB"/>
    <w:rsid w:val="00A2452A"/>
    <w:rsid w:val="00A2526A"/>
    <w:rsid w:val="00A45934"/>
    <w:rsid w:val="00A50388"/>
    <w:rsid w:val="00A54570"/>
    <w:rsid w:val="00A55BBF"/>
    <w:rsid w:val="00A66289"/>
    <w:rsid w:val="00A776BD"/>
    <w:rsid w:val="00A92CD9"/>
    <w:rsid w:val="00A95BD3"/>
    <w:rsid w:val="00A95FE6"/>
    <w:rsid w:val="00AB0873"/>
    <w:rsid w:val="00AC4BDB"/>
    <w:rsid w:val="00AD6698"/>
    <w:rsid w:val="00AE3213"/>
    <w:rsid w:val="00AE7FEA"/>
    <w:rsid w:val="00AF2AB2"/>
    <w:rsid w:val="00AF660C"/>
    <w:rsid w:val="00AF71F4"/>
    <w:rsid w:val="00B02315"/>
    <w:rsid w:val="00B10683"/>
    <w:rsid w:val="00B1226E"/>
    <w:rsid w:val="00B3093F"/>
    <w:rsid w:val="00B4688F"/>
    <w:rsid w:val="00B5620D"/>
    <w:rsid w:val="00B57D35"/>
    <w:rsid w:val="00B64AE2"/>
    <w:rsid w:val="00B6717C"/>
    <w:rsid w:val="00B74AE8"/>
    <w:rsid w:val="00B778E6"/>
    <w:rsid w:val="00B82937"/>
    <w:rsid w:val="00B972A6"/>
    <w:rsid w:val="00B975E6"/>
    <w:rsid w:val="00BB01CC"/>
    <w:rsid w:val="00BB3218"/>
    <w:rsid w:val="00BC2517"/>
    <w:rsid w:val="00BC5DE9"/>
    <w:rsid w:val="00BD16DD"/>
    <w:rsid w:val="00BD6026"/>
    <w:rsid w:val="00BE5D7A"/>
    <w:rsid w:val="00BF218A"/>
    <w:rsid w:val="00BF25DB"/>
    <w:rsid w:val="00C10C01"/>
    <w:rsid w:val="00C23F86"/>
    <w:rsid w:val="00C27D85"/>
    <w:rsid w:val="00C40D77"/>
    <w:rsid w:val="00C52C71"/>
    <w:rsid w:val="00C56AFE"/>
    <w:rsid w:val="00C65A94"/>
    <w:rsid w:val="00C66306"/>
    <w:rsid w:val="00C901B6"/>
    <w:rsid w:val="00CA40C5"/>
    <w:rsid w:val="00CB2398"/>
    <w:rsid w:val="00CC05BA"/>
    <w:rsid w:val="00CC6A2B"/>
    <w:rsid w:val="00CC7831"/>
    <w:rsid w:val="00CD13A4"/>
    <w:rsid w:val="00CF0413"/>
    <w:rsid w:val="00CF3EE0"/>
    <w:rsid w:val="00D0442B"/>
    <w:rsid w:val="00D30483"/>
    <w:rsid w:val="00D34030"/>
    <w:rsid w:val="00D35219"/>
    <w:rsid w:val="00D3650C"/>
    <w:rsid w:val="00D46EF6"/>
    <w:rsid w:val="00D52053"/>
    <w:rsid w:val="00D6789D"/>
    <w:rsid w:val="00D82062"/>
    <w:rsid w:val="00D8251A"/>
    <w:rsid w:val="00D853EA"/>
    <w:rsid w:val="00D96EA4"/>
    <w:rsid w:val="00DB002B"/>
    <w:rsid w:val="00DB1F8D"/>
    <w:rsid w:val="00DB793A"/>
    <w:rsid w:val="00DB7B01"/>
    <w:rsid w:val="00DC399E"/>
    <w:rsid w:val="00DC4BCC"/>
    <w:rsid w:val="00DE3FD4"/>
    <w:rsid w:val="00DE600A"/>
    <w:rsid w:val="00DE7111"/>
    <w:rsid w:val="00DF7119"/>
    <w:rsid w:val="00DF73AC"/>
    <w:rsid w:val="00E02239"/>
    <w:rsid w:val="00E12B68"/>
    <w:rsid w:val="00E20667"/>
    <w:rsid w:val="00E367F0"/>
    <w:rsid w:val="00E60612"/>
    <w:rsid w:val="00E7527B"/>
    <w:rsid w:val="00E83AA7"/>
    <w:rsid w:val="00E841F9"/>
    <w:rsid w:val="00E851DF"/>
    <w:rsid w:val="00E87015"/>
    <w:rsid w:val="00E96707"/>
    <w:rsid w:val="00E96DE0"/>
    <w:rsid w:val="00E9702D"/>
    <w:rsid w:val="00EA11EB"/>
    <w:rsid w:val="00EA2835"/>
    <w:rsid w:val="00EA53F8"/>
    <w:rsid w:val="00EB685A"/>
    <w:rsid w:val="00EC3F24"/>
    <w:rsid w:val="00ED0D73"/>
    <w:rsid w:val="00ED14EC"/>
    <w:rsid w:val="00ED6B5D"/>
    <w:rsid w:val="00ED6EC1"/>
    <w:rsid w:val="00EE1845"/>
    <w:rsid w:val="00EF7EF5"/>
    <w:rsid w:val="00F03F3B"/>
    <w:rsid w:val="00F06C5F"/>
    <w:rsid w:val="00F1259C"/>
    <w:rsid w:val="00F1267D"/>
    <w:rsid w:val="00F16AE6"/>
    <w:rsid w:val="00F212AA"/>
    <w:rsid w:val="00F341B8"/>
    <w:rsid w:val="00F37BB9"/>
    <w:rsid w:val="00F47B36"/>
    <w:rsid w:val="00F512D9"/>
    <w:rsid w:val="00F62A91"/>
    <w:rsid w:val="00FA0E62"/>
    <w:rsid w:val="00FA0E7F"/>
    <w:rsid w:val="00FA1C71"/>
    <w:rsid w:val="00FA3537"/>
    <w:rsid w:val="00FB41F2"/>
    <w:rsid w:val="00FB7906"/>
    <w:rsid w:val="00FC4074"/>
    <w:rsid w:val="00FD2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2B2B"/>
  <w15:docId w15:val="{9B272C3D-B5BB-4FFB-8DE8-DFC47726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54"/>
      <w:ind w:left="110"/>
      <w:outlineLvl w:val="0"/>
    </w:pPr>
    <w:rPr>
      <w:rFonts w:ascii="Calibri" w:eastAsia="Calibri" w:hAnsi="Calibri" w:cs="Calibri"/>
      <w:b/>
      <w:color w:val="000000"/>
      <w:sz w:val="20"/>
    </w:rPr>
  </w:style>
  <w:style w:type="paragraph" w:styleId="Titolo2">
    <w:name w:val="heading 2"/>
    <w:next w:val="Normale"/>
    <w:link w:val="Titolo2Carattere"/>
    <w:uiPriority w:val="9"/>
    <w:unhideWhenUsed/>
    <w:qFormat/>
    <w:pPr>
      <w:keepNext/>
      <w:keepLines/>
      <w:shd w:val="clear" w:color="auto" w:fill="4F81BD"/>
      <w:spacing w:after="0"/>
      <w:ind w:left="10" w:right="8" w:hanging="10"/>
      <w:jc w:val="center"/>
      <w:outlineLvl w:val="1"/>
    </w:pPr>
    <w:rPr>
      <w:rFonts w:ascii="Calibri" w:eastAsia="Calibri" w:hAnsi="Calibri" w:cs="Calibri"/>
      <w:b/>
      <w:color w:val="FFFFFF"/>
      <w:sz w:val="24"/>
    </w:rPr>
  </w:style>
  <w:style w:type="paragraph" w:styleId="Titolo3">
    <w:name w:val="heading 3"/>
    <w:next w:val="Normale"/>
    <w:link w:val="Titolo3Carattere"/>
    <w:uiPriority w:val="9"/>
    <w:unhideWhenUsed/>
    <w:qFormat/>
    <w:pPr>
      <w:keepNext/>
      <w:keepLines/>
      <w:pBdr>
        <w:top w:val="single" w:sz="4" w:space="0" w:color="A6A6A6"/>
        <w:left w:val="single" w:sz="4" w:space="0" w:color="A6A6A6"/>
        <w:bottom w:val="single" w:sz="4" w:space="0" w:color="A6A6A6"/>
        <w:right w:val="single" w:sz="4" w:space="0" w:color="A6A6A6"/>
      </w:pBdr>
      <w:shd w:val="clear" w:color="auto" w:fill="D9D9D9"/>
      <w:spacing w:after="0" w:line="244" w:lineRule="auto"/>
      <w:ind w:left="113"/>
      <w:outlineLvl w:val="2"/>
    </w:pPr>
    <w:rPr>
      <w:rFonts w:ascii="Calibri" w:eastAsia="Calibri" w:hAnsi="Calibri" w:cs="Calibri"/>
      <w:b/>
      <w:color w:val="FF0000"/>
      <w:sz w:val="24"/>
    </w:rPr>
  </w:style>
  <w:style w:type="paragraph" w:styleId="Titolo4">
    <w:name w:val="heading 4"/>
    <w:next w:val="Normale"/>
    <w:link w:val="Titolo4Carattere"/>
    <w:uiPriority w:val="9"/>
    <w:unhideWhenUsed/>
    <w:qFormat/>
    <w:pPr>
      <w:keepNext/>
      <w:keepLines/>
      <w:spacing w:after="0"/>
      <w:ind w:left="10" w:right="8" w:hanging="10"/>
      <w:jc w:val="center"/>
      <w:outlineLvl w:val="3"/>
    </w:pPr>
    <w:rPr>
      <w:rFonts w:ascii="Calibri" w:eastAsia="Calibri" w:hAnsi="Calibri" w:cs="Calibri"/>
      <w:b/>
      <w:color w:val="000000"/>
    </w:rPr>
  </w:style>
  <w:style w:type="paragraph" w:styleId="Titolo5">
    <w:name w:val="heading 5"/>
    <w:next w:val="Normale"/>
    <w:link w:val="Titolo5Carattere"/>
    <w:uiPriority w:val="9"/>
    <w:unhideWhenUsed/>
    <w:qFormat/>
    <w:pPr>
      <w:keepNext/>
      <w:keepLines/>
      <w:shd w:val="clear" w:color="auto" w:fill="4F81BD"/>
      <w:spacing w:after="1"/>
      <w:ind w:left="124" w:hanging="10"/>
      <w:jc w:val="center"/>
      <w:outlineLvl w:val="4"/>
    </w:pPr>
    <w:rPr>
      <w:rFonts w:ascii="Calibri" w:eastAsia="Calibri" w:hAnsi="Calibri" w:cs="Calibri"/>
      <w:b/>
      <w:strike/>
      <w:color w:val="FFFFFF"/>
    </w:rPr>
  </w:style>
  <w:style w:type="paragraph" w:styleId="Titolo6">
    <w:name w:val="heading 6"/>
    <w:next w:val="Normale"/>
    <w:link w:val="Titolo6Carattere"/>
    <w:uiPriority w:val="9"/>
    <w:unhideWhenUsed/>
    <w:qFormat/>
    <w:pPr>
      <w:keepNext/>
      <w:keepLines/>
      <w:spacing w:after="201"/>
      <w:ind w:left="10" w:right="9" w:hanging="10"/>
      <w:jc w:val="center"/>
      <w:outlineLvl w:val="5"/>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character" w:customStyle="1" w:styleId="Titolo4Carattere">
    <w:name w:val="Titolo 4 Carattere"/>
    <w:link w:val="Titolo4"/>
    <w:rPr>
      <w:rFonts w:ascii="Calibri" w:eastAsia="Calibri" w:hAnsi="Calibri" w:cs="Calibri"/>
      <w:b/>
      <w:color w:val="000000"/>
      <w:sz w:val="22"/>
    </w:rPr>
  </w:style>
  <w:style w:type="character" w:customStyle="1" w:styleId="Titolo5Carattere">
    <w:name w:val="Titolo 5 Carattere"/>
    <w:link w:val="Titolo5"/>
    <w:rPr>
      <w:rFonts w:ascii="Calibri" w:eastAsia="Calibri" w:hAnsi="Calibri" w:cs="Calibri"/>
      <w:b/>
      <w:strike/>
      <w:color w:val="FFFFFF"/>
      <w:sz w:val="22"/>
    </w:rPr>
  </w:style>
  <w:style w:type="character" w:customStyle="1" w:styleId="Titolo3Carattere">
    <w:name w:val="Titolo 3 Carattere"/>
    <w:link w:val="Titolo3"/>
    <w:rPr>
      <w:rFonts w:ascii="Calibri" w:eastAsia="Calibri" w:hAnsi="Calibri" w:cs="Calibri"/>
      <w:b/>
      <w:color w:val="FF0000"/>
      <w:sz w:val="24"/>
    </w:rPr>
  </w:style>
  <w:style w:type="character" w:customStyle="1" w:styleId="Titolo2Carattere">
    <w:name w:val="Titolo 2 Carattere"/>
    <w:link w:val="Titolo2"/>
    <w:rPr>
      <w:rFonts w:ascii="Calibri" w:eastAsia="Calibri" w:hAnsi="Calibri" w:cs="Calibri"/>
      <w:b/>
      <w:color w:val="FFFFFF"/>
      <w:sz w:val="24"/>
    </w:rPr>
  </w:style>
  <w:style w:type="paragraph" w:customStyle="1" w:styleId="footnotedescription">
    <w:name w:val="footnote description"/>
    <w:next w:val="Normale"/>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olo6Carattere">
    <w:name w:val="Titolo 6 Carattere"/>
    <w:link w:val="Titolo6"/>
    <w:rPr>
      <w:rFonts w:ascii="Calibri" w:eastAsia="Calibri" w:hAnsi="Calibri" w:cs="Calibri"/>
      <w:b/>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35466C"/>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35466C"/>
    <w:rPr>
      <w:rFonts w:cs="Times New Roman"/>
    </w:rPr>
  </w:style>
  <w:style w:type="character" w:customStyle="1" w:styleId="Corpodeltesto3">
    <w:name w:val="Corpo del testo (3)_"/>
    <w:basedOn w:val="Carpredefinitoparagrafo"/>
    <w:link w:val="Corpodeltesto31"/>
    <w:uiPriority w:val="99"/>
    <w:locked/>
    <w:rsid w:val="002759F6"/>
    <w:rPr>
      <w:rFonts w:ascii="Calibri" w:hAnsi="Calibri" w:cs="Calibri"/>
      <w:b/>
      <w:bCs/>
      <w:shd w:val="clear" w:color="auto" w:fill="FFFFFF"/>
    </w:rPr>
  </w:style>
  <w:style w:type="paragraph" w:customStyle="1" w:styleId="Corpodeltesto31">
    <w:name w:val="Corpo del testo (3)1"/>
    <w:basedOn w:val="Normale"/>
    <w:link w:val="Corpodeltesto3"/>
    <w:uiPriority w:val="99"/>
    <w:rsid w:val="002759F6"/>
    <w:pPr>
      <w:shd w:val="clear" w:color="auto" w:fill="FFFFFF"/>
      <w:spacing w:before="420" w:after="0" w:line="398" w:lineRule="exact"/>
      <w:jc w:val="center"/>
    </w:pPr>
    <w:rPr>
      <w:rFonts w:eastAsiaTheme="minorEastAsia"/>
      <w:b/>
      <w:bCs/>
      <w:color w:val="auto"/>
    </w:rPr>
  </w:style>
  <w:style w:type="paragraph" w:styleId="Testonotaapidipagina">
    <w:name w:val="footnote text"/>
    <w:basedOn w:val="Normale"/>
    <w:link w:val="TestonotaapidipaginaCarattere"/>
    <w:uiPriority w:val="99"/>
    <w:semiHidden/>
    <w:unhideWhenUsed/>
    <w:rsid w:val="002326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326D4"/>
    <w:rPr>
      <w:rFonts w:ascii="Calibri" w:eastAsia="Calibri" w:hAnsi="Calibri" w:cs="Calibri"/>
      <w:color w:val="000000"/>
      <w:sz w:val="20"/>
      <w:szCs w:val="20"/>
    </w:rPr>
  </w:style>
  <w:style w:type="character" w:styleId="Rimandonotaapidipagina">
    <w:name w:val="footnote reference"/>
    <w:basedOn w:val="Carpredefinitoparagrafo"/>
    <w:unhideWhenUsed/>
    <w:rsid w:val="002326D4"/>
    <w:rPr>
      <w:vertAlign w:val="superscript"/>
    </w:rPr>
  </w:style>
  <w:style w:type="paragraph" w:customStyle="1" w:styleId="Text1">
    <w:name w:val="Text 1"/>
    <w:basedOn w:val="Normale"/>
    <w:rsid w:val="000976EC"/>
    <w:pPr>
      <w:suppressAutoHyphens/>
      <w:spacing w:before="120" w:after="120" w:line="240" w:lineRule="auto"/>
      <w:ind w:left="850"/>
    </w:pPr>
    <w:rPr>
      <w:rFonts w:ascii="Times New Roman" w:hAnsi="Times New Roman" w:cs="Times New Roman"/>
      <w:color w:val="00000A"/>
      <w:kern w:val="2"/>
      <w:sz w:val="24"/>
      <w:lang w:bidi="it-IT"/>
    </w:rPr>
  </w:style>
  <w:style w:type="paragraph" w:styleId="Nessunaspaziatura">
    <w:name w:val="No Spacing"/>
    <w:uiPriority w:val="1"/>
    <w:qFormat/>
    <w:rsid w:val="00A1464E"/>
    <w:pPr>
      <w:spacing w:after="0" w:line="240" w:lineRule="auto"/>
    </w:pPr>
    <w:rPr>
      <w:rFonts w:ascii="Calibri" w:eastAsia="Calibri" w:hAnsi="Calibri" w:cs="Calibri"/>
      <w:color w:val="000000"/>
    </w:rPr>
  </w:style>
  <w:style w:type="paragraph" w:styleId="Paragrafoelenco">
    <w:name w:val="List Paragraph"/>
    <w:basedOn w:val="Normale"/>
    <w:link w:val="ParagrafoelencoCarattere"/>
    <w:uiPriority w:val="34"/>
    <w:qFormat/>
    <w:rsid w:val="007A6ACD"/>
    <w:pPr>
      <w:ind w:left="720"/>
      <w:contextualSpacing/>
    </w:pPr>
  </w:style>
  <w:style w:type="character" w:customStyle="1" w:styleId="NormalBoldChar">
    <w:name w:val="NormalBold Char"/>
    <w:rsid w:val="00F1267D"/>
    <w:rPr>
      <w:rFonts w:ascii="Times New Roman" w:eastAsia="Times New Roman" w:hAnsi="Times New Roman" w:cs="Times New Roman"/>
      <w:b/>
      <w:sz w:val="24"/>
      <w:lang w:eastAsia="it-IT" w:bidi="it-IT"/>
    </w:rPr>
  </w:style>
  <w:style w:type="character" w:customStyle="1" w:styleId="DeltaViewInsertion">
    <w:name w:val="DeltaView Insertion"/>
    <w:rsid w:val="00F1267D"/>
    <w:rPr>
      <w:b/>
      <w:i/>
      <w:spacing w:val="0"/>
    </w:rPr>
  </w:style>
  <w:style w:type="character" w:styleId="Collegamentoipertestuale">
    <w:name w:val="Hyperlink"/>
    <w:rsid w:val="00F1267D"/>
    <w:rPr>
      <w:color w:val="0000FF"/>
      <w:u w:val="single"/>
    </w:rPr>
  </w:style>
  <w:style w:type="character" w:customStyle="1" w:styleId="Caratterenotaapidipagina">
    <w:name w:val="Carattere nota a piè di pagina"/>
    <w:rsid w:val="00F1267D"/>
  </w:style>
  <w:style w:type="paragraph" w:customStyle="1" w:styleId="NormalLeft">
    <w:name w:val="Normal Left"/>
    <w:basedOn w:val="Normale"/>
    <w:rsid w:val="00F1267D"/>
    <w:pPr>
      <w:suppressAutoHyphens/>
      <w:spacing w:before="120" w:after="120" w:line="240" w:lineRule="auto"/>
    </w:pPr>
    <w:rPr>
      <w:rFonts w:ascii="Times New Roman" w:hAnsi="Times New Roman" w:cs="Times New Roman"/>
      <w:color w:val="00000A"/>
      <w:kern w:val="1"/>
      <w:sz w:val="24"/>
      <w:lang w:bidi="it-IT"/>
    </w:rPr>
  </w:style>
  <w:style w:type="paragraph" w:customStyle="1" w:styleId="Tiret0">
    <w:name w:val="Tiret 0"/>
    <w:basedOn w:val="Normale"/>
    <w:rsid w:val="00F1267D"/>
    <w:pPr>
      <w:suppressAutoHyphens/>
      <w:spacing w:before="120" w:after="120" w:line="240" w:lineRule="auto"/>
    </w:pPr>
    <w:rPr>
      <w:rFonts w:ascii="Times New Roman" w:hAnsi="Times New Roman" w:cs="Times New Roman"/>
      <w:color w:val="00000A"/>
      <w:kern w:val="1"/>
      <w:sz w:val="24"/>
      <w:lang w:bidi="it-IT"/>
    </w:rPr>
  </w:style>
  <w:style w:type="paragraph" w:customStyle="1" w:styleId="Tiret1">
    <w:name w:val="Tiret 1"/>
    <w:basedOn w:val="Normale"/>
    <w:rsid w:val="00F1267D"/>
    <w:pPr>
      <w:suppressAutoHyphens/>
      <w:spacing w:before="120" w:after="120" w:line="240" w:lineRule="auto"/>
    </w:pPr>
    <w:rPr>
      <w:rFonts w:ascii="Times New Roman" w:hAnsi="Times New Roman" w:cs="Times New Roman"/>
      <w:color w:val="00000A"/>
      <w:kern w:val="1"/>
      <w:sz w:val="24"/>
      <w:lang w:bidi="it-IT"/>
    </w:rPr>
  </w:style>
  <w:style w:type="paragraph" w:customStyle="1" w:styleId="NumPar1">
    <w:name w:val="NumPar 1"/>
    <w:basedOn w:val="Normale"/>
    <w:rsid w:val="00F1267D"/>
    <w:pPr>
      <w:suppressAutoHyphens/>
      <w:spacing w:before="120" w:after="120" w:line="240" w:lineRule="auto"/>
    </w:pPr>
    <w:rPr>
      <w:rFonts w:ascii="Times New Roman" w:hAnsi="Times New Roman" w:cs="Times New Roman"/>
      <w:color w:val="00000A"/>
      <w:kern w:val="1"/>
      <w:sz w:val="24"/>
      <w:lang w:bidi="it-IT"/>
    </w:rPr>
  </w:style>
  <w:style w:type="paragraph" w:customStyle="1" w:styleId="SectionTitle">
    <w:name w:val="SectionTitle"/>
    <w:basedOn w:val="Normale"/>
    <w:rsid w:val="00F1267D"/>
    <w:pPr>
      <w:keepNext/>
      <w:suppressAutoHyphens/>
      <w:spacing w:before="120" w:after="360" w:line="240" w:lineRule="auto"/>
      <w:jc w:val="center"/>
    </w:pPr>
    <w:rPr>
      <w:rFonts w:ascii="Times New Roman" w:hAnsi="Times New Roman" w:cs="Times New Roman"/>
      <w:b/>
      <w:smallCaps/>
      <w:color w:val="00000A"/>
      <w:kern w:val="1"/>
      <w:sz w:val="28"/>
      <w:lang w:bidi="it-IT"/>
    </w:rPr>
  </w:style>
  <w:style w:type="paragraph" w:customStyle="1" w:styleId="ListParagraph1">
    <w:name w:val="List Paragraph1"/>
    <w:basedOn w:val="Normale"/>
    <w:rsid w:val="00F1267D"/>
    <w:pPr>
      <w:suppressAutoHyphens/>
      <w:spacing w:before="120" w:after="120" w:line="240" w:lineRule="auto"/>
      <w:ind w:left="720"/>
      <w:contextualSpacing/>
    </w:pPr>
    <w:rPr>
      <w:rFonts w:ascii="Times New Roman" w:hAnsi="Times New Roman" w:cs="Times New Roman"/>
      <w:color w:val="00000A"/>
      <w:kern w:val="1"/>
      <w:sz w:val="24"/>
      <w:lang w:bidi="it-IT"/>
    </w:rPr>
  </w:style>
  <w:style w:type="paragraph" w:customStyle="1" w:styleId="NormalWeb1">
    <w:name w:val="Normal (Web)1"/>
    <w:basedOn w:val="Normale"/>
    <w:rsid w:val="00F126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western">
    <w:name w:val="western"/>
    <w:basedOn w:val="Normale"/>
    <w:rsid w:val="00F1267D"/>
    <w:pPr>
      <w:spacing w:before="100" w:beforeAutospacing="1" w:after="142" w:line="288" w:lineRule="auto"/>
    </w:pPr>
    <w:rPr>
      <w:rFonts w:ascii="Times New Roman" w:eastAsia="Times New Roman" w:hAnsi="Times New Roman" w:cs="Times New Roman"/>
      <w:color w:val="auto"/>
      <w:sz w:val="24"/>
      <w:szCs w:val="24"/>
    </w:rPr>
  </w:style>
  <w:style w:type="character" w:customStyle="1" w:styleId="small">
    <w:name w:val="small"/>
    <w:basedOn w:val="Carpredefinitoparagrafo"/>
    <w:rsid w:val="00F1267D"/>
  </w:style>
  <w:style w:type="paragraph" w:customStyle="1" w:styleId="NormaleWeb1">
    <w:name w:val="Normale (Web)1"/>
    <w:basedOn w:val="Normale"/>
    <w:rsid w:val="00F126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NormaleWeb2">
    <w:name w:val="Normale (Web)2"/>
    <w:basedOn w:val="Normale"/>
    <w:rsid w:val="00F126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ChapterTitle">
    <w:name w:val="ChapterTitle"/>
    <w:basedOn w:val="Normale"/>
    <w:rsid w:val="007D1AAF"/>
    <w:pPr>
      <w:keepNext/>
      <w:suppressAutoHyphens/>
      <w:spacing w:before="120" w:after="360" w:line="240" w:lineRule="auto"/>
      <w:jc w:val="center"/>
    </w:pPr>
    <w:rPr>
      <w:rFonts w:ascii="Times New Roman" w:hAnsi="Times New Roman" w:cs="Times New Roman"/>
      <w:b/>
      <w:color w:val="00000A"/>
      <w:kern w:val="1"/>
      <w:sz w:val="32"/>
      <w:lang w:bidi="it-IT"/>
    </w:rPr>
  </w:style>
  <w:style w:type="character" w:customStyle="1" w:styleId="ParagrafoelencoCarattere">
    <w:name w:val="Paragrafo elenco Carattere"/>
    <w:link w:val="Paragrafoelenco"/>
    <w:uiPriority w:val="34"/>
    <w:locked/>
    <w:rsid w:val="00D0442B"/>
    <w:rPr>
      <w:rFonts w:ascii="Calibri" w:eastAsia="Calibri" w:hAnsi="Calibri" w:cs="Calibri"/>
      <w:color w:val="000000"/>
    </w:rPr>
  </w:style>
  <w:style w:type="character" w:customStyle="1" w:styleId="CorpodeltestoCorsivo16">
    <w:name w:val="Corpo del testo + Corsivo16"/>
    <w:basedOn w:val="Carpredefinitoparagrafo"/>
    <w:uiPriority w:val="99"/>
    <w:rsid w:val="00241A63"/>
    <w:rPr>
      <w:rFonts w:ascii="Calibri" w:hAnsi="Calibri" w:cs="Calibri"/>
      <w:i/>
      <w:iCs/>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8622">
      <w:bodyDiv w:val="1"/>
      <w:marLeft w:val="0"/>
      <w:marRight w:val="0"/>
      <w:marTop w:val="0"/>
      <w:marBottom w:val="0"/>
      <w:divBdr>
        <w:top w:val="none" w:sz="0" w:space="0" w:color="auto"/>
        <w:left w:val="none" w:sz="0" w:space="0" w:color="auto"/>
        <w:bottom w:val="none" w:sz="0" w:space="0" w:color="auto"/>
        <w:right w:val="none" w:sz="0" w:space="0" w:color="auto"/>
      </w:divBdr>
    </w:div>
    <w:div w:id="1394542143">
      <w:bodyDiv w:val="1"/>
      <w:marLeft w:val="0"/>
      <w:marRight w:val="0"/>
      <w:marTop w:val="0"/>
      <w:marBottom w:val="0"/>
      <w:divBdr>
        <w:top w:val="none" w:sz="0" w:space="0" w:color="auto"/>
        <w:left w:val="none" w:sz="0" w:space="0" w:color="auto"/>
        <w:bottom w:val="none" w:sz="0" w:space="0" w:color="auto"/>
        <w:right w:val="none" w:sz="0" w:space="0" w:color="auto"/>
      </w:divBdr>
    </w:div>
    <w:div w:id="170216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bosettiegatti.eu/info/norme/statali/2001_0231.htm" TargetMode="External"/><Relationship Id="rId26" Type="http://schemas.openxmlformats.org/officeDocument/2006/relationships/footer" Target="footer4.xml"/><Relationship Id="rId21" Type="http://schemas.openxmlformats.org/officeDocument/2006/relationships/hyperlink" Target="http://www.bosettiegatti.eu/info/norme/statali/codicepenale.htm"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osettiegatti.eu/info/norme/statali/2011_0159.htm" TargetMode="Externa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1999_0068.ht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civile.htm"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osettiegatti.eu/info/norme/statali/2008_0081.htm"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CCEB-DC33-423A-8810-02199E11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9138</Words>
  <Characters>52088</Characters>
  <Application>Microsoft Office Word</Application>
  <DocSecurity>4</DocSecurity>
  <Lines>434</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 Invitalia</dc:creator>
  <cp:keywords/>
  <cp:lastModifiedBy>AGI - Strata SpA</cp:lastModifiedBy>
  <cp:revision>2</cp:revision>
  <dcterms:created xsi:type="dcterms:W3CDTF">2023-05-09T15:54:00Z</dcterms:created>
  <dcterms:modified xsi:type="dcterms:W3CDTF">2023-05-09T15:54:00Z</dcterms:modified>
</cp:coreProperties>
</file>